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7307559"/>
    <w:bookmarkStart w:id="1" w:name="_Toc62737631"/>
    <w:bookmarkStart w:id="2" w:name="_Toc62737679"/>
    <w:bookmarkStart w:id="3" w:name="_Toc62737726"/>
    <w:bookmarkStart w:id="4" w:name="_Toc68011805"/>
    <w:bookmarkEnd w:id="0"/>
    <w:p w14:paraId="220EBB1B" w14:textId="77777777" w:rsidR="002F3611" w:rsidRPr="007E14D6" w:rsidRDefault="00C50D48" w:rsidP="00C32A6E">
      <w:pPr>
        <w:pStyle w:val="Heading1"/>
        <w:jc w:val="center"/>
        <w:rPr>
          <w:rFonts w:ascii="Arial Narrow" w:hAnsi="Arial Narrow"/>
          <w:sz w:val="22"/>
          <w:szCs w:val="22"/>
        </w:rPr>
      </w:pPr>
      <w:r>
        <w:rPr>
          <w:noProof/>
        </w:rPr>
        <mc:AlternateContent>
          <mc:Choice Requires="wps">
            <w:drawing>
              <wp:anchor distT="36576" distB="36576" distL="36576" distR="36576" simplePos="0" relativeHeight="251638784" behindDoc="1" locked="0" layoutInCell="1" allowOverlap="1" wp14:anchorId="2ABEA56F" wp14:editId="6EDD58B5">
                <wp:simplePos x="0" y="0"/>
                <wp:positionH relativeFrom="column">
                  <wp:posOffset>-287655</wp:posOffset>
                </wp:positionH>
                <wp:positionV relativeFrom="paragraph">
                  <wp:posOffset>-10160</wp:posOffset>
                </wp:positionV>
                <wp:extent cx="6267450" cy="8514080"/>
                <wp:effectExtent l="12700" t="12700" r="6350" b="0"/>
                <wp:wrapNone/>
                <wp:docPr id="3" name="Plaqu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0" cy="8514080"/>
                        </a:xfrm>
                        <a:prstGeom prst="plaque">
                          <a:avLst>
                            <a:gd name="adj" fmla="val 4185"/>
                          </a:avLst>
                        </a:prstGeom>
                        <a:noFill/>
                        <a:ln w="28575" algn="in">
                          <a:solidFill>
                            <a:schemeClr val="accent3"/>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C838C"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 o:spid="_x0000_s1026" type="#_x0000_t21" style="position:absolute;margin-left:-22.65pt;margin-top:-.8pt;width:493.5pt;height:670.4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" adj="904" filled="f" strokecolor="#9bbb59 [3206]" strokeweight="2.25pt" insetpen="t">
                <v:path arrowok="t"/>
                <v:textbox inset="2.88pt,2.88pt,2.88pt,2.88pt"/>
              </v:shape>
            </w:pict>
          </mc:Fallback>
        </mc:AlternateContent>
      </w:r>
      <w:bookmarkEnd w:id="1"/>
      <w:bookmarkEnd w:id="2"/>
      <w:bookmarkEnd w:id="3"/>
      <w:r w:rsidR="00C32A6E" w:rsidRPr="007E14D6">
        <w:rPr>
          <w:rFonts w:ascii="Arial Narrow" w:hAnsi="Arial Narrow"/>
          <w:noProof/>
          <w:sz w:val="22"/>
          <w:szCs w:val="22"/>
          <w:lang w:eastAsia="en-US"/>
        </w:rPr>
        <w:drawing>
          <wp:inline distT="0" distB="0" distL="0" distR="0" wp14:anchorId="3CA0F93C" wp14:editId="068658C7">
            <wp:extent cx="2028886" cy="84194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088" cy="868999"/>
                    </a:xfrm>
                    <a:prstGeom prst="rect">
                      <a:avLst/>
                    </a:prstGeom>
                    <a:noFill/>
                    <a:ln>
                      <a:noFill/>
                    </a:ln>
                  </pic:spPr>
                </pic:pic>
              </a:graphicData>
            </a:graphic>
          </wp:inline>
        </w:drawing>
      </w:r>
      <w:bookmarkEnd w:id="4"/>
      <w:r w:rsidR="008C2EC0" w:rsidRPr="007E14D6">
        <w:rPr>
          <w:rFonts w:ascii="Arial Narrow" w:hAnsi="Arial Narrow"/>
          <w:sz w:val="22"/>
          <w:szCs w:val="22"/>
        </w:rPr>
        <w:br w:type="textWrapping" w:clear="all"/>
      </w:r>
    </w:p>
    <w:p w14:paraId="2A2CC909" w14:textId="77777777" w:rsidR="00AF6CFC" w:rsidRPr="007E14D6" w:rsidRDefault="00AF6CFC" w:rsidP="00AF6CFC">
      <w:pPr>
        <w:rPr>
          <w:rFonts w:ascii="Arial Narrow" w:hAnsi="Arial Narrow"/>
          <w:sz w:val="22"/>
          <w:szCs w:val="22"/>
        </w:rPr>
      </w:pPr>
    </w:p>
    <w:p w14:paraId="13292A06" w14:textId="77777777" w:rsidR="003E27B8" w:rsidRPr="007E14D6" w:rsidRDefault="00AF6CFC" w:rsidP="003E27B8">
      <w:pPr>
        <w:jc w:val="center"/>
        <w:rPr>
          <w:rFonts w:ascii="Arial Narrow" w:hAnsi="Arial Narrow"/>
          <w:b/>
          <w:bCs/>
          <w:sz w:val="22"/>
          <w:szCs w:val="22"/>
          <w:lang w:val="en-GB"/>
        </w:rPr>
      </w:pPr>
      <w:bookmarkStart w:id="5" w:name="_Hlk47703776"/>
      <w:r w:rsidRPr="007E14D6">
        <w:rPr>
          <w:rFonts w:ascii="Arial Narrow" w:hAnsi="Arial Narrow"/>
          <w:b/>
          <w:bCs/>
          <w:spacing w:val="-2"/>
          <w:sz w:val="22"/>
          <w:szCs w:val="22"/>
          <w:lang w:val="en-GB"/>
        </w:rPr>
        <w:t xml:space="preserve">CEFA - </w:t>
      </w:r>
      <w:r w:rsidR="003E27B8" w:rsidRPr="007E14D6">
        <w:rPr>
          <w:rFonts w:ascii="Arial Narrow" w:hAnsi="Arial Narrow"/>
          <w:b/>
          <w:bCs/>
          <w:sz w:val="22"/>
          <w:szCs w:val="22"/>
          <w:lang w:val="en-GB"/>
        </w:rPr>
        <w:t>European Committee for Training and Agriculture</w:t>
      </w:r>
      <w:bookmarkStart w:id="6" w:name="_Hlk47703708"/>
      <w:bookmarkEnd w:id="5"/>
    </w:p>
    <w:p w14:paraId="2D3DF429" w14:textId="77777777" w:rsidR="00AF6CFC" w:rsidRPr="007E14D6" w:rsidRDefault="00AF6CFC" w:rsidP="003E27B8">
      <w:pPr>
        <w:jc w:val="center"/>
        <w:rPr>
          <w:rFonts w:ascii="Arial Narrow" w:hAnsi="Arial Narrow"/>
          <w:b/>
          <w:bCs/>
          <w:sz w:val="22"/>
          <w:szCs w:val="22"/>
          <w:lang w:val="en-GB"/>
        </w:rPr>
      </w:pPr>
    </w:p>
    <w:p w14:paraId="3CCC836A" w14:textId="77777777" w:rsidR="00AF6CFC" w:rsidRPr="007E14D6" w:rsidRDefault="00AF6CFC" w:rsidP="00AF6CFC">
      <w:pPr>
        <w:tabs>
          <w:tab w:val="left" w:pos="1039"/>
        </w:tabs>
        <w:jc w:val="center"/>
        <w:rPr>
          <w:rFonts w:ascii="Arial Narrow" w:hAnsi="Arial Narrow"/>
          <w:b/>
          <w:spacing w:val="80"/>
          <w:kern w:val="28"/>
          <w:sz w:val="22"/>
          <w:szCs w:val="22"/>
        </w:rPr>
      </w:pPr>
    </w:p>
    <w:p w14:paraId="0CDA4E08" w14:textId="77777777" w:rsidR="00AF6CFC" w:rsidRPr="007E14D6" w:rsidRDefault="00AF6CFC" w:rsidP="00AF6CFC">
      <w:pPr>
        <w:tabs>
          <w:tab w:val="left" w:pos="1039"/>
        </w:tabs>
        <w:jc w:val="center"/>
        <w:rPr>
          <w:rFonts w:ascii="Arial Narrow" w:hAnsi="Arial Narrow"/>
          <w:b/>
          <w:spacing w:val="80"/>
          <w:kern w:val="28"/>
          <w:sz w:val="22"/>
          <w:szCs w:val="22"/>
        </w:rPr>
      </w:pPr>
      <w:r w:rsidRPr="007E14D6">
        <w:rPr>
          <w:rFonts w:ascii="Arial Narrow" w:hAnsi="Arial Narrow"/>
          <w:b/>
          <w:spacing w:val="80"/>
          <w:kern w:val="28"/>
          <w:sz w:val="22"/>
          <w:szCs w:val="22"/>
        </w:rPr>
        <w:t xml:space="preserve">REQUEST FOR </w:t>
      </w:r>
      <w:r w:rsidR="00E5769C" w:rsidRPr="007E14D6">
        <w:rPr>
          <w:rFonts w:ascii="Arial Narrow" w:hAnsi="Arial Narrow"/>
          <w:b/>
          <w:spacing w:val="80"/>
          <w:kern w:val="28"/>
          <w:sz w:val="22"/>
          <w:szCs w:val="22"/>
        </w:rPr>
        <w:t>BIDS (</w:t>
      </w:r>
      <w:r w:rsidRPr="007E14D6">
        <w:rPr>
          <w:rFonts w:ascii="Arial Narrow" w:hAnsi="Arial Narrow"/>
          <w:b/>
          <w:spacing w:val="80"/>
          <w:kern w:val="28"/>
          <w:sz w:val="22"/>
          <w:szCs w:val="22"/>
        </w:rPr>
        <w:t>RFB)</w:t>
      </w:r>
    </w:p>
    <w:bookmarkEnd w:id="6"/>
    <w:p w14:paraId="2DF03830" w14:textId="77777777" w:rsidR="003E27B8" w:rsidRPr="007E14D6" w:rsidRDefault="003E27B8" w:rsidP="003E27B8">
      <w:pPr>
        <w:jc w:val="center"/>
        <w:rPr>
          <w:rFonts w:ascii="Arial Narrow" w:hAnsi="Arial Narrow"/>
          <w:b/>
          <w:sz w:val="22"/>
          <w:szCs w:val="22"/>
          <w:lang w:val="en-GB"/>
        </w:rPr>
      </w:pPr>
    </w:p>
    <w:p w14:paraId="73A85483" w14:textId="77777777" w:rsidR="00AF6CFC" w:rsidRPr="007E14D6" w:rsidRDefault="00AF6CFC" w:rsidP="003E27B8">
      <w:pPr>
        <w:jc w:val="center"/>
        <w:rPr>
          <w:rFonts w:ascii="Arial Narrow" w:hAnsi="Arial Narrow"/>
          <w:b/>
          <w:sz w:val="22"/>
          <w:szCs w:val="22"/>
        </w:rPr>
      </w:pPr>
    </w:p>
    <w:p w14:paraId="1BBF25F2" w14:textId="77777777" w:rsidR="003E27B8" w:rsidRPr="007E14D6" w:rsidRDefault="003E27B8" w:rsidP="003E27B8">
      <w:pPr>
        <w:jc w:val="center"/>
        <w:rPr>
          <w:rFonts w:ascii="Arial Narrow" w:hAnsi="Arial Narrow"/>
          <w:b/>
          <w:bCs/>
          <w:sz w:val="22"/>
          <w:szCs w:val="22"/>
        </w:rPr>
      </w:pPr>
      <w:r w:rsidRPr="007E14D6">
        <w:rPr>
          <w:rFonts w:ascii="Arial Narrow" w:hAnsi="Arial Narrow"/>
          <w:b/>
          <w:sz w:val="22"/>
          <w:szCs w:val="22"/>
        </w:rPr>
        <w:t>Procurement of</w:t>
      </w:r>
      <w:r w:rsidRPr="007E14D6">
        <w:rPr>
          <w:rFonts w:ascii="Arial Narrow" w:hAnsi="Arial Narrow"/>
          <w:b/>
          <w:bCs/>
          <w:sz w:val="22"/>
          <w:szCs w:val="22"/>
        </w:rPr>
        <w:t xml:space="preserve"> Works</w:t>
      </w:r>
      <w:r w:rsidR="00AF6CFC" w:rsidRPr="007E14D6">
        <w:rPr>
          <w:rFonts w:ascii="Arial Narrow" w:hAnsi="Arial Narrow"/>
          <w:b/>
          <w:bCs/>
          <w:sz w:val="22"/>
          <w:szCs w:val="22"/>
        </w:rPr>
        <w:t xml:space="preserve"> for</w:t>
      </w:r>
    </w:p>
    <w:p w14:paraId="0F1F6E3D" w14:textId="77777777" w:rsidR="003E27B8" w:rsidRPr="007E14D6" w:rsidRDefault="003E27B8" w:rsidP="003E27B8">
      <w:pPr>
        <w:jc w:val="center"/>
        <w:rPr>
          <w:rFonts w:ascii="Arial Narrow" w:hAnsi="Arial Narrow"/>
          <w:b/>
          <w:bCs/>
          <w:sz w:val="22"/>
          <w:szCs w:val="22"/>
        </w:rPr>
      </w:pPr>
    </w:p>
    <w:p w14:paraId="43D4CBEA" w14:textId="2A3606E4" w:rsidR="003E27B8" w:rsidRDefault="00034C2E" w:rsidP="003E27B8">
      <w:pPr>
        <w:jc w:val="center"/>
        <w:rPr>
          <w:rFonts w:ascii="Arial Narrow" w:hAnsi="Arial Narrow"/>
          <w:b/>
          <w:sz w:val="22"/>
          <w:szCs w:val="22"/>
        </w:rPr>
      </w:pPr>
      <w:r>
        <w:rPr>
          <w:rFonts w:ascii="Arial Narrow" w:hAnsi="Arial Narrow"/>
          <w:b/>
          <w:sz w:val="22"/>
          <w:szCs w:val="22"/>
        </w:rPr>
        <w:t xml:space="preserve">Construction </w:t>
      </w:r>
      <w:r w:rsidR="00806715" w:rsidRPr="00806715">
        <w:rPr>
          <w:rFonts w:ascii="Arial Narrow" w:hAnsi="Arial Narrow"/>
          <w:b/>
          <w:sz w:val="22"/>
          <w:szCs w:val="22"/>
        </w:rPr>
        <w:t xml:space="preserve">and Rehabilitation of VIP Latrines in </w:t>
      </w:r>
      <w:proofErr w:type="spellStart"/>
      <w:r w:rsidR="00806715" w:rsidRPr="00806715">
        <w:rPr>
          <w:rFonts w:ascii="Arial Narrow" w:hAnsi="Arial Narrow"/>
          <w:b/>
          <w:sz w:val="22"/>
          <w:szCs w:val="22"/>
        </w:rPr>
        <w:t>Jowhar-Hirshebelle</w:t>
      </w:r>
      <w:proofErr w:type="spellEnd"/>
      <w:r w:rsidR="00806715" w:rsidRPr="00806715">
        <w:rPr>
          <w:rFonts w:ascii="Arial Narrow" w:hAnsi="Arial Narrow"/>
          <w:b/>
          <w:sz w:val="22"/>
          <w:szCs w:val="22"/>
        </w:rPr>
        <w:t>, Somalia</w:t>
      </w:r>
      <w:r w:rsidR="00806715">
        <w:rPr>
          <w:rFonts w:ascii="Arial Narrow" w:hAnsi="Arial Narrow"/>
          <w:b/>
          <w:sz w:val="22"/>
          <w:szCs w:val="22"/>
        </w:rPr>
        <w:t>.</w:t>
      </w:r>
      <w:r w:rsidR="00AE75E7" w:rsidRPr="007E14D6">
        <w:rPr>
          <w:rFonts w:ascii="Arial Narrow" w:hAnsi="Arial Narrow"/>
          <w:b/>
          <w:sz w:val="22"/>
          <w:szCs w:val="22"/>
        </w:rPr>
        <w:t xml:space="preserve"> </w:t>
      </w:r>
    </w:p>
    <w:p w14:paraId="559F9ADC" w14:textId="77777777" w:rsidR="00AF6CFC" w:rsidRPr="007E14D6" w:rsidRDefault="00AF6CFC" w:rsidP="003E27B8">
      <w:pPr>
        <w:jc w:val="center"/>
        <w:rPr>
          <w:rFonts w:ascii="Arial Narrow" w:hAnsi="Arial Narrow"/>
          <w:b/>
          <w:sz w:val="22"/>
          <w:szCs w:val="22"/>
        </w:rPr>
      </w:pPr>
    </w:p>
    <w:p w14:paraId="6704D55E" w14:textId="77777777" w:rsidR="003E27B8" w:rsidRPr="007E14D6" w:rsidRDefault="003E27B8" w:rsidP="003E27B8">
      <w:pPr>
        <w:jc w:val="center"/>
        <w:rPr>
          <w:rFonts w:ascii="Arial Narrow" w:hAnsi="Arial Narrow"/>
          <w:b/>
          <w:sz w:val="22"/>
          <w:szCs w:val="22"/>
        </w:rPr>
      </w:pPr>
      <w:r w:rsidRPr="00803070">
        <w:rPr>
          <w:rFonts w:ascii="Arial Narrow" w:hAnsi="Arial Narrow"/>
          <w:b/>
          <w:sz w:val="22"/>
          <w:szCs w:val="22"/>
        </w:rPr>
        <w:t>National Competitive Bidding</w:t>
      </w:r>
    </w:p>
    <w:p w14:paraId="3F7A631F" w14:textId="77777777" w:rsidR="00AF6CFC" w:rsidRPr="007E14D6" w:rsidRDefault="00AF6CFC" w:rsidP="00DE31C1">
      <w:pPr>
        <w:suppressAutoHyphens/>
        <w:jc w:val="center"/>
        <w:rPr>
          <w:rFonts w:ascii="Arial Narrow" w:hAnsi="Arial Narrow"/>
          <w:bCs/>
          <w:spacing w:val="-2"/>
          <w:sz w:val="22"/>
          <w:szCs w:val="22"/>
          <w:lang w:val="en-GB"/>
        </w:rPr>
      </w:pPr>
    </w:p>
    <w:p w14:paraId="55396C49" w14:textId="77777777" w:rsidR="00AF6CFC" w:rsidRPr="007E14D6" w:rsidRDefault="00AF6CFC" w:rsidP="00DE31C1">
      <w:pPr>
        <w:suppressAutoHyphens/>
        <w:jc w:val="center"/>
        <w:rPr>
          <w:rFonts w:ascii="Arial Narrow" w:hAnsi="Arial Narrow"/>
          <w:bCs/>
          <w:spacing w:val="-2"/>
          <w:sz w:val="22"/>
          <w:szCs w:val="22"/>
          <w:lang w:val="en-GB"/>
        </w:rPr>
      </w:pPr>
    </w:p>
    <w:p w14:paraId="16FC0610" w14:textId="6888F596" w:rsidR="00DE31C1" w:rsidRPr="007E14D6" w:rsidRDefault="003E27B8" w:rsidP="00DE31C1">
      <w:pPr>
        <w:suppressAutoHyphens/>
        <w:jc w:val="center"/>
        <w:rPr>
          <w:rFonts w:ascii="Arial Narrow" w:hAnsi="Arial Narrow"/>
          <w:b/>
          <w:spacing w:val="-2"/>
          <w:sz w:val="22"/>
          <w:szCs w:val="22"/>
          <w:lang w:val="en-GB"/>
        </w:rPr>
      </w:pPr>
      <w:r w:rsidRPr="00803070">
        <w:rPr>
          <w:rFonts w:ascii="Arial Narrow" w:hAnsi="Arial Narrow"/>
          <w:bCs/>
          <w:spacing w:val="-2"/>
          <w:sz w:val="22"/>
          <w:szCs w:val="22"/>
          <w:lang w:val="en-GB"/>
        </w:rPr>
        <w:t>Tender No:</w:t>
      </w:r>
      <w:r w:rsidRPr="00803070">
        <w:rPr>
          <w:rFonts w:ascii="Arial Narrow" w:hAnsi="Arial Narrow"/>
          <w:b/>
          <w:spacing w:val="-2"/>
          <w:sz w:val="22"/>
          <w:szCs w:val="22"/>
          <w:lang w:val="en-GB"/>
        </w:rPr>
        <w:t xml:space="preserve"> </w:t>
      </w:r>
      <w:r w:rsidR="00263D6F">
        <w:rPr>
          <w:rFonts w:ascii="Arial Narrow" w:hAnsi="Arial Narrow"/>
          <w:b/>
          <w:spacing w:val="-2"/>
          <w:sz w:val="22"/>
          <w:szCs w:val="22"/>
          <w:lang w:val="en-GB"/>
        </w:rPr>
        <w:t>ARISE</w:t>
      </w:r>
      <w:r w:rsidR="00F33A3C">
        <w:rPr>
          <w:rFonts w:ascii="Arial Narrow" w:hAnsi="Arial Narrow"/>
          <w:b/>
          <w:spacing w:val="-2"/>
          <w:sz w:val="22"/>
          <w:szCs w:val="22"/>
          <w:lang w:val="en-GB"/>
        </w:rPr>
        <w:t xml:space="preserve"> CEFA 0</w:t>
      </w:r>
      <w:r w:rsidR="00263D6F">
        <w:rPr>
          <w:rFonts w:ascii="Arial Narrow" w:hAnsi="Arial Narrow"/>
          <w:b/>
          <w:spacing w:val="-2"/>
          <w:sz w:val="22"/>
          <w:szCs w:val="22"/>
          <w:lang w:val="en-GB"/>
        </w:rPr>
        <w:t>4</w:t>
      </w:r>
    </w:p>
    <w:p w14:paraId="5D81499C" w14:textId="77777777" w:rsidR="00FB0824" w:rsidRPr="007E14D6" w:rsidRDefault="00FB0824" w:rsidP="00DE31C1">
      <w:pPr>
        <w:suppressAutoHyphens/>
        <w:jc w:val="center"/>
        <w:rPr>
          <w:rFonts w:ascii="Arial Narrow" w:hAnsi="Arial Narrow"/>
          <w:b/>
          <w:spacing w:val="-2"/>
          <w:sz w:val="22"/>
          <w:szCs w:val="22"/>
          <w:lang w:val="en-GB"/>
        </w:rPr>
      </w:pPr>
    </w:p>
    <w:p w14:paraId="43F1CF8C" w14:textId="77777777" w:rsidR="002F3611" w:rsidRPr="007E14D6" w:rsidRDefault="002F3611" w:rsidP="002F3611">
      <w:pPr>
        <w:jc w:val="center"/>
        <w:rPr>
          <w:rFonts w:ascii="Arial Narrow" w:hAnsi="Arial Narrow"/>
          <w:b/>
          <w:sz w:val="22"/>
          <w:szCs w:val="22"/>
        </w:rPr>
      </w:pPr>
    </w:p>
    <w:p w14:paraId="2EB3FA96" w14:textId="77777777" w:rsidR="00AF6CFC" w:rsidRPr="007E14D6" w:rsidRDefault="00AF6CFC" w:rsidP="002F3611">
      <w:pPr>
        <w:jc w:val="center"/>
        <w:rPr>
          <w:rFonts w:ascii="Arial Narrow" w:hAnsi="Arial Narrow"/>
          <w:b/>
          <w:sz w:val="22"/>
          <w:szCs w:val="22"/>
        </w:rPr>
      </w:pPr>
    </w:p>
    <w:p w14:paraId="49A12655" w14:textId="22A63218" w:rsidR="00DE4323" w:rsidRPr="00E371AB" w:rsidRDefault="00DE4323" w:rsidP="00DE4323">
      <w:pPr>
        <w:rPr>
          <w:rFonts w:ascii="Arial Narrow" w:hAnsi="Arial Narrow"/>
          <w:b/>
          <w:sz w:val="22"/>
          <w:szCs w:val="22"/>
          <w:lang w:val="en-GB"/>
        </w:rPr>
      </w:pPr>
      <w:r w:rsidRPr="00E371AB">
        <w:rPr>
          <w:rFonts w:ascii="Arial Narrow" w:hAnsi="Arial Narrow"/>
          <w:b/>
          <w:sz w:val="22"/>
          <w:szCs w:val="22"/>
          <w:lang w:val="en-GB"/>
        </w:rPr>
        <w:t xml:space="preserve">Date of Posting: </w:t>
      </w:r>
      <w:r w:rsidR="00482489">
        <w:rPr>
          <w:rFonts w:ascii="Arial Narrow" w:hAnsi="Arial Narrow"/>
          <w:b/>
          <w:sz w:val="22"/>
          <w:szCs w:val="22"/>
          <w:lang w:val="en-GB"/>
        </w:rPr>
        <w:t>2</w:t>
      </w:r>
      <w:r w:rsidR="00263D6F">
        <w:rPr>
          <w:rFonts w:ascii="Arial Narrow" w:hAnsi="Arial Narrow"/>
          <w:b/>
          <w:sz w:val="22"/>
          <w:szCs w:val="22"/>
          <w:lang w:val="en-GB"/>
        </w:rPr>
        <w:t>0</w:t>
      </w:r>
      <w:r w:rsidR="00EC2F80" w:rsidRPr="00E371AB">
        <w:rPr>
          <w:rFonts w:ascii="Arial Narrow" w:hAnsi="Arial Narrow"/>
          <w:b/>
          <w:sz w:val="22"/>
          <w:szCs w:val="22"/>
          <w:lang w:val="en-GB"/>
        </w:rPr>
        <w:t>/</w:t>
      </w:r>
      <w:r w:rsidR="00F33A3C">
        <w:rPr>
          <w:rFonts w:ascii="Arial Narrow" w:hAnsi="Arial Narrow"/>
          <w:b/>
          <w:sz w:val="22"/>
          <w:szCs w:val="22"/>
          <w:lang w:val="en-GB"/>
        </w:rPr>
        <w:t>0</w:t>
      </w:r>
      <w:r w:rsidR="00263D6F">
        <w:rPr>
          <w:rFonts w:ascii="Arial Narrow" w:hAnsi="Arial Narrow"/>
          <w:b/>
          <w:sz w:val="22"/>
          <w:szCs w:val="22"/>
          <w:lang w:val="en-GB"/>
        </w:rPr>
        <w:t>2</w:t>
      </w:r>
      <w:r w:rsidR="00EC2F80" w:rsidRPr="00E371AB">
        <w:rPr>
          <w:rFonts w:ascii="Arial Narrow" w:hAnsi="Arial Narrow"/>
          <w:b/>
          <w:sz w:val="22"/>
          <w:szCs w:val="22"/>
          <w:lang w:val="en-GB"/>
        </w:rPr>
        <w:t>/202</w:t>
      </w:r>
      <w:r w:rsidR="00263D6F">
        <w:rPr>
          <w:rFonts w:ascii="Arial Narrow" w:hAnsi="Arial Narrow"/>
          <w:b/>
          <w:sz w:val="22"/>
          <w:szCs w:val="22"/>
          <w:lang w:val="en-GB"/>
        </w:rPr>
        <w:t>6</w:t>
      </w:r>
    </w:p>
    <w:p w14:paraId="46485C8D" w14:textId="77777777" w:rsidR="00E378FB" w:rsidRPr="00E371AB" w:rsidRDefault="00E378FB" w:rsidP="003E27B8">
      <w:pPr>
        <w:rPr>
          <w:rFonts w:ascii="Arial Narrow" w:hAnsi="Arial Narrow"/>
          <w:b/>
          <w:sz w:val="22"/>
          <w:szCs w:val="22"/>
          <w:lang w:val="en-GB"/>
        </w:rPr>
      </w:pPr>
    </w:p>
    <w:p w14:paraId="6113669C" w14:textId="6D460809" w:rsidR="002F3611" w:rsidRPr="00E371AB" w:rsidRDefault="009006D0" w:rsidP="003E27B8">
      <w:pPr>
        <w:rPr>
          <w:rFonts w:ascii="Arial Narrow" w:hAnsi="Arial Narrow"/>
          <w:b/>
          <w:sz w:val="22"/>
          <w:szCs w:val="22"/>
          <w:lang w:val="en-GB"/>
        </w:rPr>
      </w:pPr>
      <w:r w:rsidRPr="00E371AB">
        <w:rPr>
          <w:rFonts w:ascii="Arial Narrow" w:hAnsi="Arial Narrow"/>
          <w:b/>
          <w:sz w:val="22"/>
          <w:szCs w:val="22"/>
          <w:lang w:val="en-GB"/>
        </w:rPr>
        <w:t>S</w:t>
      </w:r>
      <w:r w:rsidR="002F3611" w:rsidRPr="00E371AB">
        <w:rPr>
          <w:rFonts w:ascii="Arial Narrow" w:hAnsi="Arial Narrow"/>
          <w:b/>
          <w:sz w:val="22"/>
          <w:szCs w:val="22"/>
          <w:lang w:val="en-GB"/>
        </w:rPr>
        <w:t xml:space="preserve">ubmission </w:t>
      </w:r>
      <w:r w:rsidR="009B5854" w:rsidRPr="00E371AB">
        <w:rPr>
          <w:rFonts w:ascii="Arial Narrow" w:hAnsi="Arial Narrow"/>
          <w:b/>
          <w:sz w:val="22"/>
          <w:szCs w:val="22"/>
          <w:lang w:val="en-GB"/>
        </w:rPr>
        <w:t>Deadline</w:t>
      </w:r>
      <w:r w:rsidR="005C292B" w:rsidRPr="00E371AB">
        <w:rPr>
          <w:rFonts w:ascii="Arial Narrow" w:hAnsi="Arial Narrow"/>
          <w:b/>
          <w:sz w:val="22"/>
          <w:szCs w:val="22"/>
          <w:lang w:val="en-GB"/>
        </w:rPr>
        <w:t>:</w:t>
      </w:r>
      <w:r w:rsidR="00AB1938" w:rsidRPr="00E371AB">
        <w:rPr>
          <w:rFonts w:ascii="Arial Narrow" w:hAnsi="Arial Narrow"/>
          <w:b/>
          <w:sz w:val="22"/>
          <w:szCs w:val="22"/>
          <w:lang w:val="en-GB"/>
        </w:rPr>
        <w:t xml:space="preserve"> </w:t>
      </w:r>
      <w:r w:rsidR="00590E74">
        <w:rPr>
          <w:rFonts w:ascii="Arial Narrow" w:hAnsi="Arial Narrow"/>
          <w:b/>
          <w:sz w:val="22"/>
          <w:szCs w:val="22"/>
          <w:lang w:val="en-GB"/>
        </w:rPr>
        <w:t>2</w:t>
      </w:r>
      <w:r w:rsidR="00385F06">
        <w:rPr>
          <w:rFonts w:ascii="Arial Narrow" w:hAnsi="Arial Narrow"/>
          <w:b/>
          <w:sz w:val="22"/>
          <w:szCs w:val="22"/>
          <w:lang w:val="en-GB"/>
        </w:rPr>
        <w:t>6</w:t>
      </w:r>
      <w:r w:rsidR="00EC2F80" w:rsidRPr="00E371AB">
        <w:rPr>
          <w:rFonts w:ascii="Arial Narrow" w:hAnsi="Arial Narrow"/>
          <w:b/>
          <w:sz w:val="22"/>
          <w:szCs w:val="22"/>
          <w:lang w:val="en-GB"/>
        </w:rPr>
        <w:t>/</w:t>
      </w:r>
      <w:r w:rsidR="00F33A3C">
        <w:rPr>
          <w:rFonts w:ascii="Arial Narrow" w:hAnsi="Arial Narrow"/>
          <w:b/>
          <w:sz w:val="22"/>
          <w:szCs w:val="22"/>
          <w:lang w:val="en-GB"/>
        </w:rPr>
        <w:t>0</w:t>
      </w:r>
      <w:r w:rsidR="009808C1">
        <w:rPr>
          <w:rFonts w:ascii="Arial Narrow" w:hAnsi="Arial Narrow"/>
          <w:b/>
          <w:sz w:val="22"/>
          <w:szCs w:val="22"/>
          <w:lang w:val="en-GB"/>
        </w:rPr>
        <w:t>3</w:t>
      </w:r>
      <w:r w:rsidR="00EC2F80" w:rsidRPr="00E371AB">
        <w:rPr>
          <w:rFonts w:ascii="Arial Narrow" w:hAnsi="Arial Narrow"/>
          <w:b/>
          <w:sz w:val="22"/>
          <w:szCs w:val="22"/>
          <w:lang w:val="en-GB"/>
        </w:rPr>
        <w:t>/202</w:t>
      </w:r>
      <w:r w:rsidR="00385F06">
        <w:rPr>
          <w:rFonts w:ascii="Arial Narrow" w:hAnsi="Arial Narrow"/>
          <w:b/>
          <w:sz w:val="22"/>
          <w:szCs w:val="22"/>
          <w:lang w:val="en-GB"/>
        </w:rPr>
        <w:t>6 10.00AM EAT</w:t>
      </w:r>
    </w:p>
    <w:p w14:paraId="40546343" w14:textId="77777777" w:rsidR="002F3611" w:rsidRPr="00E371AB" w:rsidRDefault="002F3611" w:rsidP="002F3611">
      <w:pPr>
        <w:rPr>
          <w:rFonts w:ascii="Arial Narrow" w:hAnsi="Arial Narrow" w:cstheme="minorHAnsi"/>
          <w:b/>
          <w:bCs/>
          <w:kern w:val="36"/>
          <w:sz w:val="22"/>
          <w:szCs w:val="22"/>
        </w:rPr>
      </w:pPr>
      <w:r w:rsidRPr="00E371AB">
        <w:rPr>
          <w:rFonts w:ascii="Arial Narrow" w:hAnsi="Arial Narrow" w:cstheme="minorHAnsi"/>
          <w:b/>
          <w:bCs/>
          <w:kern w:val="36"/>
          <w:sz w:val="22"/>
          <w:szCs w:val="22"/>
        </w:rPr>
        <w:br w:type="page"/>
      </w:r>
    </w:p>
    <w:p w14:paraId="0070CD19" w14:textId="7685636C" w:rsidR="00AB1938" w:rsidRPr="007E14D6" w:rsidRDefault="00605265" w:rsidP="00EA0F09">
      <w:pPr>
        <w:pStyle w:val="A2-Heading1"/>
        <w:rPr>
          <w:color w:val="FF0000"/>
          <w:sz w:val="22"/>
          <w:szCs w:val="22"/>
        </w:rPr>
      </w:pPr>
      <w:bookmarkStart w:id="7" w:name="_Toc68011806"/>
      <w:bookmarkStart w:id="8" w:name="_Hlk22026527"/>
      <w:r w:rsidRPr="007E14D6">
        <w:rPr>
          <w:sz w:val="22"/>
          <w:szCs w:val="22"/>
        </w:rPr>
        <w:lastRenderedPageBreak/>
        <w:t>SECTION 1: INVITATION FOR BIDS (IFB)</w:t>
      </w:r>
      <w:bookmarkEnd w:id="7"/>
      <w:r w:rsidR="008C54B9" w:rsidRPr="007E14D6">
        <w:rPr>
          <w:sz w:val="22"/>
          <w:szCs w:val="22"/>
        </w:rPr>
        <w:tab/>
      </w:r>
      <w:r w:rsidR="00C60A79" w:rsidRPr="007E14D6">
        <w:rPr>
          <w:sz w:val="22"/>
          <w:szCs w:val="22"/>
        </w:rPr>
        <w:tab/>
      </w:r>
      <w:r w:rsidR="00EA0F09" w:rsidRPr="007E14D6">
        <w:rPr>
          <w:sz w:val="22"/>
          <w:szCs w:val="22"/>
        </w:rPr>
        <w:tab/>
      </w:r>
      <w:r w:rsidR="00EA0F09" w:rsidRPr="007E14D6">
        <w:rPr>
          <w:sz w:val="22"/>
          <w:szCs w:val="22"/>
        </w:rPr>
        <w:tab/>
      </w:r>
      <w:r w:rsidR="00EA0F09" w:rsidRPr="007E14D6">
        <w:rPr>
          <w:sz w:val="22"/>
          <w:szCs w:val="22"/>
        </w:rPr>
        <w:tab/>
      </w:r>
      <w:r w:rsidR="00EA0F09" w:rsidRPr="007E14D6">
        <w:rPr>
          <w:sz w:val="22"/>
          <w:szCs w:val="22"/>
        </w:rPr>
        <w:tab/>
      </w:r>
      <w:r w:rsidR="00590E74">
        <w:rPr>
          <w:sz w:val="22"/>
          <w:szCs w:val="22"/>
        </w:rPr>
        <w:t>09</w:t>
      </w:r>
      <w:r w:rsidR="00293AF7" w:rsidRPr="00D13383">
        <w:rPr>
          <w:sz w:val="22"/>
          <w:szCs w:val="22"/>
        </w:rPr>
        <w:t>/0</w:t>
      </w:r>
      <w:r w:rsidR="00590E74">
        <w:rPr>
          <w:sz w:val="22"/>
          <w:szCs w:val="22"/>
        </w:rPr>
        <w:t>3</w:t>
      </w:r>
      <w:r w:rsidR="003B5C67">
        <w:rPr>
          <w:sz w:val="22"/>
          <w:szCs w:val="22"/>
        </w:rPr>
        <w:t>/</w:t>
      </w:r>
      <w:r w:rsidR="00293AF7" w:rsidRPr="00D13383">
        <w:rPr>
          <w:sz w:val="22"/>
          <w:szCs w:val="22"/>
        </w:rPr>
        <w:t>202</w:t>
      </w:r>
      <w:r w:rsidR="00385F06">
        <w:rPr>
          <w:sz w:val="22"/>
          <w:szCs w:val="22"/>
        </w:rPr>
        <w:t>6</w:t>
      </w:r>
    </w:p>
    <w:p w14:paraId="0278DDB3" w14:textId="041E26C1" w:rsidR="00806715" w:rsidRDefault="00AB1938" w:rsidP="00806715">
      <w:pPr>
        <w:jc w:val="center"/>
        <w:rPr>
          <w:rFonts w:ascii="Arial Narrow" w:hAnsi="Arial Narrow"/>
          <w:b/>
          <w:sz w:val="22"/>
          <w:szCs w:val="22"/>
        </w:rPr>
      </w:pPr>
      <w:r w:rsidRPr="007E14D6">
        <w:rPr>
          <w:rFonts w:ascii="Arial Narrow" w:hAnsi="Arial Narrow"/>
          <w:b/>
          <w:sz w:val="22"/>
          <w:szCs w:val="22"/>
        </w:rPr>
        <w:t>Re:</w:t>
      </w:r>
      <w:r w:rsidRPr="007E14D6">
        <w:rPr>
          <w:rFonts w:ascii="Arial Narrow" w:hAnsi="Arial Narrow"/>
          <w:b/>
          <w:sz w:val="22"/>
          <w:szCs w:val="22"/>
        </w:rPr>
        <w:tab/>
      </w:r>
      <w:r w:rsidR="00806715">
        <w:rPr>
          <w:rFonts w:ascii="Arial Narrow" w:hAnsi="Arial Narrow"/>
          <w:b/>
          <w:sz w:val="22"/>
          <w:szCs w:val="22"/>
        </w:rPr>
        <w:t xml:space="preserve">Construction </w:t>
      </w:r>
      <w:r w:rsidR="00806715" w:rsidRPr="00806715">
        <w:rPr>
          <w:rFonts w:ascii="Arial Narrow" w:hAnsi="Arial Narrow"/>
          <w:b/>
          <w:sz w:val="22"/>
          <w:szCs w:val="22"/>
        </w:rPr>
        <w:t xml:space="preserve">and Rehabilitation of VIP Latrines in </w:t>
      </w:r>
      <w:proofErr w:type="spellStart"/>
      <w:r w:rsidR="00806715" w:rsidRPr="00806715">
        <w:rPr>
          <w:rFonts w:ascii="Arial Narrow" w:hAnsi="Arial Narrow"/>
          <w:b/>
          <w:sz w:val="22"/>
          <w:szCs w:val="22"/>
        </w:rPr>
        <w:t>Jowhar-Hirshebelle</w:t>
      </w:r>
      <w:proofErr w:type="spellEnd"/>
      <w:r w:rsidR="00806715" w:rsidRPr="00806715">
        <w:rPr>
          <w:rFonts w:ascii="Arial Narrow" w:hAnsi="Arial Narrow"/>
          <w:b/>
          <w:sz w:val="22"/>
          <w:szCs w:val="22"/>
        </w:rPr>
        <w:t>, Somalia</w:t>
      </w:r>
      <w:r w:rsidR="00806715">
        <w:rPr>
          <w:rFonts w:ascii="Arial Narrow" w:hAnsi="Arial Narrow"/>
          <w:b/>
          <w:sz w:val="22"/>
          <w:szCs w:val="22"/>
        </w:rPr>
        <w:t>.</w:t>
      </w:r>
      <w:r w:rsidR="00806715" w:rsidRPr="007E14D6">
        <w:rPr>
          <w:rFonts w:ascii="Arial Narrow" w:hAnsi="Arial Narrow"/>
          <w:b/>
          <w:sz w:val="22"/>
          <w:szCs w:val="22"/>
        </w:rPr>
        <w:t xml:space="preserve"> </w:t>
      </w:r>
    </w:p>
    <w:p w14:paraId="71DDD68B" w14:textId="77777777" w:rsidR="000078A7" w:rsidRPr="000078A7" w:rsidRDefault="000078A7" w:rsidP="000078A7">
      <w:pPr>
        <w:jc w:val="center"/>
        <w:rPr>
          <w:rFonts w:ascii="Arial Narrow" w:hAnsi="Arial Narrow"/>
          <w:b/>
          <w:sz w:val="22"/>
          <w:szCs w:val="22"/>
        </w:rPr>
      </w:pPr>
    </w:p>
    <w:p w14:paraId="667C98E0" w14:textId="045099B1" w:rsidR="00AB1938" w:rsidRDefault="00385F06" w:rsidP="000078A7">
      <w:pPr>
        <w:jc w:val="center"/>
        <w:rPr>
          <w:rFonts w:ascii="Arial Narrow" w:hAnsi="Arial Narrow"/>
          <w:b/>
          <w:bCs/>
          <w:sz w:val="22"/>
          <w:szCs w:val="22"/>
        </w:rPr>
      </w:pPr>
      <w:r>
        <w:rPr>
          <w:rFonts w:ascii="Arial Narrow" w:hAnsi="Arial Narrow"/>
          <w:b/>
          <w:bCs/>
          <w:sz w:val="22"/>
          <w:szCs w:val="22"/>
        </w:rPr>
        <w:t>ARISE</w:t>
      </w:r>
      <w:r w:rsidR="003B5C67">
        <w:rPr>
          <w:rFonts w:ascii="Arial Narrow" w:hAnsi="Arial Narrow"/>
          <w:b/>
          <w:bCs/>
          <w:sz w:val="22"/>
          <w:szCs w:val="22"/>
        </w:rPr>
        <w:t xml:space="preserve"> </w:t>
      </w:r>
      <w:r w:rsidR="00C60A79" w:rsidRPr="000078A7">
        <w:rPr>
          <w:rFonts w:ascii="Arial Narrow" w:hAnsi="Arial Narrow"/>
          <w:b/>
          <w:bCs/>
          <w:sz w:val="22"/>
          <w:szCs w:val="22"/>
        </w:rPr>
        <w:t>CEFA</w:t>
      </w:r>
      <w:r w:rsidR="003B5C67">
        <w:rPr>
          <w:rFonts w:ascii="Arial Narrow" w:hAnsi="Arial Narrow"/>
          <w:b/>
          <w:bCs/>
          <w:sz w:val="22"/>
          <w:szCs w:val="22"/>
        </w:rPr>
        <w:t xml:space="preserve"> 0</w:t>
      </w:r>
      <w:r>
        <w:rPr>
          <w:rFonts w:ascii="Arial Narrow" w:hAnsi="Arial Narrow"/>
          <w:b/>
          <w:bCs/>
          <w:sz w:val="22"/>
          <w:szCs w:val="22"/>
        </w:rPr>
        <w:t>4</w:t>
      </w:r>
    </w:p>
    <w:p w14:paraId="5501BD23" w14:textId="77777777" w:rsidR="003B5C67" w:rsidRPr="007E14D6" w:rsidRDefault="003B5C67" w:rsidP="000078A7">
      <w:pPr>
        <w:jc w:val="center"/>
        <w:rPr>
          <w:rFonts w:ascii="Arial Narrow" w:hAnsi="Arial Narrow"/>
          <w:sz w:val="22"/>
          <w:szCs w:val="22"/>
        </w:rPr>
      </w:pPr>
    </w:p>
    <w:p w14:paraId="3EC1D9E8" w14:textId="4181F2ED" w:rsidR="003B5C67" w:rsidRDefault="00000000" w:rsidP="003B5C67">
      <w:pPr>
        <w:shd w:val="clear" w:color="auto" w:fill="FFFFFF"/>
        <w:rPr>
          <w:rFonts w:ascii="Arial Narrow" w:eastAsia="Arial Narrow" w:hAnsi="Arial Narrow" w:cs="Arial Narrow"/>
          <w:i/>
        </w:rPr>
      </w:pPr>
      <w:hyperlink r:id="rId12" w:tgtFrame="_blank" w:history="1">
        <w:r w:rsidR="00120ADB" w:rsidRPr="007E14D6">
          <w:rPr>
            <w:rStyle w:val="Strong"/>
            <w:rFonts w:ascii="Arial Narrow" w:hAnsi="Arial Narrow" w:cs="Tahoma"/>
            <w:sz w:val="22"/>
            <w:szCs w:val="22"/>
          </w:rPr>
          <w:t>CEFA</w:t>
        </w:r>
        <w:r w:rsidR="00120ADB" w:rsidRPr="007E14D6">
          <w:rPr>
            <w:rStyle w:val="Hyperlink"/>
            <w:rFonts w:ascii="Arial Narrow" w:hAnsi="Arial Narrow" w:cs="Tahoma"/>
            <w:color w:val="auto"/>
            <w:sz w:val="22"/>
            <w:szCs w:val="22"/>
          </w:rPr>
          <w:t> </w:t>
        </w:r>
      </w:hyperlink>
      <w:r w:rsidR="00120ADB" w:rsidRPr="007E14D6">
        <w:rPr>
          <w:rFonts w:ascii="Arial Narrow" w:hAnsi="Arial Narrow" w:cs="Tahoma"/>
          <w:sz w:val="22"/>
          <w:szCs w:val="22"/>
        </w:rPr>
        <w:t>– European Committee for Training and Agriculture (Comitato Europeo per la Formazione e l’Agricoltura) is an Italian NGO established in 1972 in Italy and currently active in 9 countries in Africa, Latin America and Europe.</w:t>
      </w:r>
      <w:r w:rsidR="001B0849">
        <w:rPr>
          <w:rFonts w:ascii="Arial Narrow" w:hAnsi="Arial Narrow" w:cs="Tahoma"/>
          <w:sz w:val="22"/>
          <w:szCs w:val="22"/>
        </w:rPr>
        <w:t xml:space="preserve"> </w:t>
      </w:r>
      <w:r w:rsidR="00120ADB" w:rsidRPr="007E14D6">
        <w:rPr>
          <w:rFonts w:ascii="Arial Narrow" w:hAnsi="Arial Narrow" w:cs="Tahoma"/>
          <w:sz w:val="22"/>
          <w:szCs w:val="22"/>
        </w:rPr>
        <w:t>CEFA has been working in Somalia mainly in the Middle and Lower Shabelle and in Puntland.</w:t>
      </w:r>
      <w:r w:rsidR="001B0849">
        <w:rPr>
          <w:rFonts w:ascii="Arial Narrow" w:hAnsi="Arial Narrow" w:cs="Tahoma"/>
          <w:sz w:val="22"/>
          <w:szCs w:val="22"/>
        </w:rPr>
        <w:t xml:space="preserve"> </w:t>
      </w:r>
      <w:r w:rsidR="003B5C67">
        <w:rPr>
          <w:rFonts w:ascii="Arial Narrow" w:eastAsia="Arial Narrow" w:hAnsi="Arial Narrow" w:cs="Arial Narrow"/>
        </w:rPr>
        <w:t>The rehabilitation wor</w:t>
      </w:r>
      <w:r w:rsidR="00385F06">
        <w:rPr>
          <w:rFonts w:ascii="Arial Narrow" w:eastAsia="Arial Narrow" w:hAnsi="Arial Narrow" w:cs="Arial Narrow"/>
        </w:rPr>
        <w:t>k</w:t>
      </w:r>
      <w:r w:rsidR="003B5C67">
        <w:rPr>
          <w:rFonts w:ascii="Arial Narrow" w:eastAsia="Arial Narrow" w:hAnsi="Arial Narrow" w:cs="Arial Narrow"/>
        </w:rPr>
        <w:t xml:space="preserve"> is part of the AICS funded project </w:t>
      </w:r>
      <w:r w:rsidR="00385F06">
        <w:rPr>
          <w:rFonts w:ascii="Arial Narrow" w:eastAsia="Arial Narrow" w:hAnsi="Arial Narrow" w:cs="Arial Narrow"/>
          <w:i/>
        </w:rPr>
        <w:t xml:space="preserve">ARISE - </w:t>
      </w:r>
      <w:r w:rsidR="00385F06" w:rsidRPr="00863C05">
        <w:rPr>
          <w:rFonts w:ascii="Arial Narrow" w:eastAsia="Arial Narrow" w:hAnsi="Arial Narrow" w:cs="Arial Narrow"/>
          <w:i/>
        </w:rPr>
        <w:t xml:space="preserve">Agriculture, Water Resources, Food Security, and Gender Equity for the Communities of </w:t>
      </w:r>
      <w:proofErr w:type="spellStart"/>
      <w:r w:rsidR="00385F06" w:rsidRPr="00863C05">
        <w:rPr>
          <w:rFonts w:ascii="Arial Narrow" w:eastAsia="Arial Narrow" w:hAnsi="Arial Narrow" w:cs="Arial Narrow"/>
          <w:i/>
        </w:rPr>
        <w:t>Jowhar</w:t>
      </w:r>
      <w:proofErr w:type="spellEnd"/>
      <w:r w:rsidR="00385F06" w:rsidRPr="00863C05">
        <w:rPr>
          <w:rFonts w:ascii="Arial Narrow" w:eastAsia="Arial Narrow" w:hAnsi="Arial Narrow" w:cs="Arial Narrow"/>
          <w:i/>
        </w:rPr>
        <w:t xml:space="preserve"> District, </w:t>
      </w:r>
      <w:proofErr w:type="spellStart"/>
      <w:r w:rsidR="00385F06" w:rsidRPr="00863C05">
        <w:rPr>
          <w:rFonts w:ascii="Arial Narrow" w:eastAsia="Arial Narrow" w:hAnsi="Arial Narrow" w:cs="Arial Narrow"/>
          <w:i/>
        </w:rPr>
        <w:t>Hirshabelle</w:t>
      </w:r>
      <w:proofErr w:type="spellEnd"/>
      <w:r w:rsidR="00385F06" w:rsidRPr="00863C05">
        <w:rPr>
          <w:rFonts w:ascii="Arial Narrow" w:eastAsia="Arial Narrow" w:hAnsi="Arial Narrow" w:cs="Arial Narrow"/>
          <w:i/>
        </w:rPr>
        <w:t>, Somalia</w:t>
      </w:r>
      <w:r w:rsidR="00385F06">
        <w:rPr>
          <w:rFonts w:ascii="Arial Narrow" w:eastAsia="Arial Narrow" w:hAnsi="Arial Narrow" w:cs="Arial Narrow"/>
          <w:i/>
        </w:rPr>
        <w:t xml:space="preserve">. </w:t>
      </w:r>
    </w:p>
    <w:p w14:paraId="2DD16C3A" w14:textId="77777777" w:rsidR="003B5C67" w:rsidRDefault="003B5C67" w:rsidP="003B5C67">
      <w:pPr>
        <w:shd w:val="clear" w:color="auto" w:fill="FFFFFF"/>
        <w:rPr>
          <w:rFonts w:ascii="Arial Narrow" w:eastAsia="Arial Narrow" w:hAnsi="Arial Narrow" w:cs="Arial Narrow"/>
        </w:rPr>
      </w:pPr>
    </w:p>
    <w:p w14:paraId="5631C9D5" w14:textId="22B658B1" w:rsidR="003B5C67" w:rsidRPr="003B5C67" w:rsidRDefault="003B5C67" w:rsidP="003B5C67">
      <w:pPr>
        <w:pStyle w:val="ListParagraph"/>
        <w:numPr>
          <w:ilvl w:val="0"/>
          <w:numId w:val="49"/>
        </w:numPr>
        <w:shd w:val="clear" w:color="auto" w:fill="FFFFFF"/>
        <w:rPr>
          <w:rFonts w:ascii="Arial Narrow" w:eastAsia="Arial Narrow" w:hAnsi="Arial Narrow" w:cs="Arial Narrow"/>
        </w:rPr>
      </w:pPr>
      <w:r w:rsidRPr="003B5C67">
        <w:rPr>
          <w:rFonts w:ascii="Arial Narrow" w:eastAsia="Arial Narrow" w:hAnsi="Arial Narrow" w:cs="Arial Narrow"/>
        </w:rPr>
        <w:t xml:space="preserve">The overall objective of the </w:t>
      </w:r>
      <w:r w:rsidR="00385F06" w:rsidRPr="00385F06">
        <w:rPr>
          <w:rFonts w:ascii="Arial Narrow" w:eastAsia="Arial Narrow" w:hAnsi="Arial Narrow" w:cs="Arial Narrow"/>
        </w:rPr>
        <w:t>action is to improve the living conditions of the most vulnerable segments of the population affected by the humanitarian emergency in Somalia</w:t>
      </w:r>
    </w:p>
    <w:p w14:paraId="4F18C546" w14:textId="472EA1EC" w:rsidR="003B5C67" w:rsidRPr="003B5C67" w:rsidRDefault="003B5C67" w:rsidP="003B5C67">
      <w:pPr>
        <w:pStyle w:val="ListParagraph"/>
        <w:numPr>
          <w:ilvl w:val="0"/>
          <w:numId w:val="49"/>
        </w:numPr>
        <w:shd w:val="clear" w:color="auto" w:fill="FFFFFF"/>
        <w:rPr>
          <w:rFonts w:ascii="Arial Narrow" w:eastAsia="Arial Narrow" w:hAnsi="Arial Narrow" w:cs="Arial Narrow"/>
        </w:rPr>
      </w:pPr>
      <w:r w:rsidRPr="003B5C67">
        <w:rPr>
          <w:rFonts w:ascii="Arial Narrow" w:eastAsia="Arial Narrow" w:hAnsi="Arial Narrow" w:cs="Arial Narrow"/>
        </w:rPr>
        <w:t xml:space="preserve">The specific objectives </w:t>
      </w:r>
      <w:r w:rsidR="00385F06" w:rsidRPr="00385F06">
        <w:rPr>
          <w:rFonts w:ascii="Arial Narrow" w:eastAsia="Arial Narrow" w:hAnsi="Arial Narrow" w:cs="Arial Narrow"/>
        </w:rPr>
        <w:t>of the action is to respond to the needs of the local population to improve their resilience and living conditions. Food security and the creation of livelihood opportunities, access to water and basic services (primarily nutritional and maternal-child health), and social protection networks remain a key aspect of this Initiative</w:t>
      </w:r>
    </w:p>
    <w:p w14:paraId="47375E0F" w14:textId="48E19976" w:rsidR="00034C2E" w:rsidRPr="00034C2E" w:rsidRDefault="00034C2E" w:rsidP="00034C2E">
      <w:pPr>
        <w:pStyle w:val="ListParagraph"/>
        <w:numPr>
          <w:ilvl w:val="0"/>
          <w:numId w:val="49"/>
        </w:numPr>
        <w:shd w:val="clear" w:color="auto" w:fill="FFFFFF"/>
        <w:rPr>
          <w:rFonts w:ascii="Arial Narrow" w:eastAsia="Arial Narrow" w:hAnsi="Arial Narrow" w:cs="Arial Narrow"/>
        </w:rPr>
      </w:pPr>
      <w:r w:rsidRPr="00034C2E">
        <w:rPr>
          <w:rFonts w:ascii="Arial Narrow" w:eastAsia="Arial Narrow" w:hAnsi="Arial Narrow" w:cs="Arial Narrow"/>
        </w:rPr>
        <w:t xml:space="preserve">In order to strengthen access to </w:t>
      </w:r>
      <w:r w:rsidR="00385F06">
        <w:rPr>
          <w:rFonts w:ascii="Arial Narrow" w:eastAsia="Arial Narrow" w:hAnsi="Arial Narrow" w:cs="Arial Narrow"/>
        </w:rPr>
        <w:t>t</w:t>
      </w:r>
      <w:r w:rsidR="00385F06" w:rsidRPr="00385F06">
        <w:rPr>
          <w:rFonts w:ascii="Arial Narrow" w:eastAsia="Arial Narrow" w:hAnsi="Arial Narrow" w:cs="Arial Narrow"/>
        </w:rPr>
        <w:t>oilets and promote Hygiene, CEFA is implementing rehabilitation/ Construction of VIP latrines in schools (4) and IDP camps(3). A total of 118 latrines constituting male, female and PWDs with installation of water, soap points and solar lighting.</w:t>
      </w:r>
    </w:p>
    <w:p w14:paraId="32204150" w14:textId="40594DCB" w:rsidR="00034C2E" w:rsidRPr="001248B6" w:rsidRDefault="00034C2E" w:rsidP="00034C2E">
      <w:pPr>
        <w:pStyle w:val="CharChar"/>
        <w:widowControl/>
        <w:numPr>
          <w:ilvl w:val="0"/>
          <w:numId w:val="49"/>
        </w:numPr>
        <w:autoSpaceDE/>
        <w:autoSpaceDN/>
        <w:adjustRightInd/>
        <w:spacing w:line="276" w:lineRule="auto"/>
        <w:jc w:val="both"/>
        <w:rPr>
          <w:rFonts w:ascii="Arial Narrow" w:hAnsi="Arial Narrow"/>
          <w:sz w:val="22"/>
          <w:szCs w:val="22"/>
          <w:highlight w:val="yellow"/>
        </w:rPr>
      </w:pPr>
      <w:r w:rsidRPr="00664163">
        <w:rPr>
          <w:rFonts w:ascii="Arial Narrow" w:hAnsi="Arial Narrow"/>
          <w:sz w:val="22"/>
          <w:szCs w:val="22"/>
        </w:rPr>
        <w:t>The Purchaser</w:t>
      </w:r>
      <w:r w:rsidRPr="007E14D6">
        <w:rPr>
          <w:rFonts w:ascii="Arial Narrow" w:hAnsi="Arial Narrow"/>
          <w:sz w:val="22"/>
          <w:szCs w:val="22"/>
        </w:rPr>
        <w:t xml:space="preserve"> now invites bids from eligible entities (“Bidders”)</w:t>
      </w:r>
      <w:r w:rsidRPr="007E14D6">
        <w:rPr>
          <w:rFonts w:ascii="Arial Narrow" w:hAnsi="Arial Narrow"/>
          <w:spacing w:val="-2"/>
          <w:sz w:val="22"/>
          <w:szCs w:val="22"/>
        </w:rPr>
        <w:t xml:space="preserve"> </w:t>
      </w:r>
      <w:r>
        <w:rPr>
          <w:rFonts w:ascii="Arial Narrow" w:hAnsi="Arial Narrow"/>
          <w:spacing w:val="-2"/>
          <w:sz w:val="22"/>
          <w:szCs w:val="22"/>
        </w:rPr>
        <w:t xml:space="preserve">for </w:t>
      </w:r>
      <w:r w:rsidRPr="00034C2E">
        <w:rPr>
          <w:rFonts w:ascii="Arial Narrow" w:eastAsia="Arial Narrow" w:hAnsi="Arial Narrow" w:cs="Arial Narrow"/>
        </w:rPr>
        <w:t xml:space="preserve">rehabilitation/ Construction of VIP latrines in </w:t>
      </w:r>
      <w:r w:rsidR="00E730E2" w:rsidRPr="00E730E2">
        <w:rPr>
          <w:rFonts w:ascii="Arial Narrow" w:eastAsia="Arial Narrow" w:hAnsi="Arial Narrow" w:cs="Arial Narrow"/>
        </w:rPr>
        <w:t>schools (4) and IDP camps(3)</w:t>
      </w:r>
      <w:r w:rsidRPr="007E14D6">
        <w:rPr>
          <w:rFonts w:ascii="Arial Narrow" w:hAnsi="Arial Narrow"/>
          <w:sz w:val="22"/>
          <w:szCs w:val="22"/>
        </w:rPr>
        <w:t xml:space="preserve"> for the </w:t>
      </w:r>
      <w:r w:rsidR="00E730E2">
        <w:rPr>
          <w:rFonts w:ascii="Arial Narrow" w:hAnsi="Arial Narrow"/>
          <w:sz w:val="22"/>
          <w:szCs w:val="22"/>
        </w:rPr>
        <w:t>ARISE</w:t>
      </w:r>
      <w:r w:rsidRPr="007E14D6">
        <w:rPr>
          <w:rFonts w:ascii="Arial Narrow" w:hAnsi="Arial Narrow"/>
          <w:sz w:val="22"/>
          <w:szCs w:val="22"/>
        </w:rPr>
        <w:t xml:space="preserve"> Project in Jowhar, Somalia</w:t>
      </w:r>
      <w:r w:rsidRPr="007E14D6">
        <w:rPr>
          <w:rFonts w:ascii="Arial Narrow" w:hAnsi="Arial Narrow"/>
          <w:spacing w:val="-2"/>
          <w:sz w:val="22"/>
          <w:szCs w:val="22"/>
        </w:rPr>
        <w:t>.</w:t>
      </w:r>
      <w:r w:rsidRPr="007E14D6">
        <w:rPr>
          <w:rFonts w:ascii="Arial Narrow" w:hAnsi="Arial Narrow"/>
          <w:sz w:val="22"/>
          <w:szCs w:val="22"/>
        </w:rPr>
        <w:t xml:space="preserve"> </w:t>
      </w:r>
    </w:p>
    <w:p w14:paraId="1A766811" w14:textId="77777777" w:rsidR="00034C2E" w:rsidRPr="001248B6" w:rsidRDefault="00034C2E" w:rsidP="004324DA">
      <w:pPr>
        <w:pStyle w:val="CharChar"/>
        <w:widowControl/>
        <w:numPr>
          <w:ilvl w:val="0"/>
          <w:numId w:val="0"/>
        </w:numPr>
        <w:autoSpaceDE/>
        <w:autoSpaceDN/>
        <w:adjustRightInd/>
        <w:spacing w:line="276" w:lineRule="auto"/>
        <w:ind w:left="720"/>
        <w:jc w:val="both"/>
        <w:rPr>
          <w:rFonts w:ascii="Arial Narrow" w:hAnsi="Arial Narrow"/>
          <w:sz w:val="22"/>
          <w:szCs w:val="22"/>
          <w:highlight w:val="yellow"/>
        </w:rPr>
      </w:pPr>
    </w:p>
    <w:tbl>
      <w:tblPr>
        <w:tblStyle w:val="TableGrid"/>
        <w:tblW w:w="8926" w:type="dxa"/>
        <w:jc w:val="center"/>
        <w:tblLook w:val="04A0" w:firstRow="1" w:lastRow="0" w:firstColumn="1" w:lastColumn="0" w:noHBand="0" w:noVBand="1"/>
      </w:tblPr>
      <w:tblGrid>
        <w:gridCol w:w="2841"/>
        <w:gridCol w:w="6085"/>
      </w:tblGrid>
      <w:tr w:rsidR="001E3BF6" w:rsidRPr="001248B6" w14:paraId="190D5A63" w14:textId="77777777" w:rsidTr="001E3BF6">
        <w:trPr>
          <w:trHeight w:val="828"/>
          <w:jc w:val="center"/>
        </w:trPr>
        <w:tc>
          <w:tcPr>
            <w:tcW w:w="2841" w:type="dxa"/>
          </w:tcPr>
          <w:p w14:paraId="7D4ABD84" w14:textId="77777777" w:rsidR="001E3BF6" w:rsidRPr="001E3BF6" w:rsidRDefault="001E3BF6" w:rsidP="00C60A79">
            <w:pPr>
              <w:pStyle w:val="CharChar"/>
              <w:widowControl/>
              <w:numPr>
                <w:ilvl w:val="0"/>
                <w:numId w:val="0"/>
              </w:numPr>
              <w:autoSpaceDE/>
              <w:autoSpaceDN/>
              <w:adjustRightInd/>
              <w:spacing w:line="276" w:lineRule="auto"/>
              <w:jc w:val="both"/>
              <w:rPr>
                <w:rFonts w:ascii="Arial Narrow" w:hAnsi="Arial Narrow"/>
                <w:b/>
                <w:bCs/>
              </w:rPr>
            </w:pPr>
            <w:bookmarkStart w:id="9" w:name="_Hlk155860335"/>
            <w:r w:rsidRPr="001E3BF6">
              <w:rPr>
                <w:rFonts w:ascii="Arial Narrow" w:hAnsi="Arial Narrow"/>
                <w:b/>
                <w:bCs/>
              </w:rPr>
              <w:t>Location</w:t>
            </w:r>
          </w:p>
        </w:tc>
        <w:tc>
          <w:tcPr>
            <w:tcW w:w="6085" w:type="dxa"/>
            <w:shd w:val="clear" w:color="auto" w:fill="E5B8B7" w:themeFill="accent2" w:themeFillTint="66"/>
          </w:tcPr>
          <w:p w14:paraId="64C5F322" w14:textId="40591912" w:rsidR="001E3BF6" w:rsidRPr="001E3BF6" w:rsidRDefault="001E3BF6" w:rsidP="00C60A79">
            <w:pPr>
              <w:pStyle w:val="CharChar"/>
              <w:widowControl/>
              <w:numPr>
                <w:ilvl w:val="0"/>
                <w:numId w:val="0"/>
              </w:numPr>
              <w:autoSpaceDE/>
              <w:autoSpaceDN/>
              <w:adjustRightInd/>
              <w:spacing w:line="276" w:lineRule="auto"/>
              <w:jc w:val="both"/>
              <w:rPr>
                <w:rFonts w:ascii="Arial Narrow" w:hAnsi="Arial Narrow"/>
                <w:b/>
                <w:bCs/>
              </w:rPr>
            </w:pPr>
            <w:r w:rsidRPr="001E3BF6">
              <w:rPr>
                <w:rFonts w:ascii="Arial Narrow" w:hAnsi="Arial Narrow"/>
                <w:b/>
                <w:bCs/>
              </w:rPr>
              <w:t xml:space="preserve">Details – VIP Latrine rehabilitation/construction </w:t>
            </w:r>
          </w:p>
        </w:tc>
      </w:tr>
      <w:tr w:rsidR="001E3BF6" w:rsidRPr="001248B6" w14:paraId="219D4ACC" w14:textId="77777777" w:rsidTr="001E3BF6">
        <w:trPr>
          <w:trHeight w:val="828"/>
          <w:jc w:val="center"/>
        </w:trPr>
        <w:tc>
          <w:tcPr>
            <w:tcW w:w="2841" w:type="dxa"/>
          </w:tcPr>
          <w:p w14:paraId="1960E7F5" w14:textId="4B8AF9DD" w:rsidR="001E3BF6" w:rsidRPr="001E3BF6" w:rsidRDefault="001E3BF6" w:rsidP="00C60A79">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HALGAN PRIMARY SCHOOL</w:t>
            </w:r>
          </w:p>
        </w:tc>
        <w:tc>
          <w:tcPr>
            <w:tcW w:w="6085" w:type="dxa"/>
            <w:shd w:val="clear" w:color="auto" w:fill="E5B8B7" w:themeFill="accent2" w:themeFillTint="66"/>
          </w:tcPr>
          <w:p w14:paraId="7F46F63F" w14:textId="77777777" w:rsidR="001E3BF6" w:rsidRDefault="001E3BF6" w:rsidP="001E3BF6">
            <w:pPr>
              <w:pStyle w:val="Default"/>
              <w:numPr>
                <w:ilvl w:val="0"/>
                <w:numId w:val="73"/>
              </w:numPr>
              <w:jc w:val="both"/>
              <w:rPr>
                <w:sz w:val="20"/>
              </w:rPr>
            </w:pPr>
            <w:r>
              <w:rPr>
                <w:sz w:val="20"/>
              </w:rPr>
              <w:t xml:space="preserve">Construction of 3 Door Latrine for Boys </w:t>
            </w:r>
          </w:p>
          <w:p w14:paraId="34A8A68C" w14:textId="77777777" w:rsidR="001E3BF6" w:rsidRDefault="001E3BF6" w:rsidP="001E3BF6">
            <w:pPr>
              <w:pStyle w:val="Default"/>
              <w:numPr>
                <w:ilvl w:val="0"/>
                <w:numId w:val="73"/>
              </w:numPr>
              <w:jc w:val="both"/>
              <w:rPr>
                <w:sz w:val="20"/>
              </w:rPr>
            </w:pPr>
            <w:r>
              <w:rPr>
                <w:sz w:val="20"/>
              </w:rPr>
              <w:t xml:space="preserve">Construction of 4 Door Latrine for Girls </w:t>
            </w:r>
          </w:p>
          <w:p w14:paraId="35AF5003" w14:textId="77777777" w:rsidR="001E3BF6" w:rsidRPr="001E3BF6" w:rsidRDefault="001E3BF6" w:rsidP="00C60A79">
            <w:pPr>
              <w:pStyle w:val="CharChar"/>
              <w:widowControl/>
              <w:numPr>
                <w:ilvl w:val="0"/>
                <w:numId w:val="0"/>
              </w:numPr>
              <w:autoSpaceDE/>
              <w:autoSpaceDN/>
              <w:adjustRightInd/>
              <w:spacing w:line="276" w:lineRule="auto"/>
              <w:jc w:val="both"/>
              <w:rPr>
                <w:rFonts w:ascii="Arial Narrow" w:hAnsi="Arial Narrow"/>
                <w:b/>
                <w:bCs/>
              </w:rPr>
            </w:pPr>
          </w:p>
        </w:tc>
      </w:tr>
      <w:tr w:rsidR="001E3BF6" w:rsidRPr="001248B6" w14:paraId="6B1B5C65" w14:textId="77777777" w:rsidTr="001E3BF6">
        <w:trPr>
          <w:trHeight w:val="828"/>
          <w:jc w:val="center"/>
        </w:trPr>
        <w:tc>
          <w:tcPr>
            <w:tcW w:w="2841" w:type="dxa"/>
          </w:tcPr>
          <w:p w14:paraId="238F1405" w14:textId="58D8BAB7" w:rsidR="001E3BF6" w:rsidRPr="001E3BF6" w:rsidRDefault="001E3BF6" w:rsidP="00C60A79">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GAAFEY PRIMARY SCHOOL</w:t>
            </w:r>
          </w:p>
        </w:tc>
        <w:tc>
          <w:tcPr>
            <w:tcW w:w="6085" w:type="dxa"/>
            <w:shd w:val="clear" w:color="auto" w:fill="E5B8B7" w:themeFill="accent2" w:themeFillTint="66"/>
          </w:tcPr>
          <w:p w14:paraId="0C90C89E" w14:textId="77777777" w:rsidR="001E3BF6" w:rsidRDefault="001E3BF6" w:rsidP="001E3BF6">
            <w:pPr>
              <w:pStyle w:val="Default"/>
              <w:numPr>
                <w:ilvl w:val="0"/>
                <w:numId w:val="74"/>
              </w:numPr>
              <w:jc w:val="both"/>
              <w:rPr>
                <w:sz w:val="20"/>
              </w:rPr>
            </w:pPr>
            <w:r>
              <w:rPr>
                <w:sz w:val="20"/>
              </w:rPr>
              <w:t xml:space="preserve">Construction of 3 Door Latrine for Boys </w:t>
            </w:r>
          </w:p>
          <w:p w14:paraId="4401BA25" w14:textId="77777777" w:rsidR="001E3BF6" w:rsidRDefault="001E3BF6" w:rsidP="001E3BF6">
            <w:pPr>
              <w:pStyle w:val="Default"/>
              <w:numPr>
                <w:ilvl w:val="0"/>
                <w:numId w:val="74"/>
              </w:numPr>
              <w:jc w:val="both"/>
              <w:rPr>
                <w:sz w:val="20"/>
              </w:rPr>
            </w:pPr>
            <w:r>
              <w:rPr>
                <w:sz w:val="20"/>
              </w:rPr>
              <w:t xml:space="preserve">Construction of 4 Door Latrine for Girls </w:t>
            </w:r>
          </w:p>
          <w:p w14:paraId="42FFD1AB" w14:textId="77777777" w:rsidR="001E3BF6" w:rsidRDefault="001E3BF6" w:rsidP="001E3BF6">
            <w:pPr>
              <w:pStyle w:val="Default"/>
              <w:ind w:left="720"/>
              <w:jc w:val="both"/>
              <w:rPr>
                <w:sz w:val="20"/>
              </w:rPr>
            </w:pPr>
          </w:p>
        </w:tc>
      </w:tr>
      <w:tr w:rsidR="001E3BF6" w:rsidRPr="001248B6" w14:paraId="5167BCAE" w14:textId="77777777" w:rsidTr="001E3BF6">
        <w:trPr>
          <w:trHeight w:val="512"/>
          <w:jc w:val="center"/>
        </w:trPr>
        <w:tc>
          <w:tcPr>
            <w:tcW w:w="2841" w:type="dxa"/>
          </w:tcPr>
          <w:p w14:paraId="38D7DEE9" w14:textId="62536249" w:rsidR="001E3BF6" w:rsidRPr="001E3BF6" w:rsidRDefault="001E3BF6" w:rsidP="00C60A79">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KULLANDI PRIMARY SCHOOL</w:t>
            </w:r>
          </w:p>
        </w:tc>
        <w:tc>
          <w:tcPr>
            <w:tcW w:w="6085" w:type="dxa"/>
            <w:shd w:val="clear" w:color="auto" w:fill="E5B8B7" w:themeFill="accent2" w:themeFillTint="66"/>
          </w:tcPr>
          <w:p w14:paraId="782F3FDD" w14:textId="77777777" w:rsidR="001E3BF6" w:rsidRDefault="001E3BF6" w:rsidP="001E3BF6">
            <w:pPr>
              <w:pStyle w:val="Default"/>
              <w:numPr>
                <w:ilvl w:val="0"/>
                <w:numId w:val="70"/>
              </w:numPr>
              <w:jc w:val="both"/>
              <w:rPr>
                <w:sz w:val="20"/>
              </w:rPr>
            </w:pPr>
            <w:r>
              <w:rPr>
                <w:sz w:val="20"/>
              </w:rPr>
              <w:t xml:space="preserve">Construction of 3 Door Latrine for Boys </w:t>
            </w:r>
          </w:p>
          <w:p w14:paraId="086F4376" w14:textId="77777777" w:rsidR="001E3BF6" w:rsidRDefault="001E3BF6" w:rsidP="001E3BF6">
            <w:pPr>
              <w:pStyle w:val="Default"/>
              <w:numPr>
                <w:ilvl w:val="0"/>
                <w:numId w:val="70"/>
              </w:numPr>
              <w:jc w:val="both"/>
              <w:rPr>
                <w:sz w:val="20"/>
              </w:rPr>
            </w:pPr>
            <w:r>
              <w:rPr>
                <w:sz w:val="20"/>
              </w:rPr>
              <w:t xml:space="preserve">Construction of 3 Door Latrine for Girls </w:t>
            </w:r>
          </w:p>
          <w:p w14:paraId="524C3A5C" w14:textId="4EF3E3D2" w:rsidR="001E3BF6" w:rsidRPr="001E3BF6" w:rsidRDefault="001E3BF6" w:rsidP="001E3BF6">
            <w:pPr>
              <w:pStyle w:val="Default"/>
              <w:ind w:left="720"/>
              <w:jc w:val="both"/>
              <w:rPr>
                <w:sz w:val="20"/>
              </w:rPr>
            </w:pPr>
          </w:p>
        </w:tc>
      </w:tr>
      <w:tr w:rsidR="001E3BF6" w:rsidRPr="001248B6" w14:paraId="22F057CC" w14:textId="77777777" w:rsidTr="001E3BF6">
        <w:trPr>
          <w:trHeight w:val="169"/>
          <w:jc w:val="center"/>
        </w:trPr>
        <w:tc>
          <w:tcPr>
            <w:tcW w:w="2841" w:type="dxa"/>
          </w:tcPr>
          <w:p w14:paraId="024C48A9" w14:textId="6FF142B7" w:rsidR="001E3BF6" w:rsidRPr="001E3BF6" w:rsidRDefault="001E3BF6" w:rsidP="002F1715">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BAAREY PRIMARY SCHOOL</w:t>
            </w:r>
          </w:p>
        </w:tc>
        <w:tc>
          <w:tcPr>
            <w:tcW w:w="6085" w:type="dxa"/>
            <w:shd w:val="clear" w:color="auto" w:fill="E5B8B7" w:themeFill="accent2" w:themeFillTint="66"/>
          </w:tcPr>
          <w:p w14:paraId="58BF7463" w14:textId="77777777" w:rsidR="001E3BF6" w:rsidRDefault="001E3BF6" w:rsidP="001E3BF6">
            <w:pPr>
              <w:pStyle w:val="Default"/>
              <w:numPr>
                <w:ilvl w:val="0"/>
                <w:numId w:val="71"/>
              </w:numPr>
              <w:jc w:val="both"/>
              <w:rPr>
                <w:sz w:val="20"/>
              </w:rPr>
            </w:pPr>
            <w:r>
              <w:rPr>
                <w:sz w:val="20"/>
              </w:rPr>
              <w:t xml:space="preserve">Construction of 4 Door Latrine for Boys </w:t>
            </w:r>
          </w:p>
          <w:p w14:paraId="1234D473" w14:textId="77777777" w:rsidR="001E3BF6" w:rsidRDefault="001E3BF6" w:rsidP="001E3BF6">
            <w:pPr>
              <w:pStyle w:val="Default"/>
              <w:numPr>
                <w:ilvl w:val="0"/>
                <w:numId w:val="71"/>
              </w:numPr>
              <w:jc w:val="both"/>
              <w:rPr>
                <w:sz w:val="20"/>
              </w:rPr>
            </w:pPr>
            <w:r>
              <w:rPr>
                <w:sz w:val="20"/>
              </w:rPr>
              <w:t xml:space="preserve">Construction of 8 Door Latrine for Girls </w:t>
            </w:r>
          </w:p>
          <w:p w14:paraId="2A6294B9" w14:textId="2D1D829F" w:rsidR="001E3BF6" w:rsidRPr="001E3BF6" w:rsidRDefault="001E3BF6" w:rsidP="001E3BF6">
            <w:pPr>
              <w:pStyle w:val="CharChar"/>
              <w:widowControl/>
              <w:numPr>
                <w:ilvl w:val="0"/>
                <w:numId w:val="0"/>
              </w:numPr>
              <w:autoSpaceDE/>
              <w:autoSpaceDN/>
              <w:adjustRightInd/>
              <w:spacing w:line="276" w:lineRule="auto"/>
              <w:ind w:left="720"/>
              <w:jc w:val="both"/>
              <w:rPr>
                <w:rFonts w:ascii="Arial Narrow" w:hAnsi="Arial Narrow"/>
              </w:rPr>
            </w:pPr>
          </w:p>
        </w:tc>
      </w:tr>
      <w:tr w:rsidR="001E3BF6" w:rsidRPr="001248B6" w14:paraId="23D6DFEF" w14:textId="77777777" w:rsidTr="001E3BF6">
        <w:trPr>
          <w:trHeight w:val="169"/>
          <w:jc w:val="center"/>
        </w:trPr>
        <w:tc>
          <w:tcPr>
            <w:tcW w:w="2841" w:type="dxa"/>
          </w:tcPr>
          <w:p w14:paraId="3180E434" w14:textId="2E13643F" w:rsidR="001E3BF6" w:rsidRPr="001E3BF6" w:rsidRDefault="001E3BF6" w:rsidP="002F1715">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BADA CAS-1 IDP CAMP</w:t>
            </w:r>
          </w:p>
        </w:tc>
        <w:tc>
          <w:tcPr>
            <w:tcW w:w="6085" w:type="dxa"/>
            <w:shd w:val="clear" w:color="auto" w:fill="E5B8B7" w:themeFill="accent2" w:themeFillTint="66"/>
          </w:tcPr>
          <w:p w14:paraId="508A4151" w14:textId="77777777" w:rsidR="001E3BF6" w:rsidRDefault="001E3BF6" w:rsidP="001E3BF6">
            <w:pPr>
              <w:pStyle w:val="Default"/>
              <w:numPr>
                <w:ilvl w:val="0"/>
                <w:numId w:val="72"/>
              </w:numPr>
              <w:jc w:val="both"/>
              <w:rPr>
                <w:sz w:val="20"/>
              </w:rPr>
            </w:pPr>
            <w:r>
              <w:rPr>
                <w:sz w:val="20"/>
              </w:rPr>
              <w:t xml:space="preserve">Construction of 35No. 1 Door House Hold Shared Latrine </w:t>
            </w:r>
          </w:p>
          <w:p w14:paraId="49C19DFD" w14:textId="2DA1D503" w:rsidR="001E3BF6" w:rsidRPr="001E3BF6" w:rsidRDefault="001E3BF6" w:rsidP="001E3BF6">
            <w:pPr>
              <w:pStyle w:val="CharChar"/>
              <w:widowControl/>
              <w:numPr>
                <w:ilvl w:val="0"/>
                <w:numId w:val="0"/>
              </w:numPr>
              <w:autoSpaceDE/>
              <w:autoSpaceDN/>
              <w:adjustRightInd/>
              <w:spacing w:line="276" w:lineRule="auto"/>
              <w:ind w:left="720"/>
              <w:jc w:val="both"/>
              <w:rPr>
                <w:rFonts w:ascii="Arial Narrow" w:hAnsi="Arial Narrow"/>
              </w:rPr>
            </w:pPr>
          </w:p>
        </w:tc>
      </w:tr>
      <w:tr w:rsidR="001E3BF6" w:rsidRPr="001248B6" w14:paraId="79708728" w14:textId="77777777" w:rsidTr="001E3BF6">
        <w:trPr>
          <w:trHeight w:val="169"/>
          <w:jc w:val="center"/>
        </w:trPr>
        <w:tc>
          <w:tcPr>
            <w:tcW w:w="2841" w:type="dxa"/>
          </w:tcPr>
          <w:p w14:paraId="584EF3A2" w14:textId="10D555D3" w:rsidR="001E3BF6" w:rsidRPr="001E3BF6" w:rsidRDefault="001E3BF6" w:rsidP="002F1715">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NEW ALLA AMEEN IDP CAMP</w:t>
            </w:r>
          </w:p>
        </w:tc>
        <w:tc>
          <w:tcPr>
            <w:tcW w:w="6085" w:type="dxa"/>
            <w:shd w:val="clear" w:color="auto" w:fill="E5B8B7" w:themeFill="accent2" w:themeFillTint="66"/>
          </w:tcPr>
          <w:p w14:paraId="5B0D4E4A" w14:textId="77777777" w:rsidR="001E3BF6" w:rsidRDefault="001E3BF6" w:rsidP="001E3BF6">
            <w:pPr>
              <w:pStyle w:val="Default"/>
              <w:numPr>
                <w:ilvl w:val="0"/>
                <w:numId w:val="72"/>
              </w:numPr>
              <w:jc w:val="both"/>
              <w:rPr>
                <w:sz w:val="20"/>
              </w:rPr>
            </w:pPr>
            <w:r>
              <w:rPr>
                <w:sz w:val="20"/>
              </w:rPr>
              <w:t xml:space="preserve">Construction of 24No. 1 Door House Hold Shared Latrine </w:t>
            </w:r>
          </w:p>
          <w:p w14:paraId="2F9EC822" w14:textId="6773F787" w:rsidR="001E3BF6" w:rsidRPr="001E3BF6" w:rsidRDefault="001E3BF6" w:rsidP="001E3BF6">
            <w:pPr>
              <w:pStyle w:val="CharChar"/>
              <w:widowControl/>
              <w:numPr>
                <w:ilvl w:val="0"/>
                <w:numId w:val="0"/>
              </w:numPr>
              <w:autoSpaceDE/>
              <w:autoSpaceDN/>
              <w:adjustRightInd/>
              <w:spacing w:line="276" w:lineRule="auto"/>
              <w:ind w:left="720"/>
              <w:jc w:val="both"/>
              <w:rPr>
                <w:rFonts w:ascii="Arial Narrow" w:hAnsi="Arial Narrow"/>
              </w:rPr>
            </w:pPr>
          </w:p>
        </w:tc>
      </w:tr>
      <w:tr w:rsidR="001E3BF6" w:rsidRPr="007E14D6" w14:paraId="75A8E758" w14:textId="77777777" w:rsidTr="001E3BF6">
        <w:trPr>
          <w:trHeight w:val="169"/>
          <w:jc w:val="center"/>
        </w:trPr>
        <w:tc>
          <w:tcPr>
            <w:tcW w:w="2841" w:type="dxa"/>
          </w:tcPr>
          <w:p w14:paraId="687EF64D" w14:textId="1E12D4C4" w:rsidR="001E3BF6" w:rsidRPr="001E3BF6" w:rsidRDefault="001E3BF6" w:rsidP="002F1715">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DAN WADAAG IDP CAMP</w:t>
            </w:r>
          </w:p>
        </w:tc>
        <w:tc>
          <w:tcPr>
            <w:tcW w:w="6085" w:type="dxa"/>
            <w:shd w:val="clear" w:color="auto" w:fill="E5B8B7" w:themeFill="accent2" w:themeFillTint="66"/>
          </w:tcPr>
          <w:p w14:paraId="19A26E4E" w14:textId="77777777" w:rsidR="001E3BF6" w:rsidRDefault="001E3BF6" w:rsidP="001E3BF6">
            <w:pPr>
              <w:pStyle w:val="Default"/>
              <w:numPr>
                <w:ilvl w:val="0"/>
                <w:numId w:val="72"/>
              </w:numPr>
              <w:jc w:val="both"/>
              <w:rPr>
                <w:sz w:val="20"/>
              </w:rPr>
            </w:pPr>
            <w:r>
              <w:rPr>
                <w:sz w:val="20"/>
              </w:rPr>
              <w:t xml:space="preserve">Construction of 28No. 1 Door House Hold Shared Latrine </w:t>
            </w:r>
          </w:p>
          <w:p w14:paraId="7F79907C" w14:textId="5FA97C75" w:rsidR="001E3BF6" w:rsidRPr="001E3BF6" w:rsidRDefault="001E3BF6" w:rsidP="001E3BF6">
            <w:pPr>
              <w:pStyle w:val="CharChar"/>
              <w:widowControl/>
              <w:numPr>
                <w:ilvl w:val="0"/>
                <w:numId w:val="0"/>
              </w:numPr>
              <w:autoSpaceDE/>
              <w:autoSpaceDN/>
              <w:adjustRightInd/>
              <w:spacing w:line="276" w:lineRule="auto"/>
              <w:ind w:left="720"/>
              <w:jc w:val="both"/>
              <w:rPr>
                <w:rFonts w:ascii="Arial Narrow" w:hAnsi="Arial Narrow"/>
              </w:rPr>
            </w:pPr>
          </w:p>
        </w:tc>
      </w:tr>
      <w:bookmarkEnd w:id="9"/>
    </w:tbl>
    <w:p w14:paraId="067B8D72" w14:textId="77777777" w:rsidR="00482489" w:rsidRDefault="00482489" w:rsidP="00B00B65">
      <w:pPr>
        <w:pStyle w:val="CharChar"/>
        <w:widowControl/>
        <w:numPr>
          <w:ilvl w:val="0"/>
          <w:numId w:val="0"/>
        </w:numPr>
        <w:autoSpaceDE/>
        <w:autoSpaceDN/>
        <w:adjustRightInd/>
        <w:spacing w:line="276" w:lineRule="auto"/>
        <w:ind w:left="720"/>
        <w:jc w:val="both"/>
        <w:rPr>
          <w:rFonts w:ascii="Arial Narrow" w:hAnsi="Arial Narrow"/>
          <w:sz w:val="22"/>
          <w:szCs w:val="22"/>
        </w:rPr>
      </w:pPr>
    </w:p>
    <w:p w14:paraId="6BC01660" w14:textId="4BC95981" w:rsidR="00AB1938" w:rsidRPr="007E14D6" w:rsidRDefault="00AB1938" w:rsidP="00B00B65">
      <w:pPr>
        <w:pStyle w:val="CharChar"/>
        <w:widowControl/>
        <w:numPr>
          <w:ilvl w:val="0"/>
          <w:numId w:val="0"/>
        </w:numPr>
        <w:autoSpaceDE/>
        <w:autoSpaceDN/>
        <w:adjustRightInd/>
        <w:spacing w:line="276" w:lineRule="auto"/>
        <w:ind w:left="720"/>
        <w:jc w:val="both"/>
        <w:rPr>
          <w:rFonts w:ascii="Arial Narrow" w:hAnsi="Arial Narrow"/>
          <w:sz w:val="22"/>
          <w:szCs w:val="22"/>
        </w:rPr>
      </w:pPr>
      <w:r w:rsidRPr="007E14D6">
        <w:rPr>
          <w:rFonts w:ascii="Arial Narrow" w:hAnsi="Arial Narrow"/>
          <w:sz w:val="22"/>
          <w:szCs w:val="22"/>
        </w:rPr>
        <w:t xml:space="preserve">More details on these </w:t>
      </w:r>
      <w:r w:rsidR="00AF0808" w:rsidRPr="007E14D6">
        <w:rPr>
          <w:rFonts w:ascii="Arial Narrow" w:hAnsi="Arial Narrow"/>
          <w:sz w:val="22"/>
          <w:szCs w:val="22"/>
        </w:rPr>
        <w:t>works</w:t>
      </w:r>
      <w:r w:rsidRPr="007E14D6">
        <w:rPr>
          <w:rFonts w:ascii="Arial Narrow" w:hAnsi="Arial Narrow"/>
          <w:sz w:val="22"/>
          <w:szCs w:val="22"/>
        </w:rPr>
        <w:t xml:space="preserve"> are provided in the </w:t>
      </w:r>
      <w:r w:rsidR="00AF0808" w:rsidRPr="007E14D6">
        <w:rPr>
          <w:rFonts w:ascii="Arial Narrow" w:hAnsi="Arial Narrow"/>
          <w:sz w:val="22"/>
          <w:szCs w:val="22"/>
        </w:rPr>
        <w:t xml:space="preserve">Technical Specifications, </w:t>
      </w:r>
      <w:r w:rsidR="007C1AF5" w:rsidRPr="007E14D6">
        <w:rPr>
          <w:rFonts w:ascii="Arial Narrow" w:hAnsi="Arial Narrow"/>
          <w:sz w:val="22"/>
          <w:szCs w:val="22"/>
        </w:rPr>
        <w:t>BOQ</w:t>
      </w:r>
      <w:r w:rsidR="00AF0808" w:rsidRPr="007E14D6">
        <w:rPr>
          <w:rFonts w:ascii="Arial Narrow" w:hAnsi="Arial Narrow"/>
          <w:sz w:val="22"/>
          <w:szCs w:val="22"/>
        </w:rPr>
        <w:t xml:space="preserve"> and Drawings</w:t>
      </w:r>
      <w:r w:rsidRPr="007E14D6">
        <w:rPr>
          <w:rFonts w:ascii="Arial Narrow" w:hAnsi="Arial Narrow"/>
          <w:sz w:val="22"/>
          <w:szCs w:val="22"/>
        </w:rPr>
        <w:t xml:space="preserve"> </w:t>
      </w:r>
      <w:r w:rsidR="00AB2535">
        <w:rPr>
          <w:rFonts w:ascii="Arial Narrow" w:hAnsi="Arial Narrow"/>
          <w:sz w:val="22"/>
          <w:szCs w:val="22"/>
        </w:rPr>
        <w:t xml:space="preserve">annexed to </w:t>
      </w:r>
      <w:r w:rsidRPr="007E14D6">
        <w:rPr>
          <w:rFonts w:ascii="Arial Narrow" w:hAnsi="Arial Narrow"/>
          <w:sz w:val="22"/>
          <w:szCs w:val="22"/>
        </w:rPr>
        <w:t>this Bidding Document.</w:t>
      </w:r>
    </w:p>
    <w:p w14:paraId="53F5C55D" w14:textId="77777777" w:rsidR="00B00B65" w:rsidRPr="007E14D6" w:rsidRDefault="00AB1938" w:rsidP="00171542">
      <w:pPr>
        <w:pStyle w:val="CharChar"/>
        <w:widowControl/>
        <w:numPr>
          <w:ilvl w:val="0"/>
          <w:numId w:val="49"/>
        </w:numPr>
        <w:autoSpaceDE/>
        <w:autoSpaceDN/>
        <w:adjustRightInd/>
        <w:spacing w:before="240" w:after="240" w:line="276" w:lineRule="auto"/>
        <w:rPr>
          <w:rFonts w:ascii="Arial Narrow" w:hAnsi="Arial Narrow"/>
          <w:sz w:val="22"/>
          <w:szCs w:val="22"/>
        </w:rPr>
      </w:pPr>
      <w:r w:rsidRPr="007E14D6">
        <w:rPr>
          <w:rFonts w:ascii="Arial Narrow" w:hAnsi="Arial Narrow"/>
          <w:sz w:val="22"/>
          <w:szCs w:val="22"/>
        </w:rPr>
        <w:t xml:space="preserve">This </w:t>
      </w:r>
      <w:r w:rsidR="009006D0" w:rsidRPr="007E14D6">
        <w:rPr>
          <w:rFonts w:ascii="Arial Narrow" w:hAnsi="Arial Narrow"/>
          <w:sz w:val="22"/>
          <w:szCs w:val="22"/>
        </w:rPr>
        <w:t>R</w:t>
      </w:r>
      <w:r w:rsidRPr="007E14D6">
        <w:rPr>
          <w:rFonts w:ascii="Arial Narrow" w:hAnsi="Arial Narrow"/>
          <w:sz w:val="22"/>
          <w:szCs w:val="22"/>
        </w:rPr>
        <w:t>FB is open to all eligible Bidders who wish to respond</w:t>
      </w:r>
      <w:r w:rsidR="004324DA">
        <w:rPr>
          <w:rFonts w:ascii="Arial Narrow" w:hAnsi="Arial Narrow"/>
          <w:sz w:val="22"/>
          <w:szCs w:val="22"/>
        </w:rPr>
        <w:t xml:space="preserve"> s</w:t>
      </w:r>
      <w:r w:rsidRPr="007E14D6">
        <w:rPr>
          <w:rFonts w:ascii="Arial Narrow" w:hAnsi="Arial Narrow"/>
          <w:sz w:val="22"/>
          <w:szCs w:val="22"/>
        </w:rPr>
        <w:t xml:space="preserve">ubject to restrictions </w:t>
      </w:r>
      <w:r w:rsidR="004324DA">
        <w:rPr>
          <w:rFonts w:ascii="Arial Narrow" w:hAnsi="Arial Narrow"/>
          <w:sz w:val="22"/>
          <w:szCs w:val="22"/>
        </w:rPr>
        <w:t>highlighted</w:t>
      </w:r>
      <w:r w:rsidRPr="007E14D6">
        <w:rPr>
          <w:rFonts w:ascii="Arial Narrow" w:hAnsi="Arial Narrow"/>
          <w:sz w:val="22"/>
          <w:szCs w:val="22"/>
        </w:rPr>
        <w:t xml:space="preserve"> in the Bidding Document, eligible entities may associate with other Bidders to enhance their capacity to successfully carry out the assignment.</w:t>
      </w:r>
    </w:p>
    <w:p w14:paraId="16A1603F" w14:textId="77777777" w:rsidR="00AB1938" w:rsidRPr="00293AF7" w:rsidRDefault="00AB1938" w:rsidP="00977E88">
      <w:pPr>
        <w:pStyle w:val="CharChar"/>
        <w:widowControl/>
        <w:numPr>
          <w:ilvl w:val="0"/>
          <w:numId w:val="49"/>
        </w:numPr>
        <w:autoSpaceDE/>
        <w:autoSpaceDN/>
        <w:adjustRightInd/>
        <w:spacing w:before="240" w:after="240" w:line="276" w:lineRule="auto"/>
        <w:jc w:val="both"/>
        <w:rPr>
          <w:rFonts w:ascii="Arial Narrow" w:hAnsi="Arial Narrow"/>
          <w:sz w:val="22"/>
          <w:szCs w:val="22"/>
        </w:rPr>
      </w:pPr>
      <w:r w:rsidRPr="00293AF7">
        <w:rPr>
          <w:rFonts w:ascii="Arial Narrow" w:hAnsi="Arial Narrow"/>
          <w:sz w:val="22"/>
          <w:szCs w:val="22"/>
        </w:rPr>
        <w:lastRenderedPageBreak/>
        <w:t xml:space="preserve">Bidding will be conducted using the </w:t>
      </w:r>
      <w:r w:rsidRPr="00293AF7">
        <w:rPr>
          <w:rFonts w:ascii="Arial Narrow" w:hAnsi="Arial Narrow"/>
          <w:b/>
          <w:sz w:val="22"/>
          <w:szCs w:val="22"/>
        </w:rPr>
        <w:t xml:space="preserve">National Competitive Bidding (NCB) </w:t>
      </w:r>
      <w:r w:rsidRPr="00293AF7">
        <w:rPr>
          <w:rFonts w:ascii="Arial Narrow" w:hAnsi="Arial Narrow"/>
          <w:bCs/>
          <w:sz w:val="22"/>
          <w:szCs w:val="22"/>
        </w:rPr>
        <w:t>method</w:t>
      </w:r>
      <w:r w:rsidR="004324DA">
        <w:rPr>
          <w:rFonts w:ascii="Arial Narrow" w:hAnsi="Arial Narrow"/>
          <w:sz w:val="22"/>
          <w:szCs w:val="22"/>
        </w:rPr>
        <w:t xml:space="preserve"> and</w:t>
      </w:r>
      <w:r w:rsidRPr="00293AF7">
        <w:rPr>
          <w:rFonts w:ascii="Arial Narrow" w:hAnsi="Arial Narrow"/>
          <w:sz w:val="22"/>
          <w:szCs w:val="22"/>
        </w:rPr>
        <w:t xml:space="preserve"> the evaluation procedure for which is described in this Bidding Document.</w:t>
      </w:r>
    </w:p>
    <w:p w14:paraId="47F61419" w14:textId="77777777" w:rsidR="00AB1938" w:rsidRPr="007E14D6" w:rsidRDefault="00AB1938" w:rsidP="00977E88">
      <w:pPr>
        <w:pStyle w:val="CharChar"/>
        <w:widowControl/>
        <w:numPr>
          <w:ilvl w:val="0"/>
          <w:numId w:val="49"/>
        </w:numPr>
        <w:autoSpaceDE/>
        <w:autoSpaceDN/>
        <w:adjustRightInd/>
        <w:spacing w:before="240" w:after="240" w:line="276" w:lineRule="auto"/>
        <w:jc w:val="both"/>
        <w:rPr>
          <w:rFonts w:ascii="Arial Narrow" w:hAnsi="Arial Narrow" w:cstheme="minorHAnsi"/>
          <w:sz w:val="22"/>
          <w:szCs w:val="22"/>
          <w:lang w:val="en-GB"/>
        </w:rPr>
      </w:pPr>
      <w:r w:rsidRPr="007E14D6">
        <w:rPr>
          <w:rFonts w:ascii="Arial Narrow" w:hAnsi="Arial Narrow"/>
          <w:sz w:val="22"/>
          <w:szCs w:val="22"/>
        </w:rPr>
        <w:t xml:space="preserve">Bidders interested shall submit their Bids by sending </w:t>
      </w:r>
      <w:r w:rsidR="00E37AAE" w:rsidRPr="007E14D6">
        <w:rPr>
          <w:rFonts w:ascii="Arial Narrow" w:hAnsi="Arial Narrow"/>
          <w:sz w:val="22"/>
          <w:szCs w:val="22"/>
        </w:rPr>
        <w:t xml:space="preserve">them to the address below or via an e-mail </w:t>
      </w:r>
      <w:r w:rsidR="004324DA">
        <w:rPr>
          <w:rFonts w:ascii="Arial Narrow" w:hAnsi="Arial Narrow"/>
          <w:sz w:val="22"/>
          <w:szCs w:val="22"/>
        </w:rPr>
        <w:t>and</w:t>
      </w:r>
      <w:r w:rsidR="00E37AAE" w:rsidRPr="007E14D6">
        <w:rPr>
          <w:rFonts w:ascii="Arial Narrow" w:hAnsi="Arial Narrow"/>
          <w:sz w:val="22"/>
          <w:szCs w:val="22"/>
        </w:rPr>
        <w:t xml:space="preserve">, </w:t>
      </w:r>
      <w:r w:rsidRPr="007E14D6">
        <w:rPr>
          <w:rFonts w:ascii="Arial Narrow" w:hAnsi="Arial Narrow"/>
          <w:sz w:val="22"/>
          <w:szCs w:val="22"/>
        </w:rPr>
        <w:t xml:space="preserve">giving full contact details of the Bidder, to the following point of contact. </w:t>
      </w:r>
    </w:p>
    <w:p w14:paraId="466DDA4C" w14:textId="52414074" w:rsidR="00933FB0" w:rsidRPr="007E14D6" w:rsidRDefault="00933FB0" w:rsidP="00293AF7">
      <w:pPr>
        <w:shd w:val="clear" w:color="auto" w:fill="FFFFFF"/>
        <w:ind w:left="1440"/>
        <w:rPr>
          <w:rFonts w:ascii="Arial Narrow" w:hAnsi="Arial Narrow" w:cs="Arial"/>
          <w:sz w:val="22"/>
          <w:szCs w:val="22"/>
        </w:rPr>
      </w:pPr>
      <w:r w:rsidRPr="007E14D6">
        <w:rPr>
          <w:rFonts w:ascii="Arial Narrow" w:hAnsi="Arial Narrow" w:cs="Arial"/>
          <w:sz w:val="22"/>
          <w:szCs w:val="22"/>
          <w:lang w:val="en-GB"/>
        </w:rPr>
        <w:t>CEFA Kenya and Somalia</w:t>
      </w:r>
    </w:p>
    <w:p w14:paraId="7F5C7FEE" w14:textId="77777777" w:rsidR="00933FB0" w:rsidRPr="007E14D6" w:rsidRDefault="00933FB0" w:rsidP="00293AF7">
      <w:pPr>
        <w:shd w:val="clear" w:color="auto" w:fill="FFFFFF"/>
        <w:ind w:left="1440"/>
        <w:rPr>
          <w:rFonts w:ascii="Arial Narrow" w:hAnsi="Arial Narrow" w:cs="Arial"/>
          <w:sz w:val="22"/>
          <w:szCs w:val="22"/>
        </w:rPr>
      </w:pPr>
      <w:r w:rsidRPr="007E14D6">
        <w:rPr>
          <w:rFonts w:ascii="Arial Narrow" w:hAnsi="Arial Narrow" w:cs="Arial"/>
          <w:sz w:val="22"/>
          <w:szCs w:val="22"/>
          <w:lang w:val="en-GB"/>
        </w:rPr>
        <w:t>Brookside Close, off Brookside Grove- Westland </w:t>
      </w:r>
    </w:p>
    <w:p w14:paraId="1AA4C400" w14:textId="77777777" w:rsidR="00933FB0" w:rsidRPr="007E14D6" w:rsidRDefault="00933FB0" w:rsidP="00293AF7">
      <w:pPr>
        <w:shd w:val="clear" w:color="auto" w:fill="FFFFFF"/>
        <w:ind w:left="1440"/>
        <w:rPr>
          <w:rFonts w:ascii="Arial Narrow" w:hAnsi="Arial Narrow" w:cs="Arial"/>
          <w:sz w:val="22"/>
          <w:szCs w:val="22"/>
        </w:rPr>
      </w:pPr>
      <w:r w:rsidRPr="007E14D6">
        <w:rPr>
          <w:rFonts w:ascii="Arial Narrow" w:hAnsi="Arial Narrow" w:cs="Arial"/>
          <w:sz w:val="22"/>
          <w:szCs w:val="22"/>
          <w:lang w:val="en-GB"/>
        </w:rPr>
        <w:t>P.O. Box 1498-00606 Sarit, Nairobi</w:t>
      </w:r>
    </w:p>
    <w:p w14:paraId="4A48798B" w14:textId="77777777" w:rsidR="004324DA" w:rsidRPr="007E14D6" w:rsidRDefault="004324DA" w:rsidP="00293AF7">
      <w:pPr>
        <w:shd w:val="clear" w:color="auto" w:fill="FFFFFF"/>
        <w:ind w:left="1440"/>
        <w:rPr>
          <w:rFonts w:ascii="Arial Narrow" w:hAnsi="Arial Narrow" w:cs="Arial"/>
          <w:sz w:val="22"/>
          <w:szCs w:val="22"/>
        </w:rPr>
      </w:pPr>
    </w:p>
    <w:p w14:paraId="596BB64A" w14:textId="77777777" w:rsidR="00AB1938" w:rsidRPr="007E14D6" w:rsidRDefault="00933FB0" w:rsidP="00293AF7">
      <w:pPr>
        <w:spacing w:line="276" w:lineRule="auto"/>
        <w:ind w:left="1080"/>
        <w:jc w:val="both"/>
        <w:rPr>
          <w:rFonts w:ascii="Arial Narrow" w:hAnsi="Arial Narrow" w:cstheme="minorHAnsi"/>
          <w:sz w:val="22"/>
          <w:szCs w:val="22"/>
          <w:lang w:val="en-PH"/>
        </w:rPr>
      </w:pPr>
      <w:r w:rsidRPr="007E14D6">
        <w:rPr>
          <w:rFonts w:ascii="Arial Narrow" w:hAnsi="Arial Narrow" w:cstheme="minorHAnsi"/>
          <w:sz w:val="22"/>
          <w:szCs w:val="22"/>
          <w:lang w:val="en-PH"/>
        </w:rPr>
        <w:t xml:space="preserve"> </w:t>
      </w:r>
      <w:r w:rsidR="00AB1938" w:rsidRPr="007E14D6">
        <w:rPr>
          <w:rFonts w:ascii="Arial Narrow" w:hAnsi="Arial Narrow" w:cstheme="minorHAnsi"/>
          <w:sz w:val="22"/>
          <w:szCs w:val="22"/>
          <w:lang w:val="en-PH"/>
        </w:rPr>
        <w:t>Or alternatively to the following email address:</w:t>
      </w:r>
    </w:p>
    <w:p w14:paraId="143D2B33" w14:textId="77777777" w:rsidR="00E37AAE" w:rsidRPr="007E14D6" w:rsidRDefault="00000000" w:rsidP="00293AF7">
      <w:pPr>
        <w:pStyle w:val="ListParagraph"/>
        <w:spacing w:line="276" w:lineRule="auto"/>
        <w:ind w:left="2160"/>
        <w:jc w:val="both"/>
        <w:rPr>
          <w:rFonts w:ascii="Arial Narrow" w:hAnsi="Arial Narrow" w:cstheme="minorHAnsi"/>
          <w:b/>
          <w:bCs/>
          <w:lang w:val="en-GB"/>
        </w:rPr>
      </w:pPr>
      <w:hyperlink r:id="rId13" w:history="1">
        <w:r w:rsidR="00AB1938" w:rsidRPr="007E14D6">
          <w:rPr>
            <w:rStyle w:val="Hyperlink"/>
            <w:rFonts w:ascii="Arial Narrow" w:hAnsi="Arial Narrow" w:cstheme="minorHAnsi"/>
            <w:b/>
            <w:bCs/>
            <w:lang w:val="en-GB"/>
          </w:rPr>
          <w:t>procurement@cefakenya.com</w:t>
        </w:r>
      </w:hyperlink>
    </w:p>
    <w:p w14:paraId="09AEEFBD" w14:textId="70F4E4DC" w:rsidR="00AB1938" w:rsidRPr="00E371AB" w:rsidRDefault="00AB1938" w:rsidP="00977E88">
      <w:pPr>
        <w:pStyle w:val="CharChar"/>
        <w:widowControl/>
        <w:numPr>
          <w:ilvl w:val="0"/>
          <w:numId w:val="49"/>
        </w:numPr>
        <w:autoSpaceDE/>
        <w:autoSpaceDN/>
        <w:adjustRightInd/>
        <w:spacing w:before="240" w:after="240" w:line="276" w:lineRule="auto"/>
        <w:jc w:val="both"/>
        <w:rPr>
          <w:rFonts w:ascii="Arial Narrow" w:hAnsi="Arial Narrow"/>
          <w:bCs/>
          <w:sz w:val="22"/>
          <w:szCs w:val="22"/>
        </w:rPr>
      </w:pPr>
      <w:r w:rsidRPr="00E371AB">
        <w:rPr>
          <w:rFonts w:ascii="Arial Narrow" w:hAnsi="Arial Narrow"/>
          <w:sz w:val="22"/>
          <w:szCs w:val="22"/>
        </w:rPr>
        <w:t xml:space="preserve">Bids must be delivered to the address and in the manner specified in </w:t>
      </w:r>
      <w:r w:rsidR="00E31FBC" w:rsidRPr="00E371AB">
        <w:rPr>
          <w:rFonts w:ascii="Arial Narrow" w:hAnsi="Arial Narrow"/>
          <w:sz w:val="22"/>
          <w:szCs w:val="22"/>
        </w:rPr>
        <w:t>section 2 (</w:t>
      </w:r>
      <w:r w:rsidR="00590E74">
        <w:rPr>
          <w:rFonts w:ascii="Arial Narrow" w:hAnsi="Arial Narrow"/>
          <w:sz w:val="22"/>
          <w:szCs w:val="22"/>
        </w:rPr>
        <w:t>RF</w:t>
      </w:r>
      <w:r w:rsidR="005317A6" w:rsidRPr="00E371AB">
        <w:rPr>
          <w:rFonts w:ascii="Arial Narrow" w:hAnsi="Arial Narrow"/>
          <w:sz w:val="22"/>
          <w:szCs w:val="22"/>
        </w:rPr>
        <w:t xml:space="preserve">B) </w:t>
      </w:r>
      <w:r w:rsidRPr="00E371AB">
        <w:rPr>
          <w:rFonts w:ascii="Arial Narrow" w:hAnsi="Arial Narrow"/>
          <w:sz w:val="22"/>
          <w:szCs w:val="22"/>
        </w:rPr>
        <w:t xml:space="preserve">no later than </w:t>
      </w:r>
      <w:r w:rsidR="00590E74">
        <w:rPr>
          <w:rFonts w:ascii="Arial Narrow" w:hAnsi="Arial Narrow"/>
          <w:b/>
          <w:bCs/>
          <w:sz w:val="22"/>
          <w:szCs w:val="22"/>
        </w:rPr>
        <w:t>2</w:t>
      </w:r>
      <w:r w:rsidR="009808C1">
        <w:rPr>
          <w:rFonts w:ascii="Arial Narrow" w:hAnsi="Arial Narrow"/>
          <w:b/>
          <w:bCs/>
          <w:sz w:val="22"/>
          <w:szCs w:val="22"/>
        </w:rPr>
        <w:t>6th</w:t>
      </w:r>
      <w:r w:rsidR="004324DA">
        <w:rPr>
          <w:rFonts w:ascii="Arial Narrow" w:hAnsi="Arial Narrow"/>
          <w:b/>
          <w:bCs/>
          <w:sz w:val="22"/>
          <w:szCs w:val="22"/>
        </w:rPr>
        <w:t xml:space="preserve"> </w:t>
      </w:r>
      <w:r w:rsidR="009808C1">
        <w:rPr>
          <w:rFonts w:ascii="Arial Narrow" w:hAnsi="Arial Narrow"/>
          <w:b/>
          <w:bCs/>
          <w:sz w:val="22"/>
          <w:szCs w:val="22"/>
        </w:rPr>
        <w:t>March</w:t>
      </w:r>
      <w:r w:rsidR="00F1610A" w:rsidRPr="00E371AB">
        <w:rPr>
          <w:rFonts w:ascii="Arial Narrow" w:hAnsi="Arial Narrow"/>
          <w:b/>
          <w:bCs/>
          <w:sz w:val="22"/>
          <w:szCs w:val="22"/>
        </w:rPr>
        <w:t xml:space="preserve"> </w:t>
      </w:r>
      <w:r w:rsidR="005C292B" w:rsidRPr="00E371AB">
        <w:rPr>
          <w:rFonts w:ascii="Arial Narrow" w:hAnsi="Arial Narrow"/>
          <w:b/>
          <w:sz w:val="22"/>
          <w:szCs w:val="22"/>
          <w:lang w:val="en-GB"/>
        </w:rPr>
        <w:t>202</w:t>
      </w:r>
      <w:r w:rsidR="009808C1">
        <w:rPr>
          <w:rFonts w:ascii="Arial Narrow" w:hAnsi="Arial Narrow"/>
          <w:b/>
          <w:sz w:val="22"/>
          <w:szCs w:val="22"/>
          <w:lang w:val="en-GB"/>
        </w:rPr>
        <w:t>6</w:t>
      </w:r>
      <w:r w:rsidR="009B5854" w:rsidRPr="00E371AB">
        <w:rPr>
          <w:rFonts w:ascii="Arial Narrow" w:hAnsi="Arial Narrow"/>
          <w:b/>
          <w:sz w:val="22"/>
          <w:szCs w:val="22"/>
          <w:lang w:val="en-GB"/>
        </w:rPr>
        <w:t xml:space="preserve"> </w:t>
      </w:r>
      <w:r w:rsidRPr="00E371AB">
        <w:rPr>
          <w:rFonts w:ascii="Arial Narrow" w:hAnsi="Arial Narrow"/>
          <w:b/>
          <w:sz w:val="22"/>
          <w:szCs w:val="22"/>
        </w:rPr>
        <w:t xml:space="preserve">at </w:t>
      </w:r>
      <w:r w:rsidR="00171542" w:rsidRPr="00E371AB">
        <w:rPr>
          <w:rFonts w:ascii="Arial Narrow" w:hAnsi="Arial Narrow"/>
          <w:b/>
          <w:sz w:val="22"/>
          <w:szCs w:val="22"/>
        </w:rPr>
        <w:t>1</w:t>
      </w:r>
      <w:r w:rsidR="009808C1">
        <w:rPr>
          <w:rFonts w:ascii="Arial Narrow" w:hAnsi="Arial Narrow"/>
          <w:b/>
          <w:sz w:val="22"/>
          <w:szCs w:val="22"/>
        </w:rPr>
        <w:t>0</w:t>
      </w:r>
      <w:r w:rsidRPr="00E371AB">
        <w:rPr>
          <w:rFonts w:ascii="Arial Narrow" w:hAnsi="Arial Narrow"/>
          <w:b/>
          <w:sz w:val="22"/>
          <w:szCs w:val="22"/>
        </w:rPr>
        <w:t>.00</w:t>
      </w:r>
      <w:r w:rsidR="00171542" w:rsidRPr="00E371AB">
        <w:rPr>
          <w:rFonts w:ascii="Arial Narrow" w:hAnsi="Arial Narrow"/>
          <w:b/>
          <w:sz w:val="22"/>
          <w:szCs w:val="22"/>
        </w:rPr>
        <w:t xml:space="preserve"> </w:t>
      </w:r>
      <w:r w:rsidR="009808C1">
        <w:rPr>
          <w:rFonts w:ascii="Arial Narrow" w:hAnsi="Arial Narrow"/>
          <w:b/>
          <w:sz w:val="22"/>
          <w:szCs w:val="22"/>
        </w:rPr>
        <w:t>a</w:t>
      </w:r>
      <w:r w:rsidR="00171542" w:rsidRPr="00E371AB">
        <w:rPr>
          <w:rFonts w:ascii="Arial Narrow" w:hAnsi="Arial Narrow"/>
          <w:b/>
          <w:sz w:val="22"/>
          <w:szCs w:val="22"/>
        </w:rPr>
        <w:t>m</w:t>
      </w:r>
      <w:r w:rsidRPr="00E371AB">
        <w:rPr>
          <w:rFonts w:ascii="Arial Narrow" w:hAnsi="Arial Narrow"/>
          <w:b/>
          <w:sz w:val="22"/>
          <w:szCs w:val="22"/>
        </w:rPr>
        <w:t xml:space="preserve"> EAT</w:t>
      </w:r>
      <w:r w:rsidR="00171542" w:rsidRPr="00E371AB">
        <w:rPr>
          <w:rFonts w:ascii="Arial Narrow" w:hAnsi="Arial Narrow"/>
          <w:b/>
          <w:sz w:val="22"/>
          <w:szCs w:val="22"/>
        </w:rPr>
        <w:t>.</w:t>
      </w:r>
    </w:p>
    <w:p w14:paraId="172FDF95" w14:textId="20A7C66F" w:rsidR="00F61AC2" w:rsidRDefault="00AB1938" w:rsidP="00F61AC2">
      <w:pPr>
        <w:pStyle w:val="LIBBulletedText"/>
        <w:numPr>
          <w:ilvl w:val="0"/>
          <w:numId w:val="49"/>
        </w:numPr>
        <w:spacing w:after="240" w:line="276" w:lineRule="auto"/>
        <w:rPr>
          <w:rFonts w:ascii="Arial Narrow" w:hAnsi="Arial Narrow"/>
          <w:sz w:val="22"/>
          <w:szCs w:val="22"/>
        </w:rPr>
      </w:pPr>
      <w:r w:rsidRPr="007E14D6">
        <w:rPr>
          <w:rFonts w:ascii="Arial Narrow" w:hAnsi="Arial Narrow"/>
          <w:sz w:val="22"/>
          <w:szCs w:val="22"/>
        </w:rPr>
        <w:t xml:space="preserve">Bidders should be aware that late bids will not be accepted under any circumstance and will be returned unopened at the written request and cost of the Bidder. </w:t>
      </w:r>
    </w:p>
    <w:p w14:paraId="4D151D7C" w14:textId="67188ED2" w:rsidR="00590E74" w:rsidRPr="00590E74" w:rsidRDefault="00C02C3F" w:rsidP="009B2F81">
      <w:pPr>
        <w:pStyle w:val="LIBBulletedText"/>
        <w:numPr>
          <w:ilvl w:val="0"/>
          <w:numId w:val="49"/>
        </w:numPr>
        <w:spacing w:after="240" w:line="276" w:lineRule="auto"/>
        <w:rPr>
          <w:rStyle w:val="Hyperlink"/>
          <w:rFonts w:ascii="Arial Narrow" w:eastAsia="SimSun" w:hAnsi="Arial Narrow" w:cstheme="minorHAnsi"/>
          <w:b/>
          <w:bCs/>
          <w:sz w:val="22"/>
          <w:szCs w:val="22"/>
        </w:rPr>
      </w:pPr>
      <w:r w:rsidRPr="00590E74">
        <w:rPr>
          <w:rFonts w:ascii="Arial Narrow" w:hAnsi="Arial Narrow"/>
          <w:sz w:val="22"/>
          <w:szCs w:val="22"/>
        </w:rPr>
        <w:t xml:space="preserve">There will be a public bid opening on </w:t>
      </w:r>
      <w:r w:rsidR="00590E74">
        <w:rPr>
          <w:rFonts w:ascii="Arial Narrow" w:hAnsi="Arial Narrow"/>
          <w:b/>
          <w:sz w:val="22"/>
          <w:szCs w:val="22"/>
        </w:rPr>
        <w:t>2</w:t>
      </w:r>
      <w:r w:rsidR="009808C1" w:rsidRPr="00590E74">
        <w:rPr>
          <w:rFonts w:ascii="Arial Narrow" w:hAnsi="Arial Narrow"/>
          <w:b/>
          <w:sz w:val="22"/>
          <w:szCs w:val="22"/>
        </w:rPr>
        <w:t>6</w:t>
      </w:r>
      <w:r w:rsidR="00874F3F" w:rsidRPr="00590E74">
        <w:rPr>
          <w:rFonts w:ascii="Arial Narrow" w:hAnsi="Arial Narrow"/>
          <w:b/>
          <w:sz w:val="22"/>
          <w:szCs w:val="22"/>
          <w:vertAlign w:val="superscript"/>
        </w:rPr>
        <w:t>th</w:t>
      </w:r>
      <w:r w:rsidR="00874F3F" w:rsidRPr="00590E74">
        <w:rPr>
          <w:rFonts w:ascii="Arial Narrow" w:hAnsi="Arial Narrow"/>
          <w:b/>
          <w:sz w:val="22"/>
          <w:szCs w:val="22"/>
        </w:rPr>
        <w:t xml:space="preserve"> </w:t>
      </w:r>
      <w:r w:rsidR="009808C1" w:rsidRPr="00590E74">
        <w:rPr>
          <w:rFonts w:ascii="Arial Narrow" w:hAnsi="Arial Narrow"/>
          <w:b/>
          <w:sz w:val="22"/>
          <w:szCs w:val="22"/>
        </w:rPr>
        <w:t>March</w:t>
      </w:r>
      <w:r w:rsidRPr="00590E74">
        <w:rPr>
          <w:rFonts w:ascii="Arial Narrow" w:hAnsi="Arial Narrow"/>
          <w:b/>
          <w:sz w:val="22"/>
          <w:szCs w:val="22"/>
        </w:rPr>
        <w:t xml:space="preserve"> 202</w:t>
      </w:r>
      <w:r w:rsidR="009808C1" w:rsidRPr="00590E74">
        <w:rPr>
          <w:rFonts w:ascii="Arial Narrow" w:hAnsi="Arial Narrow"/>
          <w:b/>
          <w:sz w:val="22"/>
          <w:szCs w:val="22"/>
        </w:rPr>
        <w:t>6</w:t>
      </w:r>
      <w:r w:rsidR="00874F3F" w:rsidRPr="00590E74">
        <w:rPr>
          <w:rFonts w:ascii="Arial Narrow" w:hAnsi="Arial Narrow"/>
          <w:sz w:val="22"/>
          <w:szCs w:val="22"/>
        </w:rPr>
        <w:t xml:space="preserve"> at 1</w:t>
      </w:r>
      <w:r w:rsidR="00361BB1" w:rsidRPr="00590E74">
        <w:rPr>
          <w:rFonts w:ascii="Arial Narrow" w:hAnsi="Arial Narrow"/>
          <w:sz w:val="22"/>
          <w:szCs w:val="22"/>
        </w:rPr>
        <w:t>0</w:t>
      </w:r>
      <w:r w:rsidR="00874F3F" w:rsidRPr="00590E74">
        <w:rPr>
          <w:rFonts w:ascii="Arial Narrow" w:hAnsi="Arial Narrow"/>
          <w:sz w:val="22"/>
          <w:szCs w:val="22"/>
        </w:rPr>
        <w:t xml:space="preserve">:00 </w:t>
      </w:r>
      <w:proofErr w:type="spellStart"/>
      <w:r w:rsidR="00361BB1" w:rsidRPr="00590E74">
        <w:rPr>
          <w:rFonts w:ascii="Arial Narrow" w:hAnsi="Arial Narrow"/>
          <w:sz w:val="22"/>
          <w:szCs w:val="22"/>
        </w:rPr>
        <w:t>a</w:t>
      </w:r>
      <w:r w:rsidR="00874F3F" w:rsidRPr="00590E74">
        <w:rPr>
          <w:rFonts w:ascii="Arial Narrow" w:hAnsi="Arial Narrow"/>
          <w:sz w:val="22"/>
          <w:szCs w:val="22"/>
        </w:rPr>
        <w:t>.m</w:t>
      </w:r>
      <w:proofErr w:type="spellEnd"/>
      <w:r w:rsidR="00874F3F" w:rsidRPr="00590E74">
        <w:rPr>
          <w:rFonts w:ascii="Arial Narrow" w:hAnsi="Arial Narrow"/>
          <w:sz w:val="22"/>
          <w:szCs w:val="22"/>
        </w:rPr>
        <w:t xml:space="preserve"> EAT</w:t>
      </w:r>
      <w:r w:rsidRPr="00590E74">
        <w:rPr>
          <w:rFonts w:ascii="Arial Narrow" w:hAnsi="Arial Narrow"/>
          <w:sz w:val="22"/>
          <w:szCs w:val="22"/>
        </w:rPr>
        <w:t>. Bidders and their representatives can join virtually through the following link;</w:t>
      </w:r>
      <w:r w:rsidR="00590E74" w:rsidRPr="00590E74">
        <w:rPr>
          <w:rStyle w:val="Hyperlink"/>
          <w:rFonts w:ascii="Arial Narrow" w:eastAsia="SimSun" w:hAnsi="Arial Narrow" w:cstheme="minorHAnsi"/>
          <w:b/>
          <w:bCs/>
          <w:sz w:val="22"/>
          <w:szCs w:val="22"/>
        </w:rPr>
        <w:t xml:space="preserve"> https://meet.google.com/huy-fgkx-qfz</w:t>
      </w:r>
    </w:p>
    <w:p w14:paraId="197972F4" w14:textId="77777777" w:rsidR="00AB1938" w:rsidRPr="007E14D6" w:rsidRDefault="00AB1938" w:rsidP="000270A2">
      <w:pPr>
        <w:tabs>
          <w:tab w:val="num" w:pos="0"/>
        </w:tabs>
        <w:spacing w:before="240" w:after="240" w:line="276" w:lineRule="auto"/>
        <w:jc w:val="right"/>
        <w:rPr>
          <w:rFonts w:ascii="Arial Narrow" w:hAnsi="Arial Narrow"/>
          <w:sz w:val="22"/>
          <w:szCs w:val="22"/>
        </w:rPr>
        <w:sectPr w:rsidR="00AB1938" w:rsidRPr="007E14D6" w:rsidSect="00502865">
          <w:headerReference w:type="default" r:id="rId14"/>
          <w:footerReference w:type="default" r:id="rId15"/>
          <w:pgSz w:w="11910" w:h="16840"/>
          <w:pgMar w:top="1360" w:right="1470" w:bottom="980" w:left="1140" w:header="730" w:footer="790" w:gutter="0"/>
          <w:cols w:space="720"/>
        </w:sectPr>
      </w:pPr>
    </w:p>
    <w:p w14:paraId="633BC2B8" w14:textId="77777777" w:rsidR="00786611" w:rsidRPr="007E14D6" w:rsidRDefault="00786611" w:rsidP="00EA0F09">
      <w:pPr>
        <w:pStyle w:val="A2-Heading1"/>
        <w:rPr>
          <w:sz w:val="22"/>
          <w:szCs w:val="22"/>
        </w:rPr>
      </w:pPr>
      <w:bookmarkStart w:id="10" w:name="_Toc23259549"/>
      <w:bookmarkStart w:id="11" w:name="_Toc68011807"/>
      <w:r w:rsidRPr="007E14D6">
        <w:rPr>
          <w:sz w:val="22"/>
          <w:szCs w:val="22"/>
        </w:rPr>
        <w:lastRenderedPageBreak/>
        <w:t xml:space="preserve">SECTION 2 - INFORMATION TO </w:t>
      </w:r>
      <w:r w:rsidR="00C07404" w:rsidRPr="007E14D6">
        <w:rPr>
          <w:sz w:val="22"/>
          <w:szCs w:val="22"/>
        </w:rPr>
        <w:t xml:space="preserve">THE BIDDER </w:t>
      </w:r>
      <w:r w:rsidR="005317A6" w:rsidRPr="007E14D6">
        <w:rPr>
          <w:sz w:val="22"/>
          <w:szCs w:val="22"/>
        </w:rPr>
        <w:t>(ITB</w:t>
      </w:r>
      <w:r w:rsidRPr="007E14D6">
        <w:rPr>
          <w:sz w:val="22"/>
          <w:szCs w:val="22"/>
        </w:rPr>
        <w:t>)</w:t>
      </w:r>
      <w:bookmarkEnd w:id="10"/>
      <w:bookmarkEnd w:id="11"/>
    </w:p>
    <w:p w14:paraId="06AA0302" w14:textId="77777777" w:rsidR="00786611" w:rsidRPr="007E14D6" w:rsidRDefault="00786611" w:rsidP="00400357">
      <w:pPr>
        <w:pStyle w:val="A1-Heading2"/>
        <w:numPr>
          <w:ilvl w:val="0"/>
          <w:numId w:val="58"/>
        </w:numPr>
        <w:rPr>
          <w:rFonts w:ascii="Arial Narrow" w:eastAsiaTheme="minorEastAsia" w:hAnsi="Arial Narrow"/>
          <w:sz w:val="22"/>
          <w:szCs w:val="22"/>
        </w:rPr>
      </w:pPr>
      <w:bookmarkStart w:id="12" w:name="_Toc23259550"/>
      <w:bookmarkStart w:id="13" w:name="_Toc68011808"/>
      <w:r w:rsidRPr="007E14D6">
        <w:rPr>
          <w:rFonts w:ascii="Arial Narrow" w:eastAsiaTheme="minorEastAsia" w:hAnsi="Arial Narrow"/>
          <w:sz w:val="22"/>
          <w:szCs w:val="22"/>
        </w:rPr>
        <w:t>Introduction</w:t>
      </w:r>
      <w:bookmarkEnd w:id="12"/>
      <w:bookmarkEnd w:id="13"/>
    </w:p>
    <w:p w14:paraId="4342285C" w14:textId="77777777" w:rsidR="00786611" w:rsidRPr="007E14D6" w:rsidRDefault="00786611" w:rsidP="001F7DBE">
      <w:pPr>
        <w:pStyle w:val="ListParagraph"/>
        <w:numPr>
          <w:ilvl w:val="1"/>
          <w:numId w:val="44"/>
        </w:numPr>
        <w:spacing w:line="276" w:lineRule="auto"/>
        <w:ind w:left="810" w:hanging="450"/>
        <w:jc w:val="both"/>
        <w:rPr>
          <w:rFonts w:ascii="Arial Narrow" w:eastAsiaTheme="minorEastAsia" w:hAnsi="Arial Narrow"/>
          <w:color w:val="000000"/>
        </w:rPr>
      </w:pPr>
      <w:r w:rsidRPr="007E14D6">
        <w:rPr>
          <w:rFonts w:ascii="Arial Narrow" w:eastAsiaTheme="minorEastAsia" w:hAnsi="Arial Narrow"/>
          <w:color w:val="000000"/>
        </w:rPr>
        <w:t>Client for the assignment:</w:t>
      </w:r>
    </w:p>
    <w:p w14:paraId="5C1339F2" w14:textId="77777777" w:rsidR="000176DA" w:rsidRPr="007E14D6" w:rsidRDefault="000176DA" w:rsidP="000176DA">
      <w:pPr>
        <w:pStyle w:val="ListParagraph"/>
        <w:tabs>
          <w:tab w:val="center" w:pos="4513"/>
          <w:tab w:val="left" w:pos="4910"/>
        </w:tabs>
        <w:spacing w:line="276" w:lineRule="auto"/>
        <w:ind w:left="1440"/>
        <w:rPr>
          <w:rFonts w:ascii="Arial Narrow" w:hAnsi="Arial Narrow" w:cs="Arial"/>
          <w:b/>
          <w:spacing w:val="-2"/>
          <w:lang w:eastAsia="en-GB"/>
        </w:rPr>
      </w:pPr>
      <w:r w:rsidRPr="007E14D6">
        <w:rPr>
          <w:rFonts w:ascii="Arial Narrow" w:hAnsi="Arial Narrow" w:cs="Arial"/>
          <w:b/>
          <w:spacing w:val="-2"/>
          <w:lang w:eastAsia="en-GB"/>
        </w:rPr>
        <w:t xml:space="preserve">CEFA – European Committee for Training and Agriculture </w:t>
      </w:r>
    </w:p>
    <w:p w14:paraId="68A2E1A9" w14:textId="77777777" w:rsidR="00960582" w:rsidRPr="007E14D6" w:rsidRDefault="00960582" w:rsidP="00960582">
      <w:pPr>
        <w:pStyle w:val="ListParagraph"/>
        <w:ind w:left="1440"/>
        <w:jc w:val="both"/>
        <w:rPr>
          <w:rFonts w:ascii="Arial Narrow" w:eastAsiaTheme="minorEastAsia" w:hAnsi="Arial Narrow"/>
          <w:b/>
        </w:rPr>
      </w:pPr>
    </w:p>
    <w:p w14:paraId="4BB80E0D" w14:textId="6C506B59" w:rsidR="00960582" w:rsidRPr="00376DF8" w:rsidRDefault="00960582" w:rsidP="00171542">
      <w:pPr>
        <w:pStyle w:val="ListParagraph"/>
        <w:numPr>
          <w:ilvl w:val="1"/>
          <w:numId w:val="44"/>
        </w:numPr>
        <w:spacing w:after="240"/>
        <w:ind w:left="810" w:hanging="450"/>
        <w:jc w:val="both"/>
        <w:rPr>
          <w:rFonts w:ascii="Arial Narrow" w:eastAsiaTheme="minorEastAsia" w:hAnsi="Arial Narrow"/>
          <w:color w:val="000000"/>
        </w:rPr>
      </w:pPr>
      <w:r w:rsidRPr="00376DF8">
        <w:rPr>
          <w:rFonts w:ascii="Arial Narrow" w:eastAsiaTheme="minorEastAsia" w:hAnsi="Arial Narrow"/>
          <w:color w:val="000000"/>
        </w:rPr>
        <w:t>Identification duration</w:t>
      </w:r>
    </w:p>
    <w:tbl>
      <w:tblPr>
        <w:tblStyle w:val="TableGrid"/>
        <w:tblW w:w="9611" w:type="dxa"/>
        <w:jc w:val="center"/>
        <w:tblLook w:val="04A0" w:firstRow="1" w:lastRow="0" w:firstColumn="1" w:lastColumn="0" w:noHBand="0" w:noVBand="1"/>
      </w:tblPr>
      <w:tblGrid>
        <w:gridCol w:w="3120"/>
        <w:gridCol w:w="3402"/>
        <w:gridCol w:w="3089"/>
      </w:tblGrid>
      <w:tr w:rsidR="00376DF8" w:rsidRPr="00911D41" w14:paraId="1C025A02" w14:textId="5773FA6D" w:rsidTr="00376DF8">
        <w:trPr>
          <w:trHeight w:val="828"/>
          <w:jc w:val="center"/>
        </w:trPr>
        <w:tc>
          <w:tcPr>
            <w:tcW w:w="3120" w:type="dxa"/>
          </w:tcPr>
          <w:p w14:paraId="2B353B0D" w14:textId="77777777" w:rsidR="00376DF8" w:rsidRPr="00376DF8" w:rsidRDefault="00376DF8" w:rsidP="00CB5718">
            <w:pPr>
              <w:pStyle w:val="CharChar"/>
              <w:widowControl/>
              <w:numPr>
                <w:ilvl w:val="0"/>
                <w:numId w:val="0"/>
              </w:numPr>
              <w:autoSpaceDE/>
              <w:autoSpaceDN/>
              <w:adjustRightInd/>
              <w:spacing w:line="276" w:lineRule="auto"/>
              <w:jc w:val="both"/>
              <w:rPr>
                <w:rFonts w:ascii="Arial Narrow" w:hAnsi="Arial Narrow"/>
              </w:rPr>
            </w:pPr>
            <w:r w:rsidRPr="00376DF8">
              <w:rPr>
                <w:rFonts w:ascii="Arial Narrow" w:hAnsi="Arial Narrow"/>
              </w:rPr>
              <w:t>Location</w:t>
            </w:r>
          </w:p>
        </w:tc>
        <w:tc>
          <w:tcPr>
            <w:tcW w:w="3402" w:type="dxa"/>
            <w:shd w:val="clear" w:color="auto" w:fill="E5B8B7" w:themeFill="accent2" w:themeFillTint="66"/>
          </w:tcPr>
          <w:p w14:paraId="5DC65045" w14:textId="291E7A5A" w:rsidR="00376DF8" w:rsidRPr="00376DF8" w:rsidRDefault="00376DF8" w:rsidP="00CB5718">
            <w:pPr>
              <w:pStyle w:val="CharChar"/>
              <w:widowControl/>
              <w:numPr>
                <w:ilvl w:val="0"/>
                <w:numId w:val="0"/>
              </w:numPr>
              <w:autoSpaceDE/>
              <w:autoSpaceDN/>
              <w:adjustRightInd/>
              <w:spacing w:line="276" w:lineRule="auto"/>
              <w:jc w:val="both"/>
              <w:rPr>
                <w:rFonts w:ascii="Arial Narrow" w:hAnsi="Arial Narrow"/>
              </w:rPr>
            </w:pPr>
            <w:r w:rsidRPr="00376DF8">
              <w:rPr>
                <w:rFonts w:ascii="Arial Narrow" w:hAnsi="Arial Narrow"/>
              </w:rPr>
              <w:t xml:space="preserve">Details – VIP Latrine rehabilitation/construction </w:t>
            </w:r>
          </w:p>
        </w:tc>
        <w:tc>
          <w:tcPr>
            <w:tcW w:w="3089" w:type="dxa"/>
            <w:shd w:val="clear" w:color="auto" w:fill="auto"/>
          </w:tcPr>
          <w:p w14:paraId="175AFBD2" w14:textId="7368437D" w:rsidR="00376DF8" w:rsidRPr="00376DF8" w:rsidRDefault="00376DF8" w:rsidP="00CB5718">
            <w:pPr>
              <w:pStyle w:val="CharChar"/>
              <w:widowControl/>
              <w:numPr>
                <w:ilvl w:val="0"/>
                <w:numId w:val="0"/>
              </w:numPr>
              <w:autoSpaceDE/>
              <w:autoSpaceDN/>
              <w:adjustRightInd/>
              <w:spacing w:line="276" w:lineRule="auto"/>
              <w:jc w:val="both"/>
              <w:rPr>
                <w:rFonts w:ascii="Arial Narrow" w:hAnsi="Arial Narrow"/>
              </w:rPr>
            </w:pPr>
            <w:r w:rsidRPr="00376DF8">
              <w:rPr>
                <w:rFonts w:ascii="Arial Narrow" w:hAnsi="Arial Narrow"/>
              </w:rPr>
              <w:t xml:space="preserve">Implementation Duration </w:t>
            </w:r>
          </w:p>
        </w:tc>
      </w:tr>
      <w:tr w:rsidR="00376DF8" w:rsidRPr="00911D41" w14:paraId="2DAA61AE" w14:textId="187B6110" w:rsidTr="00376DF8">
        <w:trPr>
          <w:trHeight w:val="512"/>
          <w:jc w:val="center"/>
        </w:trPr>
        <w:tc>
          <w:tcPr>
            <w:tcW w:w="3120" w:type="dxa"/>
          </w:tcPr>
          <w:p w14:paraId="2143CAA2" w14:textId="177A1B25" w:rsidR="00376DF8" w:rsidRPr="00376DF8" w:rsidRDefault="00376DF8" w:rsidP="00376DF8">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HALGAN PRIMARY SCHOOL</w:t>
            </w:r>
          </w:p>
        </w:tc>
        <w:tc>
          <w:tcPr>
            <w:tcW w:w="3402" w:type="dxa"/>
            <w:shd w:val="clear" w:color="auto" w:fill="E5B8B7" w:themeFill="accent2" w:themeFillTint="66"/>
          </w:tcPr>
          <w:p w14:paraId="0E95ED8D" w14:textId="77777777" w:rsidR="00376DF8" w:rsidRDefault="00376DF8" w:rsidP="00376DF8">
            <w:pPr>
              <w:pStyle w:val="Default"/>
              <w:numPr>
                <w:ilvl w:val="0"/>
                <w:numId w:val="73"/>
              </w:numPr>
              <w:jc w:val="both"/>
              <w:rPr>
                <w:sz w:val="20"/>
              </w:rPr>
            </w:pPr>
            <w:r>
              <w:rPr>
                <w:sz w:val="20"/>
              </w:rPr>
              <w:t xml:space="preserve">Construction of 3 Door Latrine for Boys </w:t>
            </w:r>
          </w:p>
          <w:p w14:paraId="28C6EA24" w14:textId="77777777" w:rsidR="00376DF8" w:rsidRDefault="00376DF8" w:rsidP="00376DF8">
            <w:pPr>
              <w:pStyle w:val="Default"/>
              <w:numPr>
                <w:ilvl w:val="0"/>
                <w:numId w:val="73"/>
              </w:numPr>
              <w:jc w:val="both"/>
              <w:rPr>
                <w:sz w:val="20"/>
              </w:rPr>
            </w:pPr>
            <w:r>
              <w:rPr>
                <w:sz w:val="20"/>
              </w:rPr>
              <w:t xml:space="preserve">Construction of 4 Door Latrine for Girls </w:t>
            </w:r>
          </w:p>
          <w:p w14:paraId="657752A5" w14:textId="32735BCF" w:rsidR="00376DF8" w:rsidRPr="00376DF8" w:rsidRDefault="00376DF8" w:rsidP="00376DF8">
            <w:pPr>
              <w:pStyle w:val="CharChar"/>
              <w:widowControl/>
              <w:numPr>
                <w:ilvl w:val="0"/>
                <w:numId w:val="0"/>
              </w:numPr>
              <w:autoSpaceDE/>
              <w:autoSpaceDN/>
              <w:adjustRightInd/>
              <w:spacing w:line="276" w:lineRule="auto"/>
              <w:ind w:left="360"/>
              <w:jc w:val="both"/>
              <w:rPr>
                <w:rFonts w:ascii="Arial Narrow" w:hAnsi="Arial Narrow"/>
              </w:rPr>
            </w:pPr>
          </w:p>
        </w:tc>
        <w:tc>
          <w:tcPr>
            <w:tcW w:w="3089" w:type="dxa"/>
            <w:shd w:val="clear" w:color="auto" w:fill="auto"/>
          </w:tcPr>
          <w:p w14:paraId="5EDA5656" w14:textId="1BBB12CF"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Construction from the signature of the contract</w:t>
            </w:r>
          </w:p>
          <w:p w14:paraId="50475803" w14:textId="0E7C8207"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Defect Liability Period</w:t>
            </w:r>
          </w:p>
        </w:tc>
      </w:tr>
      <w:tr w:rsidR="00376DF8" w:rsidRPr="00911D41" w14:paraId="070587B7" w14:textId="77777777" w:rsidTr="00376DF8">
        <w:trPr>
          <w:trHeight w:val="512"/>
          <w:jc w:val="center"/>
        </w:trPr>
        <w:tc>
          <w:tcPr>
            <w:tcW w:w="3120" w:type="dxa"/>
          </w:tcPr>
          <w:p w14:paraId="73BC448F" w14:textId="42700CB8" w:rsidR="00376DF8" w:rsidRPr="00376DF8" w:rsidRDefault="00376DF8" w:rsidP="00376DF8">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GAAFEY PRIMARY SCHOOL</w:t>
            </w:r>
          </w:p>
        </w:tc>
        <w:tc>
          <w:tcPr>
            <w:tcW w:w="3402" w:type="dxa"/>
            <w:shd w:val="clear" w:color="auto" w:fill="E5B8B7" w:themeFill="accent2" w:themeFillTint="66"/>
          </w:tcPr>
          <w:p w14:paraId="721133D7" w14:textId="77777777" w:rsidR="00376DF8" w:rsidRDefault="00376DF8" w:rsidP="00376DF8">
            <w:pPr>
              <w:pStyle w:val="Default"/>
              <w:numPr>
                <w:ilvl w:val="0"/>
                <w:numId w:val="74"/>
              </w:numPr>
              <w:jc w:val="both"/>
              <w:rPr>
                <w:sz w:val="20"/>
              </w:rPr>
            </w:pPr>
            <w:r>
              <w:rPr>
                <w:sz w:val="20"/>
              </w:rPr>
              <w:t xml:space="preserve">Construction of 3 Door Latrine for Boys </w:t>
            </w:r>
          </w:p>
          <w:p w14:paraId="18FEAF9D" w14:textId="77777777" w:rsidR="00376DF8" w:rsidRDefault="00376DF8" w:rsidP="00376DF8">
            <w:pPr>
              <w:pStyle w:val="Default"/>
              <w:numPr>
                <w:ilvl w:val="0"/>
                <w:numId w:val="74"/>
              </w:numPr>
              <w:jc w:val="both"/>
              <w:rPr>
                <w:sz w:val="20"/>
              </w:rPr>
            </w:pPr>
            <w:r>
              <w:rPr>
                <w:sz w:val="20"/>
              </w:rPr>
              <w:t xml:space="preserve">Construction of 4 Door Latrine for Girls </w:t>
            </w:r>
          </w:p>
          <w:p w14:paraId="189F10B2" w14:textId="77777777" w:rsidR="00376DF8" w:rsidRPr="00376DF8" w:rsidRDefault="00376DF8" w:rsidP="00376DF8">
            <w:pPr>
              <w:pStyle w:val="CharChar"/>
              <w:widowControl/>
              <w:numPr>
                <w:ilvl w:val="0"/>
                <w:numId w:val="0"/>
              </w:numPr>
              <w:autoSpaceDE/>
              <w:autoSpaceDN/>
              <w:adjustRightInd/>
              <w:spacing w:line="276" w:lineRule="auto"/>
              <w:ind w:left="720"/>
              <w:jc w:val="both"/>
              <w:rPr>
                <w:rFonts w:ascii="Arial Narrow" w:hAnsi="Arial Narrow"/>
              </w:rPr>
            </w:pPr>
          </w:p>
        </w:tc>
        <w:tc>
          <w:tcPr>
            <w:tcW w:w="3089" w:type="dxa"/>
            <w:shd w:val="clear" w:color="auto" w:fill="auto"/>
          </w:tcPr>
          <w:p w14:paraId="2C524E46" w14:textId="77777777"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Construction from the signature of the contract</w:t>
            </w:r>
          </w:p>
          <w:p w14:paraId="29504220" w14:textId="6C91A5D9"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Defect Liability Period</w:t>
            </w:r>
          </w:p>
        </w:tc>
      </w:tr>
      <w:tr w:rsidR="00376DF8" w:rsidRPr="00911D41" w14:paraId="5DAA8E2E" w14:textId="5C084394" w:rsidTr="00376DF8">
        <w:trPr>
          <w:trHeight w:val="169"/>
          <w:jc w:val="center"/>
        </w:trPr>
        <w:tc>
          <w:tcPr>
            <w:tcW w:w="3120" w:type="dxa"/>
          </w:tcPr>
          <w:p w14:paraId="7C720C9A" w14:textId="4F045B22" w:rsidR="00376DF8" w:rsidRPr="00376DF8" w:rsidRDefault="00376DF8" w:rsidP="00376DF8">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KULLANDI PRIMARY SCHOOL</w:t>
            </w:r>
          </w:p>
        </w:tc>
        <w:tc>
          <w:tcPr>
            <w:tcW w:w="3402" w:type="dxa"/>
            <w:shd w:val="clear" w:color="auto" w:fill="E5B8B7" w:themeFill="accent2" w:themeFillTint="66"/>
          </w:tcPr>
          <w:p w14:paraId="1168DCBF" w14:textId="77777777" w:rsidR="00376DF8" w:rsidRDefault="00376DF8" w:rsidP="00376DF8">
            <w:pPr>
              <w:pStyle w:val="Default"/>
              <w:numPr>
                <w:ilvl w:val="0"/>
                <w:numId w:val="70"/>
              </w:numPr>
              <w:jc w:val="both"/>
              <w:rPr>
                <w:sz w:val="20"/>
              </w:rPr>
            </w:pPr>
            <w:r>
              <w:rPr>
                <w:sz w:val="20"/>
              </w:rPr>
              <w:t xml:space="preserve">Construction of 3 Door Latrine for Boys </w:t>
            </w:r>
          </w:p>
          <w:p w14:paraId="7EE942C1" w14:textId="77777777" w:rsidR="00376DF8" w:rsidRDefault="00376DF8" w:rsidP="00376DF8">
            <w:pPr>
              <w:pStyle w:val="Default"/>
              <w:numPr>
                <w:ilvl w:val="0"/>
                <w:numId w:val="70"/>
              </w:numPr>
              <w:jc w:val="both"/>
              <w:rPr>
                <w:sz w:val="20"/>
              </w:rPr>
            </w:pPr>
            <w:r>
              <w:rPr>
                <w:sz w:val="20"/>
              </w:rPr>
              <w:t xml:space="preserve">Construction of 3 Door Latrine for Girls </w:t>
            </w:r>
          </w:p>
          <w:p w14:paraId="2A140903" w14:textId="7DA3D680" w:rsidR="00376DF8" w:rsidRPr="00376DF8" w:rsidRDefault="00376DF8" w:rsidP="00376DF8">
            <w:pPr>
              <w:pStyle w:val="CharChar"/>
              <w:widowControl/>
              <w:numPr>
                <w:ilvl w:val="0"/>
                <w:numId w:val="0"/>
              </w:numPr>
              <w:autoSpaceDE/>
              <w:autoSpaceDN/>
              <w:adjustRightInd/>
              <w:spacing w:line="276" w:lineRule="auto"/>
              <w:ind w:left="720"/>
              <w:jc w:val="both"/>
              <w:rPr>
                <w:rFonts w:ascii="Arial Narrow" w:hAnsi="Arial Narrow"/>
              </w:rPr>
            </w:pPr>
          </w:p>
        </w:tc>
        <w:tc>
          <w:tcPr>
            <w:tcW w:w="3089" w:type="dxa"/>
            <w:shd w:val="clear" w:color="auto" w:fill="auto"/>
          </w:tcPr>
          <w:p w14:paraId="0FFDE312" w14:textId="2E59BF9F"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Construction from the signature of the contract</w:t>
            </w:r>
          </w:p>
          <w:p w14:paraId="44157276" w14:textId="19FCDAC5"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Defect Liability Period</w:t>
            </w:r>
          </w:p>
        </w:tc>
      </w:tr>
      <w:tr w:rsidR="00376DF8" w:rsidRPr="00911D41" w14:paraId="1E8A8904" w14:textId="05D4EFB7" w:rsidTr="00376DF8">
        <w:trPr>
          <w:trHeight w:val="169"/>
          <w:jc w:val="center"/>
        </w:trPr>
        <w:tc>
          <w:tcPr>
            <w:tcW w:w="3120" w:type="dxa"/>
          </w:tcPr>
          <w:p w14:paraId="731D6F99" w14:textId="443BC2A6" w:rsidR="00376DF8" w:rsidRPr="00376DF8" w:rsidRDefault="00376DF8" w:rsidP="00376DF8">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BAAREY PRIMARY SCHOOL</w:t>
            </w:r>
          </w:p>
        </w:tc>
        <w:tc>
          <w:tcPr>
            <w:tcW w:w="3402" w:type="dxa"/>
            <w:shd w:val="clear" w:color="auto" w:fill="E5B8B7" w:themeFill="accent2" w:themeFillTint="66"/>
          </w:tcPr>
          <w:p w14:paraId="4C9093DB" w14:textId="77777777" w:rsidR="00376DF8" w:rsidRDefault="00376DF8" w:rsidP="00376DF8">
            <w:pPr>
              <w:pStyle w:val="Default"/>
              <w:numPr>
                <w:ilvl w:val="0"/>
                <w:numId w:val="71"/>
              </w:numPr>
              <w:jc w:val="both"/>
              <w:rPr>
                <w:sz w:val="20"/>
              </w:rPr>
            </w:pPr>
            <w:r>
              <w:rPr>
                <w:sz w:val="20"/>
              </w:rPr>
              <w:t xml:space="preserve">Construction of 4 Door Latrine for Boys </w:t>
            </w:r>
          </w:p>
          <w:p w14:paraId="61852833" w14:textId="77777777" w:rsidR="00376DF8" w:rsidRDefault="00376DF8" w:rsidP="00376DF8">
            <w:pPr>
              <w:pStyle w:val="Default"/>
              <w:numPr>
                <w:ilvl w:val="0"/>
                <w:numId w:val="71"/>
              </w:numPr>
              <w:jc w:val="both"/>
              <w:rPr>
                <w:sz w:val="20"/>
              </w:rPr>
            </w:pPr>
            <w:r>
              <w:rPr>
                <w:sz w:val="20"/>
              </w:rPr>
              <w:t xml:space="preserve">Construction of 8 Door Latrine for Girls </w:t>
            </w:r>
          </w:p>
          <w:p w14:paraId="59F1710B" w14:textId="55B2EF3B" w:rsidR="00376DF8" w:rsidRPr="00376DF8" w:rsidRDefault="00376DF8" w:rsidP="00376DF8">
            <w:pPr>
              <w:pStyle w:val="CharChar"/>
              <w:widowControl/>
              <w:numPr>
                <w:ilvl w:val="0"/>
                <w:numId w:val="0"/>
              </w:numPr>
              <w:autoSpaceDE/>
              <w:autoSpaceDN/>
              <w:adjustRightInd/>
              <w:spacing w:line="276" w:lineRule="auto"/>
              <w:ind w:left="720"/>
              <w:jc w:val="both"/>
              <w:rPr>
                <w:rFonts w:ascii="Arial Narrow" w:hAnsi="Arial Narrow"/>
              </w:rPr>
            </w:pPr>
          </w:p>
        </w:tc>
        <w:tc>
          <w:tcPr>
            <w:tcW w:w="3089" w:type="dxa"/>
            <w:shd w:val="clear" w:color="auto" w:fill="auto"/>
          </w:tcPr>
          <w:p w14:paraId="14617802" w14:textId="0C4CB1E2"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Construction from the signature of the contract</w:t>
            </w:r>
          </w:p>
          <w:p w14:paraId="54FCE099" w14:textId="7A45A04B"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Defect Liability Period</w:t>
            </w:r>
          </w:p>
        </w:tc>
      </w:tr>
      <w:tr w:rsidR="00376DF8" w:rsidRPr="00911D41" w14:paraId="0FE61F53" w14:textId="0441325D" w:rsidTr="00376DF8">
        <w:trPr>
          <w:trHeight w:val="169"/>
          <w:jc w:val="center"/>
        </w:trPr>
        <w:tc>
          <w:tcPr>
            <w:tcW w:w="3120" w:type="dxa"/>
          </w:tcPr>
          <w:p w14:paraId="43B72602" w14:textId="01E13199" w:rsidR="00376DF8" w:rsidRPr="00911D41" w:rsidRDefault="00376DF8" w:rsidP="00376DF8">
            <w:pPr>
              <w:pStyle w:val="CharChar"/>
              <w:widowControl/>
              <w:numPr>
                <w:ilvl w:val="0"/>
                <w:numId w:val="0"/>
              </w:numPr>
              <w:autoSpaceDE/>
              <w:autoSpaceDN/>
              <w:adjustRightInd/>
              <w:spacing w:line="276" w:lineRule="auto"/>
              <w:jc w:val="both"/>
              <w:rPr>
                <w:rFonts w:ascii="Arial Narrow" w:hAnsi="Arial Narrow"/>
                <w:highlight w:val="yellow"/>
              </w:rPr>
            </w:pPr>
            <w:r w:rsidRPr="001E3BF6">
              <w:rPr>
                <w:rFonts w:ascii="Arial Narrow" w:hAnsi="Arial Narrow"/>
              </w:rPr>
              <w:t>BADA CAS-1 IDP CAMP</w:t>
            </w:r>
          </w:p>
        </w:tc>
        <w:tc>
          <w:tcPr>
            <w:tcW w:w="3402" w:type="dxa"/>
            <w:shd w:val="clear" w:color="auto" w:fill="E5B8B7" w:themeFill="accent2" w:themeFillTint="66"/>
          </w:tcPr>
          <w:p w14:paraId="3809AB25" w14:textId="77777777" w:rsidR="00376DF8" w:rsidRDefault="00376DF8" w:rsidP="00376DF8">
            <w:pPr>
              <w:pStyle w:val="Default"/>
              <w:numPr>
                <w:ilvl w:val="0"/>
                <w:numId w:val="72"/>
              </w:numPr>
              <w:jc w:val="both"/>
              <w:rPr>
                <w:sz w:val="20"/>
              </w:rPr>
            </w:pPr>
            <w:r>
              <w:rPr>
                <w:sz w:val="20"/>
              </w:rPr>
              <w:t xml:space="preserve">Construction of 35No. 1 Door House Hold Shared Latrine </w:t>
            </w:r>
          </w:p>
          <w:p w14:paraId="59A451E2" w14:textId="4C641F18" w:rsidR="00376DF8" w:rsidRPr="00376DF8" w:rsidRDefault="00376DF8" w:rsidP="00376DF8">
            <w:pPr>
              <w:pStyle w:val="CharChar"/>
              <w:widowControl/>
              <w:numPr>
                <w:ilvl w:val="0"/>
                <w:numId w:val="0"/>
              </w:numPr>
              <w:autoSpaceDE/>
              <w:autoSpaceDN/>
              <w:adjustRightInd/>
              <w:spacing w:line="276" w:lineRule="auto"/>
              <w:ind w:left="720"/>
              <w:jc w:val="both"/>
              <w:rPr>
                <w:rFonts w:ascii="Arial Narrow" w:hAnsi="Arial Narrow"/>
              </w:rPr>
            </w:pPr>
          </w:p>
        </w:tc>
        <w:tc>
          <w:tcPr>
            <w:tcW w:w="3089" w:type="dxa"/>
            <w:shd w:val="clear" w:color="auto" w:fill="auto"/>
          </w:tcPr>
          <w:p w14:paraId="5C234698" w14:textId="297D839D"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Construction from the signature of the contract</w:t>
            </w:r>
          </w:p>
          <w:p w14:paraId="5435D906" w14:textId="50581E0B" w:rsidR="00376DF8" w:rsidRPr="00376DF8" w:rsidRDefault="00376DF8" w:rsidP="00376DF8">
            <w:pPr>
              <w:pStyle w:val="ListParagraph"/>
              <w:numPr>
                <w:ilvl w:val="0"/>
                <w:numId w:val="64"/>
              </w:numPr>
              <w:jc w:val="both"/>
              <w:rPr>
                <w:rFonts w:ascii="Arial Narrow" w:hAnsi="Arial Narrow"/>
                <w:color w:val="000000"/>
              </w:rPr>
            </w:pPr>
            <w:r w:rsidRPr="00376DF8">
              <w:rPr>
                <w:rFonts w:ascii="Arial Narrow" w:hAnsi="Arial Narrow"/>
              </w:rPr>
              <w:t>Two Months for Defect Liability Period</w:t>
            </w:r>
          </w:p>
        </w:tc>
      </w:tr>
      <w:tr w:rsidR="00376DF8" w:rsidRPr="007E14D6" w14:paraId="2F658A23" w14:textId="30D3A0B5" w:rsidTr="00376DF8">
        <w:trPr>
          <w:trHeight w:val="169"/>
          <w:jc w:val="center"/>
        </w:trPr>
        <w:tc>
          <w:tcPr>
            <w:tcW w:w="3120" w:type="dxa"/>
          </w:tcPr>
          <w:p w14:paraId="0A4C6CED" w14:textId="0B72C0A9" w:rsidR="00376DF8" w:rsidRPr="00376DF8" w:rsidRDefault="00376DF8" w:rsidP="00376DF8">
            <w:pPr>
              <w:pStyle w:val="CharChar"/>
              <w:widowControl/>
              <w:numPr>
                <w:ilvl w:val="0"/>
                <w:numId w:val="0"/>
              </w:numPr>
              <w:autoSpaceDE/>
              <w:autoSpaceDN/>
              <w:adjustRightInd/>
              <w:spacing w:line="276" w:lineRule="auto"/>
              <w:jc w:val="both"/>
              <w:rPr>
                <w:rFonts w:ascii="Arial Narrow" w:hAnsi="Arial Narrow"/>
              </w:rPr>
            </w:pPr>
            <w:r w:rsidRPr="001E3BF6">
              <w:rPr>
                <w:rFonts w:ascii="Arial Narrow" w:hAnsi="Arial Narrow"/>
              </w:rPr>
              <w:t>NEW ALLA AMEEN IDP CAMP</w:t>
            </w:r>
          </w:p>
        </w:tc>
        <w:tc>
          <w:tcPr>
            <w:tcW w:w="3402" w:type="dxa"/>
            <w:shd w:val="clear" w:color="auto" w:fill="E5B8B7" w:themeFill="accent2" w:themeFillTint="66"/>
          </w:tcPr>
          <w:p w14:paraId="60F42E59" w14:textId="77777777" w:rsidR="00376DF8" w:rsidRDefault="00376DF8" w:rsidP="00376DF8">
            <w:pPr>
              <w:pStyle w:val="Default"/>
              <w:numPr>
                <w:ilvl w:val="0"/>
                <w:numId w:val="72"/>
              </w:numPr>
              <w:jc w:val="both"/>
              <w:rPr>
                <w:sz w:val="20"/>
              </w:rPr>
            </w:pPr>
            <w:r>
              <w:rPr>
                <w:sz w:val="20"/>
              </w:rPr>
              <w:t xml:space="preserve">Construction of 24No. 1 Door House Hold Shared Latrine </w:t>
            </w:r>
          </w:p>
          <w:p w14:paraId="719655C6" w14:textId="65F77298" w:rsidR="00376DF8" w:rsidRPr="00376DF8" w:rsidRDefault="00376DF8" w:rsidP="00376DF8">
            <w:pPr>
              <w:pStyle w:val="CharChar"/>
              <w:widowControl/>
              <w:numPr>
                <w:ilvl w:val="0"/>
                <w:numId w:val="0"/>
              </w:numPr>
              <w:autoSpaceDE/>
              <w:autoSpaceDN/>
              <w:adjustRightInd/>
              <w:spacing w:line="276" w:lineRule="auto"/>
              <w:ind w:left="720"/>
              <w:jc w:val="both"/>
              <w:rPr>
                <w:rFonts w:ascii="Arial Narrow" w:hAnsi="Arial Narrow"/>
              </w:rPr>
            </w:pPr>
          </w:p>
        </w:tc>
        <w:tc>
          <w:tcPr>
            <w:tcW w:w="3089" w:type="dxa"/>
            <w:shd w:val="clear" w:color="auto" w:fill="auto"/>
          </w:tcPr>
          <w:p w14:paraId="5F856A41" w14:textId="160E88EE" w:rsidR="00376DF8" w:rsidRPr="00376DF8" w:rsidRDefault="00376DF8" w:rsidP="00376DF8">
            <w:pPr>
              <w:pStyle w:val="CharChar"/>
              <w:widowControl/>
              <w:numPr>
                <w:ilvl w:val="0"/>
                <w:numId w:val="64"/>
              </w:numPr>
              <w:autoSpaceDE/>
              <w:autoSpaceDN/>
              <w:adjustRightInd/>
              <w:spacing w:line="276" w:lineRule="auto"/>
              <w:jc w:val="both"/>
              <w:rPr>
                <w:rFonts w:ascii="Arial Narrow" w:hAnsi="Arial Narrow"/>
              </w:rPr>
            </w:pPr>
            <w:r w:rsidRPr="00376DF8">
              <w:rPr>
                <w:rFonts w:ascii="Arial Narrow" w:hAnsi="Arial Narrow"/>
              </w:rPr>
              <w:t>Two Months for Construction from the signature of the contract</w:t>
            </w:r>
          </w:p>
          <w:p w14:paraId="41C91E50" w14:textId="1C4A2CC9" w:rsidR="00376DF8" w:rsidRPr="00376DF8" w:rsidRDefault="00376DF8" w:rsidP="00376DF8">
            <w:pPr>
              <w:pStyle w:val="ListParagraph"/>
              <w:numPr>
                <w:ilvl w:val="0"/>
                <w:numId w:val="64"/>
              </w:numPr>
              <w:rPr>
                <w:rFonts w:ascii="Arial Narrow" w:eastAsia="Times New Roman" w:hAnsi="Arial Narrow"/>
                <w:color w:val="000000"/>
                <w:lang w:val="en-KE" w:eastAsia="en-KE"/>
              </w:rPr>
            </w:pPr>
            <w:r w:rsidRPr="00376DF8">
              <w:rPr>
                <w:rFonts w:ascii="Arial Narrow" w:hAnsi="Arial Narrow"/>
              </w:rPr>
              <w:t>Two Months for Defect Liability Period</w:t>
            </w:r>
          </w:p>
        </w:tc>
      </w:tr>
    </w:tbl>
    <w:p w14:paraId="34FDC9BB" w14:textId="77777777" w:rsidR="004324DA" w:rsidRDefault="004324DA" w:rsidP="004324DA">
      <w:pPr>
        <w:spacing w:after="240"/>
        <w:jc w:val="both"/>
        <w:rPr>
          <w:rFonts w:ascii="Arial Narrow" w:eastAsiaTheme="minorEastAsia" w:hAnsi="Arial Narrow"/>
          <w:color w:val="000000"/>
        </w:rPr>
      </w:pPr>
    </w:p>
    <w:p w14:paraId="0730CCCD" w14:textId="77777777" w:rsidR="004324DA" w:rsidRPr="004324DA" w:rsidRDefault="004324DA" w:rsidP="004324DA">
      <w:pPr>
        <w:spacing w:after="240"/>
        <w:jc w:val="both"/>
        <w:rPr>
          <w:rFonts w:ascii="Arial Narrow" w:eastAsiaTheme="minorEastAsia" w:hAnsi="Arial Narrow"/>
          <w:color w:val="000000"/>
        </w:rPr>
      </w:pPr>
    </w:p>
    <w:p w14:paraId="762D7AFC" w14:textId="77777777" w:rsidR="00786611" w:rsidRPr="007E14D6" w:rsidRDefault="00AB1938" w:rsidP="00171542">
      <w:pPr>
        <w:pStyle w:val="ListParagraph"/>
        <w:numPr>
          <w:ilvl w:val="1"/>
          <w:numId w:val="44"/>
        </w:numPr>
        <w:spacing w:after="240"/>
        <w:ind w:left="810" w:hanging="450"/>
        <w:jc w:val="both"/>
        <w:rPr>
          <w:rFonts w:ascii="Arial Narrow" w:eastAsiaTheme="minorEastAsia" w:hAnsi="Arial Narrow"/>
          <w:color w:val="000000"/>
        </w:rPr>
      </w:pPr>
      <w:r w:rsidRPr="007E14D6">
        <w:rPr>
          <w:rFonts w:ascii="Arial Narrow" w:eastAsiaTheme="minorEastAsia" w:hAnsi="Arial Narrow"/>
          <w:color w:val="000000"/>
        </w:rPr>
        <w:t>This Invitation to Bid (ITB) is</w:t>
      </w:r>
      <w:r w:rsidR="00786611" w:rsidRPr="007E14D6">
        <w:rPr>
          <w:rFonts w:ascii="Arial Narrow" w:eastAsiaTheme="minorEastAsia" w:hAnsi="Arial Narrow"/>
          <w:color w:val="000000"/>
        </w:rPr>
        <w:t xml:space="preserve"> open to </w:t>
      </w:r>
      <w:r w:rsidR="00FF60B9" w:rsidRPr="007E14D6">
        <w:rPr>
          <w:rFonts w:ascii="Arial Narrow" w:hAnsi="Arial Narrow"/>
        </w:rPr>
        <w:t>all eligible Bidders who wish to respond</w:t>
      </w:r>
      <w:r w:rsidR="00FF60B9">
        <w:rPr>
          <w:rFonts w:ascii="Arial Narrow" w:eastAsiaTheme="minorEastAsia" w:hAnsi="Arial Narrow"/>
          <w:b/>
          <w:color w:val="000000"/>
        </w:rPr>
        <w:t xml:space="preserve">. The bidder must be legally </w:t>
      </w:r>
      <w:r w:rsidR="00786611" w:rsidRPr="007E14D6">
        <w:rPr>
          <w:rFonts w:ascii="Arial Narrow" w:eastAsiaTheme="minorEastAsia" w:hAnsi="Arial Narrow"/>
          <w:b/>
          <w:color w:val="000000"/>
        </w:rPr>
        <w:t>constituted</w:t>
      </w:r>
      <w:r w:rsidR="00FF60B9">
        <w:rPr>
          <w:rFonts w:ascii="Arial Narrow" w:eastAsiaTheme="minorEastAsia" w:hAnsi="Arial Narrow"/>
          <w:b/>
          <w:color w:val="000000"/>
        </w:rPr>
        <w:t xml:space="preserve"> companies,</w:t>
      </w:r>
      <w:r w:rsidR="00786611" w:rsidRPr="007E14D6">
        <w:rPr>
          <w:rFonts w:ascii="Arial Narrow" w:eastAsiaTheme="minorEastAsia" w:hAnsi="Arial Narrow"/>
          <w:b/>
          <w:color w:val="000000"/>
        </w:rPr>
        <w:t xml:space="preserve"> firms or no-profit organizations only.</w:t>
      </w:r>
      <w:r w:rsidR="007F6EA5">
        <w:rPr>
          <w:rFonts w:ascii="Arial Narrow" w:eastAsiaTheme="minorEastAsia" w:hAnsi="Arial Narrow"/>
          <w:b/>
          <w:color w:val="000000"/>
        </w:rPr>
        <w:t xml:space="preserve"> The firm must be registered to do business in the Hirshabelle State of Somalia, </w:t>
      </w:r>
    </w:p>
    <w:p w14:paraId="49D3FD53" w14:textId="77777777" w:rsidR="00786611" w:rsidRPr="007E14D6" w:rsidRDefault="00AB1938" w:rsidP="00977E88">
      <w:pPr>
        <w:pStyle w:val="ListParagraph"/>
        <w:numPr>
          <w:ilvl w:val="1"/>
          <w:numId w:val="44"/>
        </w:numPr>
        <w:spacing w:before="240" w:after="240" w:line="276" w:lineRule="auto"/>
        <w:ind w:left="810" w:hanging="450"/>
        <w:jc w:val="both"/>
        <w:rPr>
          <w:rFonts w:ascii="Arial Narrow" w:eastAsiaTheme="minorEastAsia" w:hAnsi="Arial Narrow"/>
          <w:color w:val="000000"/>
        </w:rPr>
      </w:pPr>
      <w:r w:rsidRPr="007E14D6">
        <w:rPr>
          <w:rFonts w:ascii="Arial Narrow" w:eastAsiaTheme="minorEastAsia" w:hAnsi="Arial Narrow"/>
          <w:color w:val="000000"/>
        </w:rPr>
        <w:lastRenderedPageBreak/>
        <w:t xml:space="preserve">The technical specifications for the requested </w:t>
      </w:r>
      <w:r w:rsidR="009006D0" w:rsidRPr="007E14D6">
        <w:rPr>
          <w:rFonts w:ascii="Arial Narrow" w:eastAsiaTheme="minorEastAsia" w:hAnsi="Arial Narrow"/>
          <w:color w:val="000000"/>
        </w:rPr>
        <w:t xml:space="preserve">works </w:t>
      </w:r>
      <w:r w:rsidRPr="007E14D6">
        <w:rPr>
          <w:rFonts w:ascii="Arial Narrow" w:eastAsiaTheme="minorEastAsia" w:hAnsi="Arial Narrow"/>
          <w:color w:val="000000"/>
        </w:rPr>
        <w:t>in each lot are specified in the</w:t>
      </w:r>
      <w:r w:rsidR="00107E29" w:rsidRPr="007E14D6">
        <w:rPr>
          <w:rFonts w:ascii="Arial Narrow" w:eastAsiaTheme="minorEastAsia" w:hAnsi="Arial Narrow"/>
          <w:color w:val="000000"/>
        </w:rPr>
        <w:t xml:space="preserve"> section </w:t>
      </w:r>
      <w:r w:rsidR="001E1A2F" w:rsidRPr="007E14D6">
        <w:rPr>
          <w:rFonts w:ascii="Arial Narrow" w:eastAsiaTheme="minorEastAsia" w:hAnsi="Arial Narrow"/>
          <w:color w:val="000000"/>
        </w:rPr>
        <w:t>5</w:t>
      </w:r>
      <w:r w:rsidR="009006D0" w:rsidRPr="007E14D6">
        <w:rPr>
          <w:rFonts w:ascii="Arial Narrow" w:eastAsiaTheme="minorEastAsia" w:hAnsi="Arial Narrow"/>
          <w:color w:val="000000"/>
        </w:rPr>
        <w:t xml:space="preserve"> </w:t>
      </w:r>
      <w:r w:rsidR="00107E29" w:rsidRPr="007E14D6">
        <w:rPr>
          <w:rFonts w:ascii="Arial Narrow" w:eastAsiaTheme="minorEastAsia" w:hAnsi="Arial Narrow"/>
          <w:color w:val="000000"/>
        </w:rPr>
        <w:t>technical specifications</w:t>
      </w:r>
      <w:r w:rsidRPr="007E14D6">
        <w:rPr>
          <w:rFonts w:ascii="Arial Narrow" w:eastAsiaTheme="minorEastAsia" w:hAnsi="Arial Narrow"/>
          <w:color w:val="000000"/>
        </w:rPr>
        <w:t xml:space="preserve">. </w:t>
      </w:r>
    </w:p>
    <w:p w14:paraId="64AA22A8" w14:textId="77777777" w:rsidR="00C17442" w:rsidRPr="00293AF7" w:rsidRDefault="00C17442" w:rsidP="00C17442">
      <w:pPr>
        <w:pStyle w:val="ListParagraph"/>
        <w:numPr>
          <w:ilvl w:val="1"/>
          <w:numId w:val="44"/>
        </w:numPr>
        <w:spacing w:before="240" w:after="240" w:line="276" w:lineRule="auto"/>
        <w:ind w:left="810" w:hanging="450"/>
        <w:jc w:val="both"/>
        <w:rPr>
          <w:rFonts w:ascii="Arial Narrow" w:hAnsi="Arial Narrow"/>
        </w:rPr>
      </w:pPr>
      <w:r w:rsidRPr="00293AF7">
        <w:rPr>
          <w:rFonts w:ascii="Arial Narrow" w:hAnsi="Arial Narrow"/>
        </w:rPr>
        <w:t xml:space="preserve">Bidding will be conducted using the </w:t>
      </w:r>
      <w:r w:rsidRPr="00293AF7">
        <w:rPr>
          <w:rFonts w:ascii="Arial Narrow" w:hAnsi="Arial Narrow"/>
          <w:b/>
        </w:rPr>
        <w:t xml:space="preserve">National Competitive Bidding (NCB) </w:t>
      </w:r>
      <w:r w:rsidRPr="00293AF7">
        <w:rPr>
          <w:rFonts w:ascii="Arial Narrow" w:hAnsi="Arial Narrow"/>
          <w:bCs/>
        </w:rPr>
        <w:t>method</w:t>
      </w:r>
      <w:r w:rsidRPr="00293AF7">
        <w:rPr>
          <w:rFonts w:ascii="Arial Narrow" w:hAnsi="Arial Narrow"/>
        </w:rPr>
        <w:t>, the evaluation procedure for which is described in this Bidding Document.</w:t>
      </w:r>
    </w:p>
    <w:p w14:paraId="6E006823" w14:textId="77777777" w:rsidR="00786611" w:rsidRPr="007E14D6" w:rsidRDefault="00C07404" w:rsidP="00977E88">
      <w:pPr>
        <w:pStyle w:val="ListParagraph"/>
        <w:numPr>
          <w:ilvl w:val="1"/>
          <w:numId w:val="44"/>
        </w:numPr>
        <w:spacing w:before="240" w:after="240" w:line="276" w:lineRule="auto"/>
        <w:ind w:left="810" w:hanging="450"/>
        <w:jc w:val="both"/>
        <w:rPr>
          <w:rFonts w:ascii="Arial Narrow" w:eastAsiaTheme="minorEastAsia" w:hAnsi="Arial Narrow"/>
          <w:color w:val="000000"/>
        </w:rPr>
      </w:pPr>
      <w:r w:rsidRPr="007E14D6">
        <w:rPr>
          <w:rFonts w:ascii="Arial Narrow" w:eastAsiaTheme="minorEastAsia" w:hAnsi="Arial Narrow"/>
          <w:color w:val="000000"/>
        </w:rPr>
        <w:t>The Purchaser will</w:t>
      </w:r>
      <w:r w:rsidR="00786611" w:rsidRPr="007E14D6">
        <w:rPr>
          <w:rFonts w:ascii="Arial Narrow" w:eastAsiaTheme="minorEastAsia" w:hAnsi="Arial Narrow"/>
          <w:color w:val="000000"/>
        </w:rPr>
        <w:t xml:space="preserve"> select a </w:t>
      </w:r>
      <w:r w:rsidRPr="007E14D6">
        <w:rPr>
          <w:rFonts w:ascii="Arial Narrow" w:eastAsiaTheme="minorEastAsia" w:hAnsi="Arial Narrow"/>
          <w:color w:val="000000"/>
        </w:rPr>
        <w:t>firm among</w:t>
      </w:r>
      <w:r w:rsidR="00786611" w:rsidRPr="007E14D6">
        <w:rPr>
          <w:rFonts w:ascii="Arial Narrow" w:eastAsiaTheme="minorEastAsia" w:hAnsi="Arial Narrow"/>
          <w:color w:val="000000"/>
        </w:rPr>
        <w:t xml:space="preserve"> those </w:t>
      </w:r>
      <w:r w:rsidRPr="007E14D6">
        <w:rPr>
          <w:rFonts w:ascii="Arial Narrow" w:eastAsiaTheme="minorEastAsia" w:hAnsi="Arial Narrow"/>
          <w:color w:val="000000"/>
        </w:rPr>
        <w:t>who</w:t>
      </w:r>
      <w:r w:rsidR="00786611" w:rsidRPr="007E14D6">
        <w:rPr>
          <w:rFonts w:ascii="Arial Narrow" w:eastAsiaTheme="minorEastAsia" w:hAnsi="Arial Narrow"/>
          <w:color w:val="000000"/>
        </w:rPr>
        <w:t xml:space="preserve"> submit </w:t>
      </w:r>
      <w:r w:rsidRPr="007E14D6">
        <w:rPr>
          <w:rFonts w:ascii="Arial Narrow" w:eastAsiaTheme="minorEastAsia" w:hAnsi="Arial Narrow"/>
          <w:color w:val="000000"/>
        </w:rPr>
        <w:t>bids</w:t>
      </w:r>
      <w:r w:rsidR="00786611" w:rsidRPr="007E14D6">
        <w:rPr>
          <w:rFonts w:ascii="Arial Narrow" w:eastAsiaTheme="minorEastAsia" w:hAnsi="Arial Narrow"/>
          <w:color w:val="000000"/>
        </w:rPr>
        <w:t xml:space="preserve">, in accordance with the method of selection and criteria detailed in this </w:t>
      </w:r>
      <w:r w:rsidRPr="007E14D6">
        <w:rPr>
          <w:rFonts w:ascii="Arial Narrow" w:eastAsiaTheme="minorEastAsia" w:hAnsi="Arial Narrow"/>
          <w:color w:val="000000"/>
        </w:rPr>
        <w:t>RFB</w:t>
      </w:r>
      <w:r w:rsidR="00786611" w:rsidRPr="007E14D6">
        <w:rPr>
          <w:rFonts w:ascii="Arial Narrow" w:eastAsiaTheme="minorEastAsia" w:hAnsi="Arial Narrow"/>
          <w:color w:val="000000"/>
        </w:rPr>
        <w:t xml:space="preserve"> document.</w:t>
      </w:r>
    </w:p>
    <w:p w14:paraId="65B45E6E" w14:textId="77777777" w:rsidR="00786611" w:rsidRPr="007E14D6" w:rsidRDefault="00C07404" w:rsidP="00977E88">
      <w:pPr>
        <w:pStyle w:val="ListParagraph"/>
        <w:numPr>
          <w:ilvl w:val="1"/>
          <w:numId w:val="44"/>
        </w:numPr>
        <w:spacing w:before="240" w:after="240" w:line="276" w:lineRule="auto"/>
        <w:ind w:left="810" w:hanging="450"/>
        <w:jc w:val="both"/>
        <w:rPr>
          <w:rFonts w:ascii="Arial Narrow" w:eastAsiaTheme="minorEastAsia" w:hAnsi="Arial Narrow"/>
          <w:color w:val="000000"/>
        </w:rPr>
      </w:pPr>
      <w:r w:rsidRPr="007E14D6">
        <w:rPr>
          <w:rFonts w:ascii="Arial Narrow" w:eastAsiaTheme="minorEastAsia" w:hAnsi="Arial Narrow"/>
          <w:color w:val="000000"/>
        </w:rPr>
        <w:t xml:space="preserve">The bidder </w:t>
      </w:r>
      <w:r w:rsidR="00786611" w:rsidRPr="007E14D6">
        <w:rPr>
          <w:rFonts w:ascii="Arial Narrow" w:eastAsiaTheme="minorEastAsia" w:hAnsi="Arial Narrow"/>
          <w:color w:val="000000"/>
        </w:rPr>
        <w:t xml:space="preserve">must familiarize themselves with local conditions and take them into account in preparing their </w:t>
      </w:r>
      <w:r w:rsidR="0035134A" w:rsidRPr="007E14D6">
        <w:rPr>
          <w:rFonts w:ascii="Arial Narrow" w:eastAsiaTheme="minorEastAsia" w:hAnsi="Arial Narrow"/>
          <w:color w:val="000000"/>
        </w:rPr>
        <w:t>bid</w:t>
      </w:r>
      <w:r w:rsidR="00786611" w:rsidRPr="007E14D6">
        <w:rPr>
          <w:rFonts w:ascii="Arial Narrow" w:eastAsiaTheme="minorEastAsia" w:hAnsi="Arial Narrow"/>
          <w:color w:val="000000"/>
        </w:rPr>
        <w:t>s.</w:t>
      </w:r>
    </w:p>
    <w:p w14:paraId="53979B7E" w14:textId="77777777" w:rsidR="00786611" w:rsidRPr="007E14D6" w:rsidRDefault="00786611" w:rsidP="00977E88">
      <w:pPr>
        <w:pStyle w:val="ListParagraph"/>
        <w:numPr>
          <w:ilvl w:val="1"/>
          <w:numId w:val="44"/>
        </w:numPr>
        <w:spacing w:after="240" w:line="276" w:lineRule="auto"/>
        <w:ind w:left="810" w:hanging="450"/>
        <w:jc w:val="both"/>
        <w:rPr>
          <w:rFonts w:ascii="Arial Narrow" w:eastAsiaTheme="minorEastAsia" w:hAnsi="Arial Narrow"/>
          <w:color w:val="000000"/>
        </w:rPr>
      </w:pPr>
      <w:r w:rsidRPr="007E14D6">
        <w:rPr>
          <w:rFonts w:ascii="Arial Narrow" w:eastAsiaTheme="minorEastAsia" w:hAnsi="Arial Narrow"/>
          <w:color w:val="000000"/>
        </w:rPr>
        <w:t xml:space="preserve">Please note that the costs of preparing the </w:t>
      </w:r>
      <w:r w:rsidR="0035134A" w:rsidRPr="007E14D6">
        <w:rPr>
          <w:rFonts w:ascii="Arial Narrow" w:eastAsiaTheme="minorEastAsia" w:hAnsi="Arial Narrow"/>
          <w:color w:val="000000"/>
        </w:rPr>
        <w:t>bid</w:t>
      </w:r>
      <w:r w:rsidRPr="007E14D6">
        <w:rPr>
          <w:rFonts w:ascii="Arial Narrow" w:eastAsiaTheme="minorEastAsia" w:hAnsi="Arial Narrow"/>
          <w:color w:val="000000"/>
        </w:rPr>
        <w:t xml:space="preserve"> and of negotiating the Contract, including any visit to </w:t>
      </w:r>
      <w:r w:rsidR="00C07404" w:rsidRPr="007E14D6">
        <w:rPr>
          <w:rFonts w:ascii="Arial Narrow" w:eastAsiaTheme="minorEastAsia" w:hAnsi="Arial Narrow"/>
          <w:color w:val="000000"/>
        </w:rPr>
        <w:t xml:space="preserve">The </w:t>
      </w:r>
      <w:r w:rsidR="00D56C04" w:rsidRPr="007E14D6">
        <w:rPr>
          <w:rFonts w:ascii="Arial Narrow" w:eastAsiaTheme="minorEastAsia" w:hAnsi="Arial Narrow"/>
          <w:color w:val="000000"/>
        </w:rPr>
        <w:t>Employer</w:t>
      </w:r>
      <w:r w:rsidR="00C07404" w:rsidRPr="007E14D6">
        <w:rPr>
          <w:rFonts w:ascii="Arial Narrow" w:eastAsiaTheme="minorEastAsia" w:hAnsi="Arial Narrow"/>
          <w:color w:val="000000"/>
        </w:rPr>
        <w:t xml:space="preserve"> </w:t>
      </w:r>
      <w:r w:rsidRPr="007E14D6">
        <w:rPr>
          <w:rFonts w:ascii="Arial Narrow" w:eastAsiaTheme="minorEastAsia" w:hAnsi="Arial Narrow"/>
          <w:color w:val="000000"/>
        </w:rPr>
        <w:t xml:space="preserve">are not reimbursable as a direct cost of the assignment; and client is not bound to accept any of the </w:t>
      </w:r>
      <w:r w:rsidR="0035134A" w:rsidRPr="007E14D6">
        <w:rPr>
          <w:rFonts w:ascii="Arial Narrow" w:eastAsiaTheme="minorEastAsia" w:hAnsi="Arial Narrow"/>
          <w:color w:val="000000"/>
        </w:rPr>
        <w:t>bid</w:t>
      </w:r>
      <w:r w:rsidRPr="007E14D6">
        <w:rPr>
          <w:rFonts w:ascii="Arial Narrow" w:eastAsiaTheme="minorEastAsia" w:hAnsi="Arial Narrow"/>
          <w:color w:val="000000"/>
        </w:rPr>
        <w:t xml:space="preserve">s submitted. </w:t>
      </w:r>
    </w:p>
    <w:p w14:paraId="7A352270" w14:textId="77777777" w:rsidR="002D02D9" w:rsidRPr="007E14D6" w:rsidRDefault="002D02D9" w:rsidP="002D02D9">
      <w:pPr>
        <w:pStyle w:val="ListParagraph"/>
        <w:numPr>
          <w:ilvl w:val="1"/>
          <w:numId w:val="44"/>
        </w:numPr>
        <w:spacing w:after="240" w:line="276" w:lineRule="auto"/>
        <w:ind w:left="810" w:hanging="450"/>
        <w:jc w:val="both"/>
        <w:rPr>
          <w:rFonts w:ascii="Arial Narrow" w:eastAsiaTheme="minorEastAsia" w:hAnsi="Arial Narrow"/>
          <w:color w:val="000000"/>
        </w:rPr>
      </w:pPr>
      <w:r w:rsidRPr="007E14D6">
        <w:rPr>
          <w:rFonts w:ascii="Arial Narrow" w:eastAsiaTheme="minorEastAsia" w:hAnsi="Arial Narrow"/>
          <w:color w:val="000000"/>
        </w:rPr>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p w14:paraId="63771194" w14:textId="77777777" w:rsidR="00171542" w:rsidRPr="007E14D6" w:rsidRDefault="00786611" w:rsidP="00171542">
      <w:pPr>
        <w:pStyle w:val="ListParagraph"/>
        <w:numPr>
          <w:ilvl w:val="1"/>
          <w:numId w:val="44"/>
        </w:numPr>
        <w:spacing w:before="240"/>
        <w:ind w:left="810" w:hanging="450"/>
        <w:jc w:val="both"/>
        <w:rPr>
          <w:rFonts w:ascii="Arial Narrow" w:eastAsiaTheme="minorEastAsia" w:hAnsi="Arial Narrow"/>
          <w:color w:val="000000"/>
        </w:rPr>
      </w:pPr>
      <w:r w:rsidRPr="007E14D6">
        <w:rPr>
          <w:rFonts w:ascii="Arial Narrow" w:eastAsiaTheme="minorEastAsia" w:hAnsi="Arial Narrow"/>
          <w:color w:val="000000"/>
        </w:rPr>
        <w:t>There is no price charged for the preparation of these tender documents.</w:t>
      </w:r>
    </w:p>
    <w:p w14:paraId="69EA545F" w14:textId="151E7886" w:rsidR="00BF1001" w:rsidRPr="00E371AB" w:rsidRDefault="00786611" w:rsidP="00171542">
      <w:pPr>
        <w:pStyle w:val="ListParagraph"/>
        <w:numPr>
          <w:ilvl w:val="1"/>
          <w:numId w:val="44"/>
        </w:numPr>
        <w:spacing w:before="240"/>
        <w:ind w:left="810" w:hanging="450"/>
        <w:jc w:val="both"/>
        <w:rPr>
          <w:rFonts w:ascii="Arial Narrow" w:eastAsiaTheme="minorEastAsia" w:hAnsi="Arial Narrow"/>
          <w:color w:val="000000"/>
        </w:rPr>
      </w:pPr>
      <w:r w:rsidRPr="00E371AB">
        <w:rPr>
          <w:rFonts w:ascii="Arial Narrow" w:eastAsiaTheme="minorEastAsia" w:hAnsi="Arial Narrow"/>
          <w:color w:val="000000"/>
        </w:rPr>
        <w:t xml:space="preserve">The deadline for submission of the Technical and Financial </w:t>
      </w:r>
      <w:r w:rsidR="0035134A" w:rsidRPr="00E371AB">
        <w:rPr>
          <w:rFonts w:ascii="Arial Narrow" w:eastAsiaTheme="minorEastAsia" w:hAnsi="Arial Narrow"/>
          <w:color w:val="000000"/>
        </w:rPr>
        <w:t>bid</w:t>
      </w:r>
      <w:r w:rsidRPr="00E371AB">
        <w:rPr>
          <w:rFonts w:ascii="Arial Narrow" w:eastAsiaTheme="minorEastAsia" w:hAnsi="Arial Narrow"/>
          <w:color w:val="000000"/>
        </w:rPr>
        <w:t xml:space="preserve">s </w:t>
      </w:r>
      <w:r w:rsidR="005C292B" w:rsidRPr="00E371AB">
        <w:rPr>
          <w:rFonts w:ascii="Arial Narrow" w:eastAsiaTheme="minorEastAsia" w:hAnsi="Arial Narrow"/>
          <w:color w:val="000000"/>
        </w:rPr>
        <w:t xml:space="preserve">is </w:t>
      </w:r>
      <w:r w:rsidR="00590E74">
        <w:rPr>
          <w:rFonts w:ascii="Arial Narrow" w:eastAsiaTheme="minorEastAsia" w:hAnsi="Arial Narrow"/>
          <w:b/>
          <w:bCs/>
          <w:color w:val="000000"/>
        </w:rPr>
        <w:t>2</w:t>
      </w:r>
      <w:r w:rsidR="00E9032B">
        <w:rPr>
          <w:rFonts w:ascii="Arial Narrow" w:eastAsiaTheme="minorEastAsia" w:hAnsi="Arial Narrow"/>
          <w:b/>
          <w:bCs/>
          <w:color w:val="000000"/>
        </w:rPr>
        <w:t>6</w:t>
      </w:r>
      <w:r w:rsidR="00874F3F">
        <w:rPr>
          <w:rFonts w:ascii="Arial Narrow" w:eastAsiaTheme="minorEastAsia" w:hAnsi="Arial Narrow"/>
          <w:b/>
          <w:bCs/>
          <w:color w:val="000000"/>
        </w:rPr>
        <w:t>th</w:t>
      </w:r>
      <w:r w:rsidR="005C292B" w:rsidRPr="00E371AB">
        <w:rPr>
          <w:rFonts w:ascii="Arial Narrow" w:eastAsiaTheme="minorEastAsia" w:hAnsi="Arial Narrow"/>
          <w:b/>
          <w:bCs/>
          <w:color w:val="000000"/>
        </w:rPr>
        <w:t xml:space="preserve"> </w:t>
      </w:r>
      <w:r w:rsidR="00E9032B">
        <w:rPr>
          <w:rFonts w:ascii="Arial Narrow" w:eastAsiaTheme="minorEastAsia" w:hAnsi="Arial Narrow"/>
          <w:b/>
          <w:bCs/>
          <w:color w:val="000000"/>
        </w:rPr>
        <w:t>March</w:t>
      </w:r>
      <w:r w:rsidR="002B03A2" w:rsidRPr="00E371AB">
        <w:rPr>
          <w:rFonts w:ascii="Arial Narrow" w:eastAsiaTheme="minorEastAsia" w:hAnsi="Arial Narrow"/>
          <w:b/>
          <w:bCs/>
          <w:color w:val="000000"/>
        </w:rPr>
        <w:t xml:space="preserve"> 202</w:t>
      </w:r>
      <w:r w:rsidR="00E9032B">
        <w:rPr>
          <w:rFonts w:ascii="Arial Narrow" w:eastAsiaTheme="minorEastAsia" w:hAnsi="Arial Narrow"/>
          <w:b/>
          <w:bCs/>
          <w:color w:val="000000"/>
        </w:rPr>
        <w:t>6</w:t>
      </w:r>
      <w:r w:rsidR="00CF31DD" w:rsidRPr="00E371AB">
        <w:rPr>
          <w:rFonts w:ascii="Arial Narrow" w:hAnsi="Arial Narrow"/>
          <w:b/>
          <w:lang w:val="en-GB"/>
        </w:rPr>
        <w:t xml:space="preserve"> </w:t>
      </w:r>
      <w:r w:rsidR="00171542" w:rsidRPr="00E371AB">
        <w:rPr>
          <w:rFonts w:ascii="Arial Narrow" w:hAnsi="Arial Narrow"/>
          <w:b/>
        </w:rPr>
        <w:t>at 1</w:t>
      </w:r>
      <w:r w:rsidR="00E9032B">
        <w:rPr>
          <w:rFonts w:ascii="Arial Narrow" w:hAnsi="Arial Narrow"/>
          <w:b/>
        </w:rPr>
        <w:t>0</w:t>
      </w:r>
      <w:r w:rsidR="00171542" w:rsidRPr="00E371AB">
        <w:rPr>
          <w:rFonts w:ascii="Arial Narrow" w:hAnsi="Arial Narrow"/>
          <w:b/>
        </w:rPr>
        <w:t>.00 pm EAT.</w:t>
      </w:r>
      <w:bookmarkStart w:id="14" w:name="_Toc23259551"/>
    </w:p>
    <w:p w14:paraId="5DB3B925" w14:textId="77777777" w:rsidR="00786611" w:rsidRPr="007E14D6" w:rsidRDefault="00786611" w:rsidP="00400357">
      <w:pPr>
        <w:pStyle w:val="A1-Heading2"/>
        <w:numPr>
          <w:ilvl w:val="0"/>
          <w:numId w:val="58"/>
        </w:numPr>
        <w:rPr>
          <w:rFonts w:ascii="Arial Narrow" w:eastAsiaTheme="minorEastAsia" w:hAnsi="Arial Narrow"/>
          <w:sz w:val="22"/>
          <w:szCs w:val="22"/>
        </w:rPr>
      </w:pPr>
      <w:bookmarkStart w:id="15" w:name="_Toc68011809"/>
      <w:r w:rsidRPr="007E14D6">
        <w:rPr>
          <w:rFonts w:ascii="Arial Narrow" w:eastAsiaTheme="minorEastAsia" w:hAnsi="Arial Narrow"/>
          <w:sz w:val="22"/>
          <w:szCs w:val="22"/>
        </w:rPr>
        <w:t xml:space="preserve">Clarification and Amendment of </w:t>
      </w:r>
      <w:r w:rsidR="00C07404" w:rsidRPr="007E14D6">
        <w:rPr>
          <w:rFonts w:ascii="Arial Narrow" w:eastAsiaTheme="minorEastAsia" w:hAnsi="Arial Narrow"/>
          <w:sz w:val="22"/>
          <w:szCs w:val="22"/>
        </w:rPr>
        <w:t>RFB</w:t>
      </w:r>
      <w:r w:rsidRPr="007E14D6">
        <w:rPr>
          <w:rFonts w:ascii="Arial Narrow" w:eastAsiaTheme="minorEastAsia" w:hAnsi="Arial Narrow"/>
          <w:sz w:val="22"/>
          <w:szCs w:val="22"/>
        </w:rPr>
        <w:t xml:space="preserve"> Documents</w:t>
      </w:r>
      <w:bookmarkEnd w:id="14"/>
      <w:bookmarkEnd w:id="15"/>
    </w:p>
    <w:p w14:paraId="52D2AB37" w14:textId="77777777" w:rsidR="003E69D6" w:rsidRPr="007E14D6" w:rsidRDefault="003E69D6" w:rsidP="00977E88">
      <w:pPr>
        <w:pStyle w:val="ListParagraph"/>
        <w:numPr>
          <w:ilvl w:val="0"/>
          <w:numId w:val="45"/>
        </w:numPr>
        <w:spacing w:before="240" w:after="240" w:line="276" w:lineRule="auto"/>
        <w:jc w:val="both"/>
        <w:rPr>
          <w:rFonts w:ascii="Arial Narrow" w:eastAsiaTheme="minorEastAsia" w:hAnsi="Arial Narrow"/>
          <w:vanish/>
          <w:color w:val="000000"/>
        </w:rPr>
      </w:pPr>
    </w:p>
    <w:p w14:paraId="76FF3099" w14:textId="77777777" w:rsidR="003E69D6" w:rsidRPr="007E14D6" w:rsidRDefault="003E69D6" w:rsidP="00977E88">
      <w:pPr>
        <w:pStyle w:val="ListParagraph"/>
        <w:numPr>
          <w:ilvl w:val="0"/>
          <w:numId w:val="45"/>
        </w:numPr>
        <w:spacing w:before="240" w:after="240" w:line="276" w:lineRule="auto"/>
        <w:jc w:val="both"/>
        <w:rPr>
          <w:rFonts w:ascii="Arial Narrow" w:eastAsiaTheme="minorEastAsia" w:hAnsi="Arial Narrow"/>
          <w:vanish/>
          <w:color w:val="000000"/>
        </w:rPr>
      </w:pPr>
    </w:p>
    <w:p w14:paraId="076C2236" w14:textId="17770BF7" w:rsidR="00590E74" w:rsidRPr="00590E74" w:rsidRDefault="0035134A" w:rsidP="00590E74">
      <w:pPr>
        <w:pStyle w:val="ListParagraph"/>
        <w:numPr>
          <w:ilvl w:val="1"/>
          <w:numId w:val="45"/>
        </w:numPr>
        <w:spacing w:before="240" w:after="240" w:line="276" w:lineRule="auto"/>
        <w:jc w:val="both"/>
        <w:rPr>
          <w:rFonts w:ascii="Arial Narrow" w:eastAsiaTheme="minorEastAsia" w:hAnsi="Arial Narrow"/>
          <w:color w:val="000000"/>
        </w:rPr>
      </w:pPr>
      <w:r w:rsidRPr="00B84BAF">
        <w:rPr>
          <w:rFonts w:ascii="Arial Narrow" w:eastAsiaTheme="minorEastAsia" w:hAnsi="Arial Narrow"/>
          <w:color w:val="000000"/>
        </w:rPr>
        <w:t xml:space="preserve">Bidders </w:t>
      </w:r>
      <w:r w:rsidR="00786611" w:rsidRPr="00B84BAF">
        <w:rPr>
          <w:rFonts w:ascii="Arial Narrow" w:eastAsiaTheme="minorEastAsia" w:hAnsi="Arial Narrow"/>
          <w:color w:val="000000"/>
        </w:rPr>
        <w:t xml:space="preserve">may request for clarification on this </w:t>
      </w:r>
      <w:r w:rsidR="00C07404" w:rsidRPr="00B84BAF">
        <w:rPr>
          <w:rFonts w:ascii="Arial Narrow" w:eastAsiaTheme="minorEastAsia" w:hAnsi="Arial Narrow"/>
          <w:color w:val="000000"/>
        </w:rPr>
        <w:t>RFB</w:t>
      </w:r>
      <w:r w:rsidR="00786611" w:rsidRPr="00B84BAF">
        <w:rPr>
          <w:rFonts w:ascii="Arial Narrow" w:eastAsiaTheme="minorEastAsia" w:hAnsi="Arial Narrow"/>
          <w:color w:val="000000"/>
        </w:rPr>
        <w:t>. Request for clarifications should be sent via e-mail to the address</w:t>
      </w:r>
      <w:r w:rsidR="00BB0800" w:rsidRPr="00B84BAF">
        <w:rPr>
          <w:rFonts w:ascii="Arial Narrow" w:eastAsiaTheme="minorEastAsia" w:hAnsi="Arial Narrow"/>
          <w:color w:val="000000"/>
        </w:rPr>
        <w:t xml:space="preserve"> </w:t>
      </w:r>
      <w:hyperlink r:id="rId16" w:history="1">
        <w:r w:rsidR="00786611" w:rsidRPr="00B84BAF">
          <w:rPr>
            <w:rStyle w:val="Hyperlink"/>
            <w:rFonts w:ascii="Arial Narrow" w:hAnsi="Arial Narrow"/>
            <w:b/>
            <w:bCs/>
            <w:lang w:val="en-GB"/>
          </w:rPr>
          <w:t>procurement@cefakenya.com</w:t>
        </w:r>
      </w:hyperlink>
      <w:r w:rsidR="00F8460C" w:rsidRPr="00B84BAF">
        <w:rPr>
          <w:rStyle w:val="Hyperlink"/>
          <w:rFonts w:ascii="Arial Narrow" w:hAnsi="Arial Narrow"/>
          <w:color w:val="auto"/>
          <w:u w:val="none"/>
          <w:lang w:val="en-GB"/>
        </w:rPr>
        <w:t>,</w:t>
      </w:r>
      <w:r w:rsidR="00F8460C" w:rsidRPr="00B84BAF">
        <w:rPr>
          <w:rFonts w:ascii="Arial Narrow" w:eastAsiaTheme="minorEastAsia" w:hAnsi="Arial Narrow"/>
          <w:color w:val="000000"/>
        </w:rPr>
        <w:t xml:space="preserve"> no</w:t>
      </w:r>
      <w:r w:rsidR="00786611" w:rsidRPr="00B84BAF">
        <w:rPr>
          <w:rFonts w:ascii="Arial Narrow" w:eastAsiaTheme="minorEastAsia" w:hAnsi="Arial Narrow"/>
          <w:color w:val="000000"/>
        </w:rPr>
        <w:t xml:space="preserve"> later than 5.00pm EAT of</w:t>
      </w:r>
      <w:r w:rsidR="005C292B" w:rsidRPr="00B84BAF">
        <w:rPr>
          <w:rFonts w:ascii="Arial Narrow" w:eastAsiaTheme="minorEastAsia" w:hAnsi="Arial Narrow"/>
          <w:color w:val="000000"/>
        </w:rPr>
        <w:t xml:space="preserve"> </w:t>
      </w:r>
      <w:r w:rsidR="00590E74">
        <w:rPr>
          <w:rFonts w:ascii="Arial Narrow" w:eastAsiaTheme="minorEastAsia" w:hAnsi="Arial Narrow"/>
          <w:color w:val="000000"/>
        </w:rPr>
        <w:t>2</w:t>
      </w:r>
      <w:r w:rsidR="00F029B9">
        <w:rPr>
          <w:rFonts w:ascii="Arial Narrow" w:eastAsiaTheme="minorEastAsia" w:hAnsi="Arial Narrow"/>
          <w:color w:val="000000"/>
        </w:rPr>
        <w:t>2</w:t>
      </w:r>
      <w:r w:rsidR="00590E74">
        <w:rPr>
          <w:rFonts w:ascii="Arial Narrow" w:eastAsiaTheme="minorEastAsia" w:hAnsi="Arial Narrow"/>
          <w:color w:val="000000"/>
          <w:vertAlign w:val="superscript"/>
        </w:rPr>
        <w:t>nd</w:t>
      </w:r>
      <w:r w:rsidR="00CF31DD" w:rsidRPr="00B84BAF">
        <w:rPr>
          <w:rFonts w:ascii="Arial Narrow" w:eastAsiaTheme="minorEastAsia" w:hAnsi="Arial Narrow"/>
          <w:color w:val="000000"/>
        </w:rPr>
        <w:t xml:space="preserve"> </w:t>
      </w:r>
      <w:r w:rsidR="00F029B9">
        <w:rPr>
          <w:rFonts w:ascii="Arial Narrow" w:eastAsiaTheme="minorEastAsia" w:hAnsi="Arial Narrow"/>
          <w:color w:val="000000"/>
        </w:rPr>
        <w:t>March</w:t>
      </w:r>
      <w:r w:rsidR="00924E14" w:rsidRPr="00B84BAF">
        <w:rPr>
          <w:rFonts w:ascii="Arial Narrow" w:eastAsiaTheme="minorEastAsia" w:hAnsi="Arial Narrow"/>
          <w:color w:val="000000"/>
        </w:rPr>
        <w:t xml:space="preserve"> 202</w:t>
      </w:r>
      <w:r w:rsidR="00F029B9">
        <w:rPr>
          <w:rFonts w:ascii="Arial Narrow" w:eastAsiaTheme="minorEastAsia" w:hAnsi="Arial Narrow"/>
          <w:color w:val="000000"/>
        </w:rPr>
        <w:t>6</w:t>
      </w:r>
      <w:r w:rsidR="00924E14" w:rsidRPr="00B84BAF">
        <w:rPr>
          <w:rFonts w:ascii="Arial Narrow" w:eastAsiaTheme="minorEastAsia" w:hAnsi="Arial Narrow"/>
          <w:color w:val="000000"/>
        </w:rPr>
        <w:t>.</w:t>
      </w:r>
      <w:r w:rsidR="00CF31DD" w:rsidRPr="00B84BAF">
        <w:rPr>
          <w:rFonts w:ascii="Arial Narrow" w:eastAsiaTheme="minorEastAsia" w:hAnsi="Arial Narrow"/>
          <w:color w:val="000000"/>
        </w:rPr>
        <w:t xml:space="preserve"> </w:t>
      </w:r>
      <w:bookmarkStart w:id="16" w:name="_Hlk100674962"/>
      <w:r w:rsidR="00786611" w:rsidRPr="00B84BAF">
        <w:rPr>
          <w:rFonts w:ascii="Arial Narrow" w:eastAsiaTheme="minorEastAsia" w:hAnsi="Arial Narrow"/>
          <w:color w:val="000000"/>
        </w:rPr>
        <w:t>CEFA will p</w:t>
      </w:r>
      <w:r w:rsidR="00171542" w:rsidRPr="00B84BAF">
        <w:rPr>
          <w:rFonts w:ascii="Arial Narrow" w:eastAsiaTheme="minorEastAsia" w:hAnsi="Arial Narrow"/>
          <w:color w:val="000000"/>
        </w:rPr>
        <w:t>ublish the</w:t>
      </w:r>
      <w:r w:rsidR="00786611" w:rsidRPr="00B84BAF">
        <w:rPr>
          <w:rFonts w:ascii="Arial Narrow" w:eastAsiaTheme="minorEastAsia" w:hAnsi="Arial Narrow"/>
          <w:color w:val="000000"/>
        </w:rPr>
        <w:t xml:space="preserve"> responses </w:t>
      </w:r>
      <w:r w:rsidR="00171542" w:rsidRPr="00B84BAF">
        <w:rPr>
          <w:rFonts w:ascii="Arial Narrow" w:eastAsiaTheme="minorEastAsia" w:hAnsi="Arial Narrow"/>
          <w:color w:val="000000"/>
        </w:rPr>
        <w:t xml:space="preserve">to </w:t>
      </w:r>
      <w:r w:rsidR="00786611" w:rsidRPr="00B84BAF">
        <w:rPr>
          <w:rFonts w:ascii="Arial Narrow" w:eastAsiaTheme="minorEastAsia" w:hAnsi="Arial Narrow"/>
          <w:color w:val="000000"/>
        </w:rPr>
        <w:t xml:space="preserve">all clarification requests by </w:t>
      </w:r>
      <w:r w:rsidRPr="00B84BAF">
        <w:rPr>
          <w:rFonts w:ascii="Arial Narrow" w:eastAsiaTheme="minorEastAsia" w:hAnsi="Arial Narrow"/>
          <w:color w:val="000000"/>
        </w:rPr>
        <w:t xml:space="preserve">5.00pm EAT of </w:t>
      </w:r>
      <w:r w:rsidR="00590E74">
        <w:rPr>
          <w:rFonts w:ascii="Arial Narrow" w:eastAsiaTheme="minorEastAsia" w:hAnsi="Arial Narrow"/>
          <w:color w:val="000000"/>
        </w:rPr>
        <w:t>23</w:t>
      </w:r>
      <w:r w:rsidR="00590E74" w:rsidRPr="00590E74">
        <w:rPr>
          <w:rFonts w:ascii="Arial Narrow" w:eastAsiaTheme="minorEastAsia" w:hAnsi="Arial Narrow"/>
          <w:color w:val="000000"/>
          <w:vertAlign w:val="superscript"/>
        </w:rPr>
        <w:t>rd</w:t>
      </w:r>
      <w:r w:rsidR="00590E74">
        <w:rPr>
          <w:rFonts w:ascii="Arial Narrow" w:eastAsiaTheme="minorEastAsia" w:hAnsi="Arial Narrow"/>
          <w:color w:val="000000"/>
        </w:rPr>
        <w:t xml:space="preserve"> </w:t>
      </w:r>
      <w:r w:rsidR="00F029B9">
        <w:rPr>
          <w:rFonts w:ascii="Arial Narrow" w:eastAsiaTheme="minorEastAsia" w:hAnsi="Arial Narrow"/>
          <w:color w:val="000000"/>
        </w:rPr>
        <w:t>March</w:t>
      </w:r>
      <w:r w:rsidR="00F31D03" w:rsidRPr="00B84BAF">
        <w:rPr>
          <w:rFonts w:ascii="Arial Narrow" w:eastAsiaTheme="minorEastAsia" w:hAnsi="Arial Narrow"/>
          <w:color w:val="000000"/>
        </w:rPr>
        <w:t xml:space="preserve"> </w:t>
      </w:r>
      <w:r w:rsidR="00924E14" w:rsidRPr="00B84BAF">
        <w:rPr>
          <w:rFonts w:ascii="Arial Narrow" w:eastAsiaTheme="minorEastAsia" w:hAnsi="Arial Narrow"/>
          <w:color w:val="000000"/>
        </w:rPr>
        <w:t>202</w:t>
      </w:r>
      <w:r w:rsidR="00F029B9">
        <w:rPr>
          <w:rFonts w:ascii="Arial Narrow" w:eastAsiaTheme="minorEastAsia" w:hAnsi="Arial Narrow"/>
          <w:color w:val="000000"/>
        </w:rPr>
        <w:t>6</w:t>
      </w:r>
      <w:r w:rsidR="00924E14" w:rsidRPr="00B84BAF">
        <w:rPr>
          <w:rFonts w:ascii="Arial Narrow" w:eastAsiaTheme="minorEastAsia" w:hAnsi="Arial Narrow"/>
          <w:color w:val="000000"/>
        </w:rPr>
        <w:t xml:space="preserve"> on</w:t>
      </w:r>
      <w:r w:rsidR="00171542" w:rsidRPr="00B84BAF">
        <w:rPr>
          <w:rFonts w:ascii="Arial Narrow" w:eastAsiaTheme="minorEastAsia" w:hAnsi="Arial Narrow"/>
          <w:color w:val="000000"/>
        </w:rPr>
        <w:t xml:space="preserve"> the following</w:t>
      </w:r>
      <w:r w:rsidR="001F7DBE" w:rsidRPr="00B84BAF">
        <w:rPr>
          <w:rFonts w:ascii="Arial Narrow" w:eastAsiaTheme="minorEastAsia" w:hAnsi="Arial Narrow"/>
          <w:color w:val="000000"/>
        </w:rPr>
        <w:t xml:space="preserve"> link: </w:t>
      </w:r>
      <w:bookmarkEnd w:id="16"/>
      <w:r w:rsidR="00590E74">
        <w:fldChar w:fldCharType="begin"/>
      </w:r>
      <w:r w:rsidR="00590E74">
        <w:instrText>HYPERLINK "</w:instrText>
      </w:r>
      <w:r w:rsidR="00590E74" w:rsidRPr="00590E74">
        <w:instrText>https://drive.google.com/drive/u/1/folders/1K-EJzJs58q-7YUV1Y_W0UHCf3zhthlsI</w:instrText>
      </w:r>
      <w:r w:rsidR="00590E74">
        <w:instrText>"</w:instrText>
      </w:r>
      <w:r w:rsidR="00590E74">
        <w:fldChar w:fldCharType="separate"/>
      </w:r>
      <w:r w:rsidR="00590E74" w:rsidRPr="00670544">
        <w:rPr>
          <w:rStyle w:val="Hyperlink"/>
        </w:rPr>
        <w:t>https://drive.google.com/drive/u/1/folders/1K-EJzJs58q-7YUV1Y_W0UHCf3zhthlsI</w:t>
      </w:r>
      <w:r w:rsidR="00590E74">
        <w:fldChar w:fldCharType="end"/>
      </w:r>
    </w:p>
    <w:p w14:paraId="6F894CE7" w14:textId="60D31B4A" w:rsidR="00B346DA" w:rsidRPr="00B84BAF" w:rsidRDefault="00786611" w:rsidP="00482489">
      <w:pPr>
        <w:pStyle w:val="ListParagraph"/>
        <w:numPr>
          <w:ilvl w:val="1"/>
          <w:numId w:val="45"/>
        </w:numPr>
        <w:spacing w:before="240" w:after="240" w:line="276" w:lineRule="auto"/>
        <w:jc w:val="both"/>
        <w:rPr>
          <w:rFonts w:ascii="Arial Narrow" w:eastAsiaTheme="minorEastAsia" w:hAnsi="Arial Narrow"/>
          <w:color w:val="000000"/>
        </w:rPr>
      </w:pPr>
      <w:r w:rsidRPr="00B84BAF">
        <w:rPr>
          <w:rFonts w:ascii="Arial Narrow" w:eastAsiaTheme="minorEastAsia" w:hAnsi="Arial Narrow"/>
          <w:color w:val="000000"/>
        </w:rPr>
        <w:t xml:space="preserve">At any time before the submission of </w:t>
      </w:r>
      <w:r w:rsidR="0035134A" w:rsidRPr="00B84BAF">
        <w:rPr>
          <w:rFonts w:ascii="Arial Narrow" w:eastAsiaTheme="minorEastAsia" w:hAnsi="Arial Narrow"/>
          <w:color w:val="000000"/>
        </w:rPr>
        <w:t>bid</w:t>
      </w:r>
      <w:r w:rsidRPr="00B84BAF">
        <w:rPr>
          <w:rFonts w:ascii="Arial Narrow" w:eastAsiaTheme="minorEastAsia" w:hAnsi="Arial Narrow"/>
          <w:color w:val="000000"/>
        </w:rPr>
        <w:t xml:space="preserve">s, </w:t>
      </w:r>
      <w:r w:rsidR="00C07404" w:rsidRPr="00B84BAF">
        <w:rPr>
          <w:rFonts w:ascii="Arial Narrow" w:eastAsiaTheme="minorEastAsia" w:hAnsi="Arial Narrow"/>
          <w:color w:val="000000"/>
        </w:rPr>
        <w:t xml:space="preserve">The Purchaser </w:t>
      </w:r>
      <w:r w:rsidRPr="00B84BAF">
        <w:rPr>
          <w:rFonts w:ascii="Arial Narrow" w:eastAsiaTheme="minorEastAsia" w:hAnsi="Arial Narrow"/>
          <w:color w:val="000000"/>
        </w:rPr>
        <w:t xml:space="preserve">may for any reason, whether at his own initiative or in response to a clarification requested by an invited firm, amend the </w:t>
      </w:r>
      <w:r w:rsidR="00C07404" w:rsidRPr="00B84BAF">
        <w:rPr>
          <w:rFonts w:ascii="Arial Narrow" w:eastAsiaTheme="minorEastAsia" w:hAnsi="Arial Narrow"/>
          <w:color w:val="000000"/>
        </w:rPr>
        <w:t>RFB</w:t>
      </w:r>
      <w:r w:rsidRPr="00B84BAF">
        <w:rPr>
          <w:rFonts w:ascii="Arial Narrow" w:eastAsiaTheme="minorEastAsia" w:hAnsi="Arial Narrow"/>
          <w:color w:val="000000"/>
        </w:rPr>
        <w:t xml:space="preserve">. Any amendment shall be issued in writing through addenda. Addenda shall be sent by email to all invited </w:t>
      </w:r>
      <w:r w:rsidR="0035134A" w:rsidRPr="00B84BAF">
        <w:rPr>
          <w:rFonts w:ascii="Arial Narrow" w:eastAsiaTheme="minorEastAsia" w:hAnsi="Arial Narrow"/>
          <w:color w:val="000000"/>
        </w:rPr>
        <w:t>bidder</w:t>
      </w:r>
      <w:r w:rsidRPr="00B84BAF">
        <w:rPr>
          <w:rFonts w:ascii="Arial Narrow" w:eastAsiaTheme="minorEastAsia" w:hAnsi="Arial Narrow"/>
          <w:color w:val="000000"/>
        </w:rPr>
        <w:t xml:space="preserve">s and will be binding on them. </w:t>
      </w:r>
      <w:r w:rsidR="00C07404" w:rsidRPr="00B84BAF">
        <w:rPr>
          <w:rFonts w:ascii="Arial Narrow" w:eastAsiaTheme="minorEastAsia" w:hAnsi="Arial Narrow"/>
          <w:color w:val="000000"/>
        </w:rPr>
        <w:t xml:space="preserve">The Purchaser </w:t>
      </w:r>
      <w:r w:rsidRPr="00B84BAF">
        <w:rPr>
          <w:rFonts w:ascii="Arial Narrow" w:eastAsiaTheme="minorEastAsia" w:hAnsi="Arial Narrow"/>
          <w:color w:val="000000"/>
        </w:rPr>
        <w:t xml:space="preserve">may at his discretion extend the deadline for the submission of </w:t>
      </w:r>
      <w:r w:rsidR="0035134A" w:rsidRPr="00B84BAF">
        <w:rPr>
          <w:rFonts w:ascii="Arial Narrow" w:eastAsiaTheme="minorEastAsia" w:hAnsi="Arial Narrow"/>
          <w:color w:val="000000"/>
        </w:rPr>
        <w:t>bid</w:t>
      </w:r>
      <w:r w:rsidRPr="00B84BAF">
        <w:rPr>
          <w:rFonts w:ascii="Arial Narrow" w:eastAsiaTheme="minorEastAsia" w:hAnsi="Arial Narrow"/>
          <w:color w:val="000000"/>
        </w:rPr>
        <w:t xml:space="preserve">s. </w:t>
      </w:r>
      <w:bookmarkStart w:id="17" w:name="_Toc23259552"/>
    </w:p>
    <w:p w14:paraId="01583CBF" w14:textId="77777777" w:rsidR="00786611" w:rsidRPr="007E14D6" w:rsidRDefault="00786611" w:rsidP="00400357">
      <w:pPr>
        <w:pStyle w:val="A1-Heading2"/>
        <w:numPr>
          <w:ilvl w:val="0"/>
          <w:numId w:val="58"/>
        </w:numPr>
        <w:rPr>
          <w:rFonts w:ascii="Arial Narrow" w:eastAsiaTheme="minorEastAsia" w:hAnsi="Arial Narrow"/>
          <w:sz w:val="22"/>
          <w:szCs w:val="22"/>
        </w:rPr>
      </w:pPr>
      <w:bookmarkStart w:id="18" w:name="_Toc68011810"/>
      <w:r w:rsidRPr="007E14D6">
        <w:rPr>
          <w:rFonts w:ascii="Arial Narrow" w:eastAsiaTheme="minorEastAsia" w:hAnsi="Arial Narrow"/>
          <w:sz w:val="22"/>
          <w:szCs w:val="22"/>
        </w:rPr>
        <w:t xml:space="preserve">Preparation of </w:t>
      </w:r>
      <w:bookmarkEnd w:id="17"/>
      <w:r w:rsidR="0035134A" w:rsidRPr="007E14D6">
        <w:rPr>
          <w:rFonts w:ascii="Arial Narrow" w:eastAsiaTheme="minorEastAsia" w:hAnsi="Arial Narrow"/>
          <w:sz w:val="22"/>
          <w:szCs w:val="22"/>
        </w:rPr>
        <w:t>Bid</w:t>
      </w:r>
      <w:bookmarkEnd w:id="18"/>
    </w:p>
    <w:p w14:paraId="311F248F" w14:textId="77777777" w:rsidR="003E69D6" w:rsidRPr="007E14D6" w:rsidRDefault="003E69D6" w:rsidP="00977E88">
      <w:pPr>
        <w:pStyle w:val="ListParagraph"/>
        <w:numPr>
          <w:ilvl w:val="0"/>
          <w:numId w:val="45"/>
        </w:numPr>
        <w:spacing w:before="240" w:after="240" w:line="276" w:lineRule="auto"/>
        <w:jc w:val="both"/>
        <w:rPr>
          <w:rFonts w:ascii="Arial Narrow" w:eastAsiaTheme="minorEastAsia" w:hAnsi="Arial Narrow"/>
          <w:vanish/>
          <w:color w:val="000000"/>
        </w:rPr>
      </w:pPr>
    </w:p>
    <w:p w14:paraId="12CA4C22" w14:textId="77777777" w:rsidR="0035134A" w:rsidRPr="007E14D6" w:rsidRDefault="0035134A" w:rsidP="00977E88">
      <w:pPr>
        <w:pStyle w:val="ListParagraph"/>
        <w:numPr>
          <w:ilvl w:val="1"/>
          <w:numId w:val="45"/>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The Bidder shall complete, sign and stamp the Bid Form and the appropriate Price Schedule furnished in the bidding documents.</w:t>
      </w:r>
    </w:p>
    <w:p w14:paraId="75D76C95" w14:textId="77777777" w:rsidR="00786611" w:rsidRPr="007E14D6" w:rsidRDefault="00687A66" w:rsidP="00977E88">
      <w:pPr>
        <w:pStyle w:val="ListParagraph"/>
        <w:numPr>
          <w:ilvl w:val="1"/>
          <w:numId w:val="45"/>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The bid</w:t>
      </w:r>
      <w:r w:rsidR="00CE2438" w:rsidRPr="007E14D6">
        <w:rPr>
          <w:rFonts w:ascii="Arial Narrow" w:eastAsiaTheme="minorEastAsia" w:hAnsi="Arial Narrow"/>
          <w:color w:val="000000"/>
        </w:rPr>
        <w:t xml:space="preserve"> shall</w:t>
      </w:r>
      <w:r w:rsidR="00786611" w:rsidRPr="007E14D6">
        <w:rPr>
          <w:rFonts w:ascii="Arial Narrow" w:eastAsiaTheme="minorEastAsia" w:hAnsi="Arial Narrow"/>
          <w:color w:val="000000"/>
        </w:rPr>
        <w:t xml:space="preserve"> be written in </w:t>
      </w:r>
      <w:r w:rsidR="00786611" w:rsidRPr="007E14D6">
        <w:rPr>
          <w:rFonts w:ascii="Arial Narrow" w:eastAsiaTheme="minorEastAsia" w:hAnsi="Arial Narrow"/>
          <w:b/>
          <w:bCs/>
          <w:color w:val="000000"/>
        </w:rPr>
        <w:t>English language</w:t>
      </w:r>
      <w:r w:rsidR="00786611" w:rsidRPr="007E14D6">
        <w:rPr>
          <w:rFonts w:ascii="Arial Narrow" w:eastAsiaTheme="minorEastAsia" w:hAnsi="Arial Narrow"/>
          <w:color w:val="000000"/>
        </w:rPr>
        <w:t>.</w:t>
      </w:r>
    </w:p>
    <w:p w14:paraId="646D8979" w14:textId="77777777" w:rsidR="00786611" w:rsidRPr="007E14D6" w:rsidRDefault="00786611" w:rsidP="00977E88">
      <w:pPr>
        <w:pStyle w:val="ListParagraph"/>
        <w:numPr>
          <w:ilvl w:val="1"/>
          <w:numId w:val="45"/>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 xml:space="preserve">In preparing the </w:t>
      </w:r>
      <w:r w:rsidR="0035134A" w:rsidRPr="007E14D6">
        <w:rPr>
          <w:rFonts w:ascii="Arial Narrow" w:eastAsiaTheme="minorEastAsia" w:hAnsi="Arial Narrow"/>
          <w:color w:val="000000"/>
        </w:rPr>
        <w:t>Bid</w:t>
      </w:r>
      <w:r w:rsidRPr="007E14D6">
        <w:rPr>
          <w:rFonts w:ascii="Arial Narrow" w:eastAsiaTheme="minorEastAsia" w:hAnsi="Arial Narrow"/>
          <w:color w:val="000000"/>
        </w:rPr>
        <w:t xml:space="preserve">, </w:t>
      </w:r>
      <w:r w:rsidR="0035134A" w:rsidRPr="007E14D6">
        <w:rPr>
          <w:rFonts w:ascii="Arial Narrow" w:eastAsiaTheme="minorEastAsia" w:hAnsi="Arial Narrow"/>
          <w:color w:val="000000"/>
        </w:rPr>
        <w:t>bidder</w:t>
      </w:r>
      <w:r w:rsidRPr="007E14D6">
        <w:rPr>
          <w:rFonts w:ascii="Arial Narrow" w:eastAsiaTheme="minorEastAsia" w:hAnsi="Arial Narrow"/>
          <w:color w:val="000000"/>
        </w:rPr>
        <w:t xml:space="preserve">s are expected to examine the documents constituting this </w:t>
      </w:r>
      <w:r w:rsidR="00C07404" w:rsidRPr="007E14D6">
        <w:rPr>
          <w:rFonts w:ascii="Arial Narrow" w:eastAsiaTheme="minorEastAsia" w:hAnsi="Arial Narrow"/>
          <w:color w:val="000000"/>
        </w:rPr>
        <w:t>RFB</w:t>
      </w:r>
      <w:r w:rsidRPr="007E14D6">
        <w:rPr>
          <w:rFonts w:ascii="Arial Narrow" w:eastAsiaTheme="minorEastAsia" w:hAnsi="Arial Narrow"/>
          <w:color w:val="000000"/>
        </w:rPr>
        <w:t xml:space="preserve"> in detail. Material deficiencies in providing the information requested may result in rejection of a </w:t>
      </w:r>
      <w:r w:rsidR="0035134A" w:rsidRPr="007E14D6">
        <w:rPr>
          <w:rFonts w:ascii="Arial Narrow" w:eastAsiaTheme="minorEastAsia" w:hAnsi="Arial Narrow"/>
          <w:color w:val="000000"/>
        </w:rPr>
        <w:t>bid</w:t>
      </w:r>
      <w:r w:rsidRPr="007E14D6">
        <w:rPr>
          <w:rFonts w:ascii="Arial Narrow" w:eastAsiaTheme="minorEastAsia" w:hAnsi="Arial Narrow"/>
          <w:color w:val="000000"/>
        </w:rPr>
        <w:t xml:space="preserve">. </w:t>
      </w:r>
    </w:p>
    <w:p w14:paraId="593FDA6C" w14:textId="77777777" w:rsidR="00786611" w:rsidRPr="007E14D6" w:rsidRDefault="00786611" w:rsidP="001F7DBE">
      <w:pPr>
        <w:pStyle w:val="ListParagraph"/>
        <w:numPr>
          <w:ilvl w:val="1"/>
          <w:numId w:val="45"/>
        </w:numPr>
        <w:spacing w:before="240" w:line="276" w:lineRule="auto"/>
        <w:jc w:val="both"/>
        <w:rPr>
          <w:rFonts w:ascii="Arial Narrow" w:eastAsiaTheme="minorEastAsia" w:hAnsi="Arial Narrow"/>
          <w:color w:val="000000"/>
        </w:rPr>
      </w:pPr>
      <w:r w:rsidRPr="007E14D6">
        <w:rPr>
          <w:rFonts w:ascii="Arial Narrow" w:eastAsiaTheme="minorEastAsia" w:hAnsi="Arial Narrow"/>
          <w:color w:val="000000"/>
        </w:rPr>
        <w:t xml:space="preserve">The </w:t>
      </w:r>
      <w:r w:rsidR="0035134A" w:rsidRPr="007E14D6">
        <w:rPr>
          <w:rFonts w:ascii="Arial Narrow" w:eastAsiaTheme="minorEastAsia" w:hAnsi="Arial Narrow"/>
          <w:color w:val="000000"/>
        </w:rPr>
        <w:t xml:space="preserve">bid </w:t>
      </w:r>
      <w:r w:rsidRPr="007E14D6">
        <w:rPr>
          <w:rFonts w:ascii="Arial Narrow" w:eastAsiaTheme="minorEastAsia" w:hAnsi="Arial Narrow"/>
          <w:color w:val="000000"/>
        </w:rPr>
        <w:t xml:space="preserve">shall include the following sections using the attached </w:t>
      </w:r>
      <w:r w:rsidR="00667D1F" w:rsidRPr="00AC49CB">
        <w:rPr>
          <w:rFonts w:ascii="Arial Narrow" w:eastAsiaTheme="minorEastAsia" w:hAnsi="Arial Narrow"/>
          <w:color w:val="000000"/>
        </w:rPr>
        <w:t xml:space="preserve">Standard </w:t>
      </w:r>
      <w:r w:rsidRPr="00AC49CB">
        <w:rPr>
          <w:rFonts w:ascii="Arial Narrow" w:eastAsiaTheme="minorEastAsia" w:hAnsi="Arial Narrow"/>
          <w:color w:val="000000"/>
        </w:rPr>
        <w:t xml:space="preserve">Submission </w:t>
      </w:r>
      <w:r w:rsidR="00AC49CB" w:rsidRPr="00AC49CB">
        <w:rPr>
          <w:rFonts w:ascii="Arial Narrow" w:eastAsiaTheme="minorEastAsia" w:hAnsi="Arial Narrow"/>
          <w:color w:val="000000"/>
        </w:rPr>
        <w:t>Forms provided</w:t>
      </w:r>
    </w:p>
    <w:p w14:paraId="01AB378E" w14:textId="77777777" w:rsidR="00786611" w:rsidRPr="007E14D6" w:rsidRDefault="00667D1F" w:rsidP="00977E88">
      <w:pPr>
        <w:pStyle w:val="ListParagraph"/>
        <w:numPr>
          <w:ilvl w:val="0"/>
          <w:numId w:val="46"/>
        </w:numPr>
        <w:spacing w:line="276" w:lineRule="auto"/>
        <w:jc w:val="both"/>
        <w:rPr>
          <w:rFonts w:ascii="Arial Narrow" w:eastAsiaTheme="minorEastAsia" w:hAnsi="Arial Narrow"/>
          <w:color w:val="000000"/>
        </w:rPr>
      </w:pPr>
      <w:r w:rsidRPr="007E14D6">
        <w:rPr>
          <w:rFonts w:ascii="Arial Narrow" w:eastAsiaTheme="minorEastAsia" w:hAnsi="Arial Narrow"/>
          <w:color w:val="000000"/>
        </w:rPr>
        <w:t>Application Letter</w:t>
      </w:r>
      <w:r w:rsidRPr="00AC49CB">
        <w:rPr>
          <w:rFonts w:ascii="Arial Narrow" w:eastAsiaTheme="minorEastAsia" w:hAnsi="Arial Narrow"/>
          <w:b/>
          <w:bCs/>
          <w:color w:val="000000"/>
        </w:rPr>
        <w:t xml:space="preserve"> signed and stamped.</w:t>
      </w:r>
    </w:p>
    <w:p w14:paraId="207EFFA8" w14:textId="77777777" w:rsidR="00755ADA" w:rsidRDefault="00755ADA" w:rsidP="00755ADA">
      <w:pPr>
        <w:pStyle w:val="ListParagraph"/>
        <w:numPr>
          <w:ilvl w:val="0"/>
          <w:numId w:val="46"/>
        </w:numPr>
        <w:spacing w:line="276" w:lineRule="auto"/>
        <w:jc w:val="both"/>
        <w:rPr>
          <w:rFonts w:ascii="Arial Narrow" w:eastAsiaTheme="minorEastAsia" w:hAnsi="Arial Narrow"/>
          <w:color w:val="000000"/>
        </w:rPr>
      </w:pPr>
      <w:r>
        <w:rPr>
          <w:rFonts w:ascii="Arial Narrow" w:eastAsiaTheme="minorEastAsia" w:hAnsi="Arial Narrow"/>
          <w:color w:val="000000"/>
        </w:rPr>
        <w:t>Profile of the bidder</w:t>
      </w:r>
    </w:p>
    <w:p w14:paraId="432284EF" w14:textId="77777777" w:rsidR="00755ADA" w:rsidRDefault="00667D1F"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Schedule of Staff and Summary of Qualifications</w:t>
      </w:r>
    </w:p>
    <w:p w14:paraId="1E529872" w14:textId="77777777" w:rsidR="00755ADA" w:rsidRDefault="00667D1F"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List of Available Equipment to Perform the Works</w:t>
      </w:r>
    </w:p>
    <w:p w14:paraId="61AF1C29" w14:textId="77777777" w:rsidR="00755ADA" w:rsidRDefault="00667D1F"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Past experiences of the Bidder</w:t>
      </w:r>
      <w:r w:rsidR="004A3C3E" w:rsidRPr="00755ADA">
        <w:rPr>
          <w:rFonts w:ascii="Arial Narrow" w:eastAsiaTheme="minorEastAsia" w:hAnsi="Arial Narrow"/>
          <w:color w:val="000000"/>
        </w:rPr>
        <w:t xml:space="preserve"> </w:t>
      </w:r>
    </w:p>
    <w:p w14:paraId="15D84D6E" w14:textId="77777777" w:rsidR="00755ADA" w:rsidRDefault="00667D1F"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lastRenderedPageBreak/>
        <w:t>Information on current litigation in which the Bidder is involved</w:t>
      </w:r>
    </w:p>
    <w:p w14:paraId="261F2418" w14:textId="77777777" w:rsidR="00755ADA" w:rsidRPr="00755ADA" w:rsidRDefault="00755ADA"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imes New Roman" w:hAnsi="Arial Narrow" w:cs="Arial"/>
        </w:rPr>
        <w:t>Valid registration / current Business Permit/Trade License from Jowhar-Hirshebelle State, Somalia</w:t>
      </w:r>
    </w:p>
    <w:p w14:paraId="13B869DD" w14:textId="77777777" w:rsidR="00755ADA" w:rsidRDefault="003E11BC"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Priced BoQ</w:t>
      </w:r>
    </w:p>
    <w:p w14:paraId="24C1FF28" w14:textId="77777777" w:rsidR="00755ADA" w:rsidRPr="00755ADA" w:rsidRDefault="00CF694B"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Detailed CV of the prosed staff</w:t>
      </w:r>
      <w:r w:rsidR="004A3C3E" w:rsidRPr="00755ADA">
        <w:rPr>
          <w:rFonts w:ascii="Arial Narrow" w:eastAsiaTheme="minorEastAsia" w:hAnsi="Arial Narrow"/>
          <w:color w:val="000000"/>
        </w:rPr>
        <w:t>—</w:t>
      </w:r>
      <w:r w:rsidR="00C042F9" w:rsidRPr="00755ADA">
        <w:rPr>
          <w:rFonts w:ascii="Arial Narrow" w:eastAsiaTheme="minorEastAsia" w:hAnsi="Arial Narrow"/>
          <w:b/>
          <w:bCs/>
          <w:color w:val="000000"/>
        </w:rPr>
        <w:t>with</w:t>
      </w:r>
      <w:r w:rsidR="004A3C3E" w:rsidRPr="00755ADA">
        <w:rPr>
          <w:rFonts w:ascii="Arial Narrow" w:eastAsiaTheme="minorEastAsia" w:hAnsi="Arial Narrow"/>
          <w:b/>
          <w:bCs/>
          <w:color w:val="000000"/>
        </w:rPr>
        <w:t xml:space="preserve"> copy of</w:t>
      </w:r>
      <w:r w:rsidR="00C042F9" w:rsidRPr="00755ADA">
        <w:rPr>
          <w:rFonts w:ascii="Arial Narrow" w:eastAsiaTheme="minorEastAsia" w:hAnsi="Arial Narrow"/>
          <w:b/>
          <w:bCs/>
          <w:color w:val="000000"/>
        </w:rPr>
        <w:t xml:space="preserve"> </w:t>
      </w:r>
      <w:r w:rsidR="00924E14">
        <w:rPr>
          <w:rFonts w:ascii="Arial Narrow" w:eastAsiaTheme="minorEastAsia" w:hAnsi="Arial Narrow"/>
          <w:b/>
          <w:bCs/>
          <w:color w:val="000000"/>
        </w:rPr>
        <w:t>ACADEMIC</w:t>
      </w:r>
      <w:r w:rsidR="00C042F9" w:rsidRPr="00755ADA">
        <w:rPr>
          <w:rFonts w:ascii="Arial Narrow" w:eastAsiaTheme="minorEastAsia" w:hAnsi="Arial Narrow"/>
          <w:b/>
          <w:bCs/>
          <w:color w:val="000000"/>
        </w:rPr>
        <w:t xml:space="preserve"> CERTIFICATE</w:t>
      </w:r>
      <w:r w:rsidR="00806715">
        <w:rPr>
          <w:rFonts w:ascii="Arial Narrow" w:eastAsiaTheme="minorEastAsia" w:hAnsi="Arial Narrow"/>
          <w:b/>
          <w:bCs/>
          <w:color w:val="000000"/>
        </w:rPr>
        <w:t>S</w:t>
      </w:r>
    </w:p>
    <w:p w14:paraId="41665A07" w14:textId="77777777" w:rsidR="00755ADA" w:rsidRDefault="00CF694B"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 xml:space="preserve">Method Statement </w:t>
      </w:r>
    </w:p>
    <w:p w14:paraId="0E9896BD" w14:textId="77777777" w:rsidR="00755ADA" w:rsidRDefault="00CF694B" w:rsidP="00755ADA">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 xml:space="preserve">Construction Schedule or Workplan </w:t>
      </w:r>
    </w:p>
    <w:p w14:paraId="0EDB7C1F" w14:textId="77777777" w:rsidR="00750B46" w:rsidRPr="00924E14" w:rsidRDefault="00CF694B" w:rsidP="00924E14">
      <w:pPr>
        <w:pStyle w:val="ListParagraph"/>
        <w:numPr>
          <w:ilvl w:val="0"/>
          <w:numId w:val="46"/>
        </w:numPr>
        <w:spacing w:line="276" w:lineRule="auto"/>
        <w:jc w:val="both"/>
        <w:rPr>
          <w:rFonts w:ascii="Arial Narrow" w:eastAsiaTheme="minorEastAsia" w:hAnsi="Arial Narrow"/>
          <w:color w:val="000000"/>
        </w:rPr>
      </w:pPr>
      <w:r w:rsidRPr="00755ADA">
        <w:rPr>
          <w:rFonts w:ascii="Arial Narrow" w:eastAsiaTheme="minorEastAsia" w:hAnsi="Arial Narrow"/>
          <w:color w:val="000000"/>
        </w:rPr>
        <w:t xml:space="preserve">Documentary Evidence of past experiences </w:t>
      </w:r>
    </w:p>
    <w:p w14:paraId="1535723A" w14:textId="77777777" w:rsidR="003E11BC" w:rsidRPr="007E14D6" w:rsidRDefault="003E11BC" w:rsidP="00400357">
      <w:pPr>
        <w:pStyle w:val="A1-Heading2"/>
        <w:numPr>
          <w:ilvl w:val="0"/>
          <w:numId w:val="58"/>
        </w:numPr>
        <w:rPr>
          <w:rFonts w:ascii="Arial Narrow" w:eastAsiaTheme="minorEastAsia" w:hAnsi="Arial Narrow"/>
          <w:sz w:val="22"/>
          <w:szCs w:val="22"/>
        </w:rPr>
      </w:pPr>
      <w:bookmarkStart w:id="19" w:name="_Toc68011812"/>
      <w:bookmarkStart w:id="20" w:name="_Toc23259553"/>
      <w:r w:rsidRPr="007E14D6">
        <w:rPr>
          <w:rFonts w:ascii="Arial Narrow" w:eastAsiaTheme="minorEastAsia" w:hAnsi="Arial Narrow"/>
          <w:sz w:val="22"/>
          <w:szCs w:val="22"/>
        </w:rPr>
        <w:t>Qualification of the Bidder</w:t>
      </w:r>
      <w:bookmarkEnd w:id="19"/>
      <w:r w:rsidRPr="007E14D6">
        <w:rPr>
          <w:rFonts w:ascii="Arial Narrow" w:eastAsiaTheme="minorEastAsia" w:hAnsi="Arial Narrow"/>
          <w:sz w:val="22"/>
          <w:szCs w:val="22"/>
        </w:rPr>
        <w:tab/>
      </w:r>
    </w:p>
    <w:p w14:paraId="3E6BE10E" w14:textId="77777777" w:rsidR="00AC49CB" w:rsidRPr="00AC49CB" w:rsidRDefault="00AC49CB" w:rsidP="00400357">
      <w:pPr>
        <w:pStyle w:val="ListParagraph"/>
        <w:numPr>
          <w:ilvl w:val="0"/>
          <w:numId w:val="61"/>
        </w:numPr>
        <w:spacing w:before="240" w:after="240" w:line="276" w:lineRule="auto"/>
        <w:jc w:val="both"/>
        <w:rPr>
          <w:rFonts w:ascii="Arial Narrow" w:eastAsiaTheme="minorEastAsia" w:hAnsi="Arial Narrow"/>
          <w:vanish/>
          <w:color w:val="000000"/>
        </w:rPr>
      </w:pPr>
    </w:p>
    <w:p w14:paraId="4BA5A296" w14:textId="77777777" w:rsidR="00AC49CB" w:rsidRPr="00AC49CB" w:rsidRDefault="00AC49CB" w:rsidP="00400357">
      <w:pPr>
        <w:pStyle w:val="ListParagraph"/>
        <w:numPr>
          <w:ilvl w:val="0"/>
          <w:numId w:val="61"/>
        </w:numPr>
        <w:spacing w:before="240" w:after="240" w:line="276" w:lineRule="auto"/>
        <w:jc w:val="both"/>
        <w:rPr>
          <w:rFonts w:ascii="Arial Narrow" w:eastAsiaTheme="minorEastAsia" w:hAnsi="Arial Narrow"/>
          <w:vanish/>
          <w:color w:val="000000"/>
        </w:rPr>
      </w:pPr>
    </w:p>
    <w:p w14:paraId="2C5B3FCB" w14:textId="77777777" w:rsidR="00AC49CB" w:rsidRPr="00AC49CB" w:rsidRDefault="00AC49CB" w:rsidP="00400357">
      <w:pPr>
        <w:pStyle w:val="ListParagraph"/>
        <w:numPr>
          <w:ilvl w:val="0"/>
          <w:numId w:val="61"/>
        </w:numPr>
        <w:spacing w:before="240" w:after="240" w:line="276" w:lineRule="auto"/>
        <w:jc w:val="both"/>
        <w:rPr>
          <w:rFonts w:ascii="Arial Narrow" w:eastAsiaTheme="minorEastAsia" w:hAnsi="Arial Narrow"/>
          <w:vanish/>
          <w:color w:val="000000"/>
        </w:rPr>
      </w:pPr>
    </w:p>
    <w:p w14:paraId="43AB066B" w14:textId="77777777" w:rsidR="00AC49CB" w:rsidRPr="00AC49CB" w:rsidRDefault="00AC49CB" w:rsidP="00400357">
      <w:pPr>
        <w:pStyle w:val="ListParagraph"/>
        <w:numPr>
          <w:ilvl w:val="0"/>
          <w:numId w:val="61"/>
        </w:numPr>
        <w:spacing w:before="240" w:after="240" w:line="276" w:lineRule="auto"/>
        <w:jc w:val="both"/>
        <w:rPr>
          <w:rFonts w:ascii="Arial Narrow" w:eastAsiaTheme="minorEastAsia" w:hAnsi="Arial Narrow"/>
          <w:vanish/>
          <w:color w:val="000000"/>
        </w:rPr>
      </w:pPr>
    </w:p>
    <w:p w14:paraId="13220F24" w14:textId="77777777" w:rsidR="003E11BC" w:rsidRPr="007E14D6" w:rsidRDefault="003E11BC" w:rsidP="00400357">
      <w:pPr>
        <w:pStyle w:val="ListParagraph"/>
        <w:numPr>
          <w:ilvl w:val="1"/>
          <w:numId w:val="61"/>
        </w:numPr>
        <w:spacing w:before="240" w:after="240" w:line="276" w:lineRule="auto"/>
        <w:jc w:val="both"/>
        <w:rPr>
          <w:rFonts w:ascii="Arial Narrow" w:eastAsiaTheme="minorEastAsia" w:hAnsi="Arial Narrow"/>
        </w:rPr>
      </w:pPr>
      <w:r w:rsidRPr="007E14D6">
        <w:rPr>
          <w:rFonts w:ascii="Arial Narrow" w:eastAsiaTheme="minorEastAsia" w:hAnsi="Arial Narrow"/>
          <w:color w:val="000000"/>
        </w:rPr>
        <w:t>All bidders shall provide</w:t>
      </w:r>
      <w:r w:rsidR="00AC49CB">
        <w:rPr>
          <w:rFonts w:ascii="Arial Narrow" w:eastAsiaTheme="minorEastAsia" w:hAnsi="Arial Narrow"/>
          <w:color w:val="000000"/>
        </w:rPr>
        <w:t xml:space="preserve"> all the information required by </w:t>
      </w:r>
      <w:r w:rsidR="00924E14">
        <w:rPr>
          <w:rFonts w:ascii="Arial Narrow" w:eastAsiaTheme="minorEastAsia" w:hAnsi="Arial Narrow"/>
          <w:color w:val="000000"/>
        </w:rPr>
        <w:t xml:space="preserve">the </w:t>
      </w:r>
      <w:r w:rsidRPr="007E14D6">
        <w:rPr>
          <w:rFonts w:ascii="Arial Narrow" w:eastAsiaTheme="minorEastAsia" w:hAnsi="Arial Narrow"/>
          <w:color w:val="000000"/>
        </w:rPr>
        <w:t xml:space="preserve">Bidding Document, Qualification Information, </w:t>
      </w:r>
    </w:p>
    <w:p w14:paraId="1CAB8A82" w14:textId="77777777" w:rsidR="00BF00E0" w:rsidRPr="007E14D6" w:rsidRDefault="00BF00E0"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T</w:t>
      </w:r>
      <w:r w:rsidR="003E11BC" w:rsidRPr="007E14D6">
        <w:rPr>
          <w:rFonts w:ascii="Arial Narrow" w:eastAsiaTheme="minorEastAsia" w:hAnsi="Arial Narrow"/>
          <w:color w:val="000000"/>
        </w:rPr>
        <w:t xml:space="preserve">o qualify for award of the Contract, bidders </w:t>
      </w:r>
      <w:r w:rsidR="007C6373">
        <w:rPr>
          <w:rFonts w:ascii="Arial Narrow" w:eastAsiaTheme="minorEastAsia" w:hAnsi="Arial Narrow"/>
          <w:color w:val="000000"/>
        </w:rPr>
        <w:t xml:space="preserve">must be substantially responsive to the requirements of the evaluation criteria and detailed in section </w:t>
      </w:r>
      <w:r w:rsidR="007C6373" w:rsidRPr="007C6373">
        <w:rPr>
          <w:rFonts w:ascii="Arial Narrow" w:eastAsiaTheme="minorEastAsia" w:hAnsi="Arial Narrow"/>
          <w:b/>
          <w:color w:val="000000"/>
        </w:rPr>
        <w:t>8; Table of requirements and evaluation criteria</w:t>
      </w:r>
      <w:r w:rsidR="003B0225" w:rsidRPr="007C6373">
        <w:rPr>
          <w:rFonts w:ascii="Arial Narrow" w:eastAsiaTheme="minorEastAsia" w:hAnsi="Arial Narrow"/>
          <w:b/>
          <w:color w:val="000000"/>
        </w:rPr>
        <w:t>:</w:t>
      </w:r>
    </w:p>
    <w:p w14:paraId="7BED5A11" w14:textId="77777777" w:rsidR="00786611" w:rsidRPr="007E14D6" w:rsidRDefault="00947C76" w:rsidP="00400357">
      <w:pPr>
        <w:pStyle w:val="A1-Heading2"/>
        <w:numPr>
          <w:ilvl w:val="0"/>
          <w:numId w:val="58"/>
        </w:numPr>
        <w:rPr>
          <w:rFonts w:ascii="Arial Narrow" w:eastAsiaTheme="minorEastAsia" w:hAnsi="Arial Narrow"/>
          <w:sz w:val="22"/>
          <w:szCs w:val="22"/>
        </w:rPr>
      </w:pPr>
      <w:r w:rsidRPr="00D91B38">
        <w:rPr>
          <w:rFonts w:ascii="Arial Narrow" w:eastAsiaTheme="minorEastAsia" w:hAnsi="Arial Narrow"/>
          <w:sz w:val="22"/>
          <w:szCs w:val="22"/>
        </w:rPr>
        <w:t xml:space="preserve"> </w:t>
      </w:r>
      <w:bookmarkStart w:id="21" w:name="_Toc68011813"/>
      <w:r w:rsidR="00782FA1" w:rsidRPr="00AC49CB">
        <w:rPr>
          <w:rFonts w:ascii="Arial Narrow" w:eastAsiaTheme="minorEastAsia" w:hAnsi="Arial Narrow"/>
          <w:sz w:val="22"/>
          <w:szCs w:val="22"/>
        </w:rPr>
        <w:t xml:space="preserve"> </w:t>
      </w:r>
      <w:r w:rsidR="00786611" w:rsidRPr="007E14D6">
        <w:rPr>
          <w:rFonts w:ascii="Arial Narrow" w:eastAsiaTheme="minorEastAsia" w:hAnsi="Arial Narrow"/>
          <w:sz w:val="22"/>
          <w:szCs w:val="22"/>
        </w:rPr>
        <w:t>Preparation of</w:t>
      </w:r>
      <w:bookmarkEnd w:id="20"/>
      <w:r w:rsidR="00496BE7" w:rsidRPr="007E14D6">
        <w:rPr>
          <w:rFonts w:ascii="Arial Narrow" w:eastAsiaTheme="minorEastAsia" w:hAnsi="Arial Narrow"/>
          <w:sz w:val="22"/>
          <w:szCs w:val="22"/>
        </w:rPr>
        <w:t xml:space="preserve"> </w:t>
      </w:r>
      <w:r w:rsidR="00BF00E0" w:rsidRPr="007E14D6">
        <w:rPr>
          <w:rFonts w:ascii="Arial Narrow" w:eastAsiaTheme="minorEastAsia" w:hAnsi="Arial Narrow"/>
          <w:sz w:val="22"/>
          <w:szCs w:val="22"/>
        </w:rPr>
        <w:t>Bid Prices</w:t>
      </w:r>
      <w:bookmarkEnd w:id="21"/>
    </w:p>
    <w:p w14:paraId="5BA52AE5" w14:textId="77777777" w:rsidR="00AC49CB" w:rsidRPr="00AC49CB" w:rsidRDefault="00AC49CB" w:rsidP="00400357">
      <w:pPr>
        <w:pStyle w:val="ListParagraph"/>
        <w:numPr>
          <w:ilvl w:val="0"/>
          <w:numId w:val="61"/>
        </w:numPr>
        <w:spacing w:before="240" w:after="240" w:line="276" w:lineRule="auto"/>
        <w:jc w:val="both"/>
        <w:rPr>
          <w:rFonts w:ascii="Arial Narrow" w:eastAsiaTheme="minorEastAsia" w:hAnsi="Arial Narrow"/>
          <w:vanish/>
          <w:color w:val="000000"/>
        </w:rPr>
      </w:pPr>
    </w:p>
    <w:p w14:paraId="6A6B829C" w14:textId="77777777" w:rsidR="00BF00E0" w:rsidRPr="007E14D6" w:rsidRDefault="00BF00E0" w:rsidP="00400357">
      <w:pPr>
        <w:pStyle w:val="ListParagraph"/>
        <w:numPr>
          <w:ilvl w:val="1"/>
          <w:numId w:val="61"/>
        </w:numPr>
        <w:spacing w:before="240" w:after="240" w:line="276" w:lineRule="auto"/>
        <w:jc w:val="both"/>
        <w:rPr>
          <w:rFonts w:ascii="Arial Narrow" w:eastAsiaTheme="minorEastAsia" w:hAnsi="Arial Narrow"/>
          <w:b/>
          <w:bCs/>
          <w:color w:val="000000"/>
        </w:rPr>
      </w:pPr>
      <w:r w:rsidRPr="007E14D6">
        <w:rPr>
          <w:rFonts w:ascii="Arial Narrow" w:eastAsiaTheme="minorEastAsia" w:hAnsi="Arial Narrow"/>
          <w:color w:val="000000"/>
        </w:rPr>
        <w:t xml:space="preserve">The Contract shall be for whole Works, based on the priced Bill of Quantities. </w:t>
      </w:r>
      <w:r w:rsidRPr="007E14D6">
        <w:rPr>
          <w:rFonts w:ascii="Arial Narrow" w:eastAsiaTheme="minorEastAsia" w:hAnsi="Arial Narrow"/>
          <w:b/>
          <w:bCs/>
          <w:color w:val="000000"/>
        </w:rPr>
        <w:t>The type of contract</w:t>
      </w:r>
      <w:r w:rsidR="00D7768A" w:rsidRPr="007E14D6">
        <w:rPr>
          <w:rFonts w:ascii="Arial Narrow" w:eastAsiaTheme="minorEastAsia" w:hAnsi="Arial Narrow"/>
          <w:b/>
          <w:bCs/>
          <w:color w:val="000000"/>
        </w:rPr>
        <w:t xml:space="preserve"> will be </w:t>
      </w:r>
      <w:r w:rsidRPr="007E14D6">
        <w:rPr>
          <w:rFonts w:ascii="Arial Narrow" w:eastAsiaTheme="minorEastAsia" w:hAnsi="Arial Narrow"/>
          <w:b/>
          <w:bCs/>
          <w:color w:val="000000"/>
        </w:rPr>
        <w:t xml:space="preserve">unit price based on </w:t>
      </w:r>
      <w:r w:rsidR="00D7768A" w:rsidRPr="007E14D6">
        <w:rPr>
          <w:rFonts w:ascii="Arial Narrow" w:eastAsiaTheme="minorEastAsia" w:hAnsi="Arial Narrow"/>
          <w:b/>
          <w:bCs/>
          <w:color w:val="000000"/>
        </w:rPr>
        <w:t xml:space="preserve">measurements in the </w:t>
      </w:r>
      <w:r w:rsidRPr="007E14D6">
        <w:rPr>
          <w:rFonts w:ascii="Arial Narrow" w:eastAsiaTheme="minorEastAsia" w:hAnsi="Arial Narrow"/>
          <w:b/>
          <w:bCs/>
          <w:color w:val="000000"/>
        </w:rPr>
        <w:t>Bill of Quantities</w:t>
      </w:r>
      <w:r w:rsidR="001F7DBE" w:rsidRPr="007E14D6">
        <w:rPr>
          <w:rFonts w:ascii="Arial Narrow" w:eastAsiaTheme="minorEastAsia" w:hAnsi="Arial Narrow"/>
          <w:b/>
          <w:bCs/>
          <w:color w:val="000000"/>
        </w:rPr>
        <w:t>.</w:t>
      </w:r>
    </w:p>
    <w:p w14:paraId="397E7855" w14:textId="77777777" w:rsidR="00BF00E0" w:rsidRPr="007E14D6" w:rsidRDefault="00BF00E0"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The Bidder shall fill in rates and prices for all items of the Works described in the Bill of Quantities</w:t>
      </w:r>
      <w:r w:rsidR="00D7768A" w:rsidRPr="007E14D6">
        <w:rPr>
          <w:rFonts w:ascii="Arial Narrow" w:eastAsiaTheme="minorEastAsia" w:hAnsi="Arial Narrow"/>
          <w:color w:val="000000"/>
        </w:rPr>
        <w:t>,</w:t>
      </w:r>
      <w:r w:rsidRPr="007E14D6">
        <w:rPr>
          <w:rFonts w:ascii="Arial Narrow" w:eastAsiaTheme="minorEastAsia" w:hAnsi="Arial Narrow"/>
          <w:color w:val="000000"/>
        </w:rPr>
        <w:t xml:space="preserve"> the drawings and </w:t>
      </w:r>
      <w:r w:rsidR="00363498" w:rsidRPr="007E14D6">
        <w:rPr>
          <w:rFonts w:ascii="Arial Narrow" w:eastAsiaTheme="minorEastAsia" w:hAnsi="Arial Narrow"/>
          <w:color w:val="000000"/>
        </w:rPr>
        <w:t>specifications.</w:t>
      </w:r>
      <w:r w:rsidR="00D7768A" w:rsidRPr="007E14D6">
        <w:rPr>
          <w:rFonts w:ascii="Arial Narrow" w:eastAsiaTheme="minorEastAsia" w:hAnsi="Arial Narrow"/>
          <w:color w:val="000000"/>
        </w:rPr>
        <w:t xml:space="preserve"> </w:t>
      </w:r>
      <w:r w:rsidRPr="007E14D6">
        <w:rPr>
          <w:rFonts w:ascii="Arial Narrow" w:eastAsiaTheme="minorEastAsia" w:hAnsi="Arial Narrow"/>
          <w:color w:val="000000"/>
        </w:rPr>
        <w:t>Items for which no rate or price is entered by the Bidder will not be paid for by the Employer when executed and shall be deemed covered by the other rates and prices in the Bill of Quantities or Activity Schedule. The Bidder shall also fill in any applicable discounts.</w:t>
      </w:r>
    </w:p>
    <w:p w14:paraId="43DB30AB" w14:textId="77777777" w:rsidR="00BF00E0" w:rsidRPr="007E14D6" w:rsidRDefault="00BF00E0"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The rates and prices</w:t>
      </w:r>
      <w:r w:rsidR="00363498" w:rsidRPr="007E14D6">
        <w:rPr>
          <w:rFonts w:ascii="Arial Narrow" w:eastAsiaTheme="minorEastAsia" w:hAnsi="Arial Narrow"/>
          <w:color w:val="000000"/>
        </w:rPr>
        <w:t xml:space="preserve"> </w:t>
      </w:r>
      <w:r w:rsidRPr="007E14D6">
        <w:rPr>
          <w:rFonts w:ascii="Arial Narrow" w:eastAsiaTheme="minorEastAsia" w:hAnsi="Arial Narrow"/>
          <w:color w:val="000000"/>
        </w:rPr>
        <w:t>quoted by the Bidder shall be fixed for the duration of the Contract and shall not be subject to any adjustment on any account.</w:t>
      </w:r>
    </w:p>
    <w:p w14:paraId="14D8D481" w14:textId="77777777" w:rsidR="00786611" w:rsidRPr="007E14D6" w:rsidRDefault="0035134A"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Bidder</w:t>
      </w:r>
      <w:r w:rsidR="00786611" w:rsidRPr="007E14D6">
        <w:rPr>
          <w:rFonts w:ascii="Arial Narrow" w:eastAsiaTheme="minorEastAsia" w:hAnsi="Arial Narrow"/>
          <w:color w:val="000000"/>
        </w:rPr>
        <w:t xml:space="preserve">s shall express the price of their services in </w:t>
      </w:r>
      <w:r w:rsidR="00786611" w:rsidRPr="007E14D6">
        <w:rPr>
          <w:rFonts w:ascii="Arial Narrow" w:eastAsiaTheme="minorEastAsia" w:hAnsi="Arial Narrow"/>
          <w:b/>
          <w:color w:val="000000"/>
        </w:rPr>
        <w:t xml:space="preserve">United States Dollar (USD). </w:t>
      </w:r>
    </w:p>
    <w:p w14:paraId="5D5D0A77" w14:textId="77777777" w:rsidR="00786611" w:rsidRPr="007E14D6" w:rsidRDefault="00786611" w:rsidP="00400357">
      <w:pPr>
        <w:pStyle w:val="ListParagraph"/>
        <w:numPr>
          <w:ilvl w:val="1"/>
          <w:numId w:val="61"/>
        </w:numPr>
        <w:spacing w:before="240" w:after="240" w:line="276" w:lineRule="auto"/>
        <w:jc w:val="both"/>
        <w:rPr>
          <w:rFonts w:ascii="Arial Narrow" w:eastAsiaTheme="minorEastAsia" w:hAnsi="Arial Narrow"/>
        </w:rPr>
      </w:pPr>
      <w:r w:rsidRPr="007E14D6">
        <w:rPr>
          <w:rFonts w:ascii="Arial Narrow" w:eastAsiaTheme="minorEastAsia" w:hAnsi="Arial Narrow"/>
        </w:rPr>
        <w:t xml:space="preserve">The </w:t>
      </w:r>
      <w:r w:rsidR="00363498" w:rsidRPr="007E14D6">
        <w:rPr>
          <w:rFonts w:ascii="Arial Narrow" w:eastAsiaTheme="minorEastAsia" w:hAnsi="Arial Narrow"/>
        </w:rPr>
        <w:t>Price rates</w:t>
      </w:r>
      <w:r w:rsidRPr="007E14D6">
        <w:rPr>
          <w:rFonts w:ascii="Arial Narrow" w:eastAsiaTheme="minorEastAsia" w:hAnsi="Arial Narrow"/>
        </w:rPr>
        <w:t xml:space="preserve"> must be all inclusive of all the costs envisioned by the </w:t>
      </w:r>
      <w:r w:rsidR="0035134A" w:rsidRPr="007E14D6">
        <w:rPr>
          <w:rFonts w:ascii="Arial Narrow" w:eastAsiaTheme="minorEastAsia" w:hAnsi="Arial Narrow"/>
        </w:rPr>
        <w:t>Bidder</w:t>
      </w:r>
      <w:r w:rsidRPr="007E14D6">
        <w:rPr>
          <w:rFonts w:ascii="Arial Narrow" w:eastAsiaTheme="minorEastAsia" w:hAnsi="Arial Narrow"/>
        </w:rPr>
        <w:t xml:space="preserve">. </w:t>
      </w:r>
    </w:p>
    <w:p w14:paraId="55675A82" w14:textId="77777777" w:rsidR="00B346DA" w:rsidRPr="007E14D6" w:rsidRDefault="00786611" w:rsidP="00400357">
      <w:pPr>
        <w:pStyle w:val="ListParagraph"/>
        <w:numPr>
          <w:ilvl w:val="1"/>
          <w:numId w:val="61"/>
        </w:numPr>
        <w:spacing w:before="240" w:after="240" w:line="276" w:lineRule="auto"/>
        <w:jc w:val="both"/>
        <w:rPr>
          <w:rFonts w:ascii="Arial Narrow" w:eastAsiaTheme="minorEastAsia" w:hAnsi="Arial Narrow"/>
        </w:rPr>
      </w:pPr>
      <w:r w:rsidRPr="00E371AB">
        <w:rPr>
          <w:rFonts w:ascii="Arial Narrow" w:eastAsiaTheme="minorEastAsia" w:hAnsi="Arial Narrow"/>
          <w:b/>
          <w:bCs/>
        </w:rPr>
        <w:t xml:space="preserve">The </w:t>
      </w:r>
      <w:r w:rsidR="0035134A" w:rsidRPr="00E371AB">
        <w:rPr>
          <w:rFonts w:ascii="Arial Narrow" w:eastAsiaTheme="minorEastAsia" w:hAnsi="Arial Narrow"/>
          <w:b/>
          <w:bCs/>
        </w:rPr>
        <w:t>Bid</w:t>
      </w:r>
      <w:r w:rsidRPr="00E371AB">
        <w:rPr>
          <w:rFonts w:ascii="Arial Narrow" w:eastAsiaTheme="minorEastAsia" w:hAnsi="Arial Narrow"/>
          <w:b/>
          <w:bCs/>
        </w:rPr>
        <w:t xml:space="preserve"> must remain valid for </w:t>
      </w:r>
      <w:r w:rsidR="007F6EA5" w:rsidRPr="00E371AB">
        <w:rPr>
          <w:rFonts w:ascii="Arial Narrow" w:eastAsiaTheme="minorEastAsia" w:hAnsi="Arial Narrow"/>
          <w:b/>
          <w:bCs/>
        </w:rPr>
        <w:t>6</w:t>
      </w:r>
      <w:r w:rsidR="00E27FC7" w:rsidRPr="00E371AB">
        <w:rPr>
          <w:rFonts w:ascii="Arial Narrow" w:eastAsiaTheme="minorEastAsia" w:hAnsi="Arial Narrow"/>
          <w:b/>
          <w:bCs/>
        </w:rPr>
        <w:t>0</w:t>
      </w:r>
      <w:r w:rsidRPr="00E371AB">
        <w:rPr>
          <w:rFonts w:ascii="Arial Narrow" w:eastAsiaTheme="minorEastAsia" w:hAnsi="Arial Narrow"/>
          <w:b/>
          <w:bCs/>
        </w:rPr>
        <w:t xml:space="preserve"> days after the submission date</w:t>
      </w:r>
      <w:r w:rsidRPr="00E371AB">
        <w:rPr>
          <w:rFonts w:ascii="Arial Narrow" w:eastAsiaTheme="minorEastAsia" w:hAnsi="Arial Narrow"/>
        </w:rPr>
        <w:t xml:space="preserve">. </w:t>
      </w:r>
      <w:r w:rsidR="00C07404" w:rsidRPr="00E371AB">
        <w:rPr>
          <w:rFonts w:ascii="Arial Narrow" w:eastAsiaTheme="minorEastAsia" w:hAnsi="Arial Narrow"/>
        </w:rPr>
        <w:t xml:space="preserve">The Purchaser </w:t>
      </w:r>
      <w:r w:rsidRPr="00E371AB">
        <w:rPr>
          <w:rFonts w:ascii="Arial Narrow" w:eastAsiaTheme="minorEastAsia" w:hAnsi="Arial Narrow"/>
        </w:rPr>
        <w:t>will make his best effort</w:t>
      </w:r>
      <w:r w:rsidRPr="007E14D6">
        <w:rPr>
          <w:rFonts w:ascii="Arial Narrow" w:eastAsiaTheme="minorEastAsia" w:hAnsi="Arial Narrow"/>
        </w:rPr>
        <w:t xml:space="preserve"> to complete negotiations within this period. If </w:t>
      </w:r>
      <w:r w:rsidR="008A7A6A" w:rsidRPr="007E14D6">
        <w:rPr>
          <w:rFonts w:ascii="Arial Narrow" w:eastAsiaTheme="minorEastAsia" w:hAnsi="Arial Narrow"/>
        </w:rPr>
        <w:t>t</w:t>
      </w:r>
      <w:r w:rsidR="00C07404" w:rsidRPr="007E14D6">
        <w:rPr>
          <w:rFonts w:ascii="Arial Narrow" w:eastAsiaTheme="minorEastAsia" w:hAnsi="Arial Narrow"/>
        </w:rPr>
        <w:t xml:space="preserve">he Purchaser </w:t>
      </w:r>
      <w:r w:rsidRPr="007E14D6">
        <w:rPr>
          <w:rFonts w:ascii="Arial Narrow" w:eastAsiaTheme="minorEastAsia" w:hAnsi="Arial Narrow"/>
        </w:rPr>
        <w:t xml:space="preserve">wishes to extend the validity period of the </w:t>
      </w:r>
      <w:r w:rsidR="0035134A" w:rsidRPr="007E14D6">
        <w:rPr>
          <w:rFonts w:ascii="Arial Narrow" w:eastAsiaTheme="minorEastAsia" w:hAnsi="Arial Narrow"/>
        </w:rPr>
        <w:t>bid</w:t>
      </w:r>
      <w:r w:rsidRPr="007E14D6">
        <w:rPr>
          <w:rFonts w:ascii="Arial Narrow" w:eastAsiaTheme="minorEastAsia" w:hAnsi="Arial Narrow"/>
        </w:rPr>
        <w:t xml:space="preserve">s, </w:t>
      </w:r>
      <w:r w:rsidR="00036023" w:rsidRPr="007E14D6">
        <w:rPr>
          <w:rFonts w:ascii="Arial Narrow" w:eastAsiaTheme="minorEastAsia" w:hAnsi="Arial Narrow"/>
        </w:rPr>
        <w:t>the</w:t>
      </w:r>
      <w:r w:rsidR="00C07404" w:rsidRPr="007E14D6">
        <w:rPr>
          <w:rFonts w:ascii="Arial Narrow" w:eastAsiaTheme="minorEastAsia" w:hAnsi="Arial Narrow"/>
        </w:rPr>
        <w:t xml:space="preserve"> bidder </w:t>
      </w:r>
      <w:r w:rsidRPr="007E14D6">
        <w:rPr>
          <w:rFonts w:ascii="Arial Narrow" w:eastAsiaTheme="minorEastAsia" w:hAnsi="Arial Narrow"/>
        </w:rPr>
        <w:t xml:space="preserve">shall agree to the extension. </w:t>
      </w:r>
    </w:p>
    <w:p w14:paraId="790820EA" w14:textId="77777777" w:rsidR="00786611" w:rsidRPr="007E14D6" w:rsidRDefault="00786611" w:rsidP="00400357">
      <w:pPr>
        <w:pStyle w:val="A1-Heading2"/>
        <w:numPr>
          <w:ilvl w:val="0"/>
          <w:numId w:val="58"/>
        </w:numPr>
        <w:rPr>
          <w:rFonts w:ascii="Arial Narrow" w:eastAsiaTheme="minorEastAsia" w:hAnsi="Arial Narrow"/>
          <w:sz w:val="22"/>
          <w:szCs w:val="22"/>
        </w:rPr>
      </w:pPr>
      <w:bookmarkStart w:id="22" w:name="_Toc23259554"/>
      <w:bookmarkStart w:id="23" w:name="_Toc68011814"/>
      <w:r w:rsidRPr="007E14D6">
        <w:rPr>
          <w:rFonts w:ascii="Arial Narrow" w:eastAsiaTheme="minorEastAsia" w:hAnsi="Arial Narrow"/>
          <w:sz w:val="22"/>
          <w:szCs w:val="22"/>
        </w:rPr>
        <w:t xml:space="preserve">Submission and Receipt of </w:t>
      </w:r>
      <w:r w:rsidR="0035134A" w:rsidRPr="007E14D6">
        <w:rPr>
          <w:rFonts w:ascii="Arial Narrow" w:eastAsiaTheme="minorEastAsia" w:hAnsi="Arial Narrow"/>
          <w:sz w:val="22"/>
          <w:szCs w:val="22"/>
        </w:rPr>
        <w:t>Bid</w:t>
      </w:r>
      <w:r w:rsidRPr="007E14D6">
        <w:rPr>
          <w:rFonts w:ascii="Arial Narrow" w:eastAsiaTheme="minorEastAsia" w:hAnsi="Arial Narrow"/>
          <w:sz w:val="22"/>
          <w:szCs w:val="22"/>
        </w:rPr>
        <w:t>s</w:t>
      </w:r>
      <w:bookmarkEnd w:id="22"/>
      <w:bookmarkEnd w:id="23"/>
    </w:p>
    <w:p w14:paraId="47E39C3B" w14:textId="77777777" w:rsidR="003E69D6" w:rsidRPr="007E14D6" w:rsidRDefault="003E69D6" w:rsidP="00400357">
      <w:pPr>
        <w:pStyle w:val="ListParagraph"/>
        <w:numPr>
          <w:ilvl w:val="0"/>
          <w:numId w:val="61"/>
        </w:numPr>
        <w:spacing w:before="240" w:after="240" w:line="276" w:lineRule="auto"/>
        <w:jc w:val="both"/>
        <w:rPr>
          <w:rFonts w:ascii="Arial Narrow" w:eastAsiaTheme="minorEastAsia" w:hAnsi="Arial Narrow"/>
          <w:vanish/>
          <w:color w:val="000000"/>
        </w:rPr>
      </w:pPr>
    </w:p>
    <w:p w14:paraId="01ED5A94" w14:textId="77777777" w:rsidR="00B85ABF" w:rsidRPr="007E14D6" w:rsidRDefault="00786611"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 xml:space="preserve">The original </w:t>
      </w:r>
      <w:r w:rsidR="0035134A" w:rsidRPr="007E14D6">
        <w:rPr>
          <w:rFonts w:ascii="Arial Narrow" w:eastAsiaTheme="minorEastAsia" w:hAnsi="Arial Narrow"/>
          <w:color w:val="000000"/>
        </w:rPr>
        <w:t>bid</w:t>
      </w:r>
      <w:r w:rsidR="00322B65" w:rsidRPr="007E14D6">
        <w:rPr>
          <w:rFonts w:ascii="Arial Narrow" w:eastAsiaTheme="minorEastAsia" w:hAnsi="Arial Narrow"/>
          <w:color w:val="000000"/>
        </w:rPr>
        <w:t xml:space="preserve">s shall be prepared in word, </w:t>
      </w:r>
      <w:r w:rsidR="00687A66" w:rsidRPr="007E14D6">
        <w:rPr>
          <w:rFonts w:ascii="Arial Narrow" w:eastAsiaTheme="minorEastAsia" w:hAnsi="Arial Narrow"/>
          <w:color w:val="000000"/>
        </w:rPr>
        <w:t>excel or</w:t>
      </w:r>
      <w:r w:rsidR="00322B65" w:rsidRPr="007E14D6">
        <w:rPr>
          <w:rFonts w:ascii="Arial Narrow" w:eastAsiaTheme="minorEastAsia" w:hAnsi="Arial Narrow"/>
          <w:color w:val="000000"/>
        </w:rPr>
        <w:t xml:space="preserve"> PDF formats. </w:t>
      </w:r>
      <w:r w:rsidRPr="007E14D6">
        <w:rPr>
          <w:rFonts w:ascii="Arial Narrow" w:eastAsiaTheme="minorEastAsia" w:hAnsi="Arial Narrow"/>
          <w:color w:val="000000"/>
        </w:rPr>
        <w:t>It shall contain no interlineations or overwriting, except as necessary to correct errors made by the firm itself. Any such corrections must be initia</w:t>
      </w:r>
      <w:r w:rsidR="00810F3B" w:rsidRPr="007E14D6">
        <w:rPr>
          <w:rFonts w:ascii="Arial Narrow" w:eastAsiaTheme="minorEastAsia" w:hAnsi="Arial Narrow"/>
          <w:color w:val="000000"/>
        </w:rPr>
        <w:t>lized</w:t>
      </w:r>
      <w:r w:rsidRPr="007E14D6">
        <w:rPr>
          <w:rFonts w:ascii="Arial Narrow" w:eastAsiaTheme="minorEastAsia" w:hAnsi="Arial Narrow"/>
          <w:color w:val="000000"/>
        </w:rPr>
        <w:t xml:space="preserve"> by the persons or person authorized to sign the </w:t>
      </w:r>
      <w:r w:rsidR="0035134A" w:rsidRPr="007E14D6">
        <w:rPr>
          <w:rFonts w:ascii="Arial Narrow" w:eastAsiaTheme="minorEastAsia" w:hAnsi="Arial Narrow"/>
          <w:color w:val="000000"/>
        </w:rPr>
        <w:t>bid</w:t>
      </w:r>
      <w:r w:rsidRPr="007E14D6">
        <w:rPr>
          <w:rFonts w:ascii="Arial Narrow" w:eastAsiaTheme="minorEastAsia" w:hAnsi="Arial Narrow"/>
          <w:color w:val="000000"/>
        </w:rPr>
        <w:t xml:space="preserve">s. </w:t>
      </w:r>
    </w:p>
    <w:p w14:paraId="09B89CC3" w14:textId="77777777" w:rsidR="00B85ABF" w:rsidRPr="007E14D6" w:rsidRDefault="00B85ABF"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 xml:space="preserve">Bids shall </w:t>
      </w:r>
      <w:r w:rsidRPr="00E371AB">
        <w:rPr>
          <w:rFonts w:ascii="Arial Narrow" w:eastAsiaTheme="minorEastAsia" w:hAnsi="Arial Narrow"/>
          <w:color w:val="000000"/>
        </w:rPr>
        <w:t>remain valid for the perio</w:t>
      </w:r>
      <w:r w:rsidRPr="00E371AB">
        <w:rPr>
          <w:rFonts w:ascii="Arial Narrow" w:eastAsiaTheme="minorEastAsia" w:hAnsi="Arial Narrow"/>
        </w:rPr>
        <w:t>d of</w:t>
      </w:r>
      <w:r w:rsidR="005356A6" w:rsidRPr="00E371AB">
        <w:rPr>
          <w:rFonts w:ascii="Arial Narrow" w:eastAsiaTheme="minorEastAsia" w:hAnsi="Arial Narrow"/>
        </w:rPr>
        <w:t xml:space="preserve"> </w:t>
      </w:r>
      <w:r w:rsidR="007F6EA5" w:rsidRPr="00E371AB">
        <w:rPr>
          <w:rFonts w:ascii="Arial Narrow" w:eastAsiaTheme="minorEastAsia" w:hAnsi="Arial Narrow"/>
        </w:rPr>
        <w:t>6</w:t>
      </w:r>
      <w:r w:rsidR="005356A6" w:rsidRPr="00E371AB">
        <w:rPr>
          <w:rFonts w:ascii="Arial Narrow" w:eastAsiaTheme="minorEastAsia" w:hAnsi="Arial Narrow"/>
        </w:rPr>
        <w:t>0</w:t>
      </w:r>
      <w:r w:rsidRPr="00E371AB">
        <w:rPr>
          <w:rFonts w:ascii="Arial Narrow" w:eastAsiaTheme="minorEastAsia" w:hAnsi="Arial Narrow"/>
        </w:rPr>
        <w:t xml:space="preserve"> days after</w:t>
      </w:r>
      <w:r w:rsidRPr="007E14D6">
        <w:rPr>
          <w:rFonts w:ascii="Arial Narrow" w:eastAsiaTheme="minorEastAsia" w:hAnsi="Arial Narrow"/>
        </w:rPr>
        <w:t xml:space="preserve"> the date of bid submission</w:t>
      </w:r>
      <w:r w:rsidRPr="007E14D6">
        <w:rPr>
          <w:rFonts w:ascii="Arial Narrow" w:eastAsiaTheme="minorEastAsia" w:hAnsi="Arial Narrow"/>
          <w:color w:val="000000"/>
        </w:rPr>
        <w:t>, during this time the purchaser will endeavor to complete the process of contract award.  A bid valid for a shorter period shall be rejected by the Purchaser as</w:t>
      </w:r>
      <w:r w:rsidR="00687A66" w:rsidRPr="007E14D6">
        <w:rPr>
          <w:rFonts w:ascii="Arial Narrow" w:eastAsiaTheme="minorEastAsia" w:hAnsi="Arial Narrow"/>
          <w:color w:val="000000"/>
        </w:rPr>
        <w:t xml:space="preserve"> </w:t>
      </w:r>
      <w:r w:rsidRPr="007E14D6">
        <w:rPr>
          <w:rFonts w:ascii="Arial Narrow" w:eastAsiaTheme="minorEastAsia" w:hAnsi="Arial Narrow"/>
          <w:color w:val="000000"/>
        </w:rPr>
        <w:t>non-</w:t>
      </w:r>
      <w:r w:rsidR="00687A66" w:rsidRPr="007E14D6">
        <w:rPr>
          <w:rFonts w:ascii="Arial Narrow" w:eastAsiaTheme="minorEastAsia" w:hAnsi="Arial Narrow"/>
          <w:color w:val="000000"/>
        </w:rPr>
        <w:t>responsive.</w:t>
      </w:r>
      <w:r w:rsidR="00687A66" w:rsidRPr="007E14D6">
        <w:rPr>
          <w:rFonts w:ascii="Arial Narrow" w:eastAsiaTheme="minorEastAsia" w:hAnsi="Arial Narrow"/>
          <w:color w:val="000000"/>
          <w:lang w:bidi="en-US"/>
        </w:rPr>
        <w:t xml:space="preserve"> In</w:t>
      </w:r>
      <w:r w:rsidRPr="007E14D6">
        <w:rPr>
          <w:rFonts w:ascii="Arial Narrow" w:eastAsiaTheme="minorEastAsia" w:hAnsi="Arial Narrow"/>
          <w:color w:val="000000"/>
          <w:lang w:bidi="en-US"/>
        </w:rPr>
        <w:t xml:space="preserve"> exceptional circumstances, the Purchaser may solicit the Bidder’s consent to an extension of the period of validity. The request and the responses thereto shall be made in writing.</w:t>
      </w:r>
    </w:p>
    <w:p w14:paraId="0A6292C7" w14:textId="77777777" w:rsidR="0018090F" w:rsidRPr="007E14D6" w:rsidRDefault="00B85ABF"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 xml:space="preserve">The Bidder shall prepare one original copy of the bid, typed or written in indelible ink and shall be signed by the Bidder or a person or persons duly </w:t>
      </w:r>
      <w:r w:rsidR="00322B65" w:rsidRPr="007E14D6">
        <w:rPr>
          <w:rFonts w:ascii="Arial Narrow" w:eastAsiaTheme="minorEastAsia" w:hAnsi="Arial Narrow"/>
          <w:color w:val="000000"/>
        </w:rPr>
        <w:t>authorized</w:t>
      </w:r>
      <w:r w:rsidRPr="007E14D6">
        <w:rPr>
          <w:rFonts w:ascii="Arial Narrow" w:eastAsiaTheme="minorEastAsia" w:hAnsi="Arial Narrow"/>
          <w:color w:val="000000"/>
        </w:rPr>
        <w:t xml:space="preserve"> to bind the Bidder to the contract. </w:t>
      </w:r>
    </w:p>
    <w:p w14:paraId="02A58DAA" w14:textId="77777777" w:rsidR="000176DA" w:rsidRPr="007E14D6" w:rsidRDefault="00322B65"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lang w:bidi="en-US"/>
        </w:rPr>
        <w:lastRenderedPageBreak/>
        <w:t xml:space="preserve">The Bidder shall </w:t>
      </w:r>
      <w:r w:rsidR="007B44A8" w:rsidRPr="007E14D6">
        <w:rPr>
          <w:rFonts w:ascii="Arial Narrow" w:eastAsiaTheme="minorEastAsia" w:hAnsi="Arial Narrow"/>
          <w:color w:val="000000"/>
          <w:lang w:bidi="en-US"/>
        </w:rPr>
        <w:t>deliver a sealed original</w:t>
      </w:r>
      <w:r w:rsidRPr="007E14D6">
        <w:rPr>
          <w:rFonts w:ascii="Arial Narrow" w:eastAsiaTheme="minorEastAsia" w:hAnsi="Arial Narrow"/>
          <w:color w:val="000000"/>
          <w:lang w:bidi="en-US"/>
        </w:rPr>
        <w:t xml:space="preserve"> bid in an envelope </w:t>
      </w:r>
      <w:r w:rsidR="007B44A8" w:rsidRPr="007E14D6">
        <w:rPr>
          <w:rFonts w:ascii="Arial Narrow" w:eastAsiaTheme="minorEastAsia" w:hAnsi="Arial Narrow"/>
          <w:color w:val="000000"/>
          <w:lang w:bidi="en-US"/>
        </w:rPr>
        <w:t>to the address provided</w:t>
      </w:r>
      <w:r w:rsidR="000176DA" w:rsidRPr="007E14D6">
        <w:rPr>
          <w:rFonts w:ascii="Arial Narrow" w:eastAsiaTheme="minorEastAsia" w:hAnsi="Arial Narrow"/>
          <w:color w:val="000000"/>
          <w:lang w:bidi="en-US"/>
        </w:rPr>
        <w:t xml:space="preserve"> below: </w:t>
      </w:r>
    </w:p>
    <w:p w14:paraId="243871E1" w14:textId="77777777" w:rsidR="000176DA" w:rsidRPr="007E14D6" w:rsidRDefault="000176DA" w:rsidP="000176DA">
      <w:pPr>
        <w:pStyle w:val="ListParagraph"/>
        <w:spacing w:before="240" w:line="276" w:lineRule="auto"/>
        <w:ind w:left="792"/>
        <w:jc w:val="both"/>
        <w:rPr>
          <w:rFonts w:ascii="Arial Narrow" w:eastAsiaTheme="minorEastAsia" w:hAnsi="Arial Narrow"/>
          <w:b/>
          <w:bCs/>
          <w:color w:val="000000"/>
        </w:rPr>
      </w:pPr>
      <w:r w:rsidRPr="007E14D6">
        <w:rPr>
          <w:rFonts w:ascii="Arial Narrow" w:eastAsiaTheme="minorEastAsia" w:hAnsi="Arial Narrow"/>
          <w:b/>
          <w:bCs/>
          <w:color w:val="000000"/>
        </w:rPr>
        <w:t>CEFA Kenya and Somalia Regional Office</w:t>
      </w:r>
    </w:p>
    <w:p w14:paraId="24757D61" w14:textId="77777777" w:rsidR="000176DA" w:rsidRPr="007E14D6" w:rsidRDefault="000176DA" w:rsidP="000176DA">
      <w:pPr>
        <w:pStyle w:val="ListParagraph"/>
        <w:spacing w:after="240" w:line="276" w:lineRule="auto"/>
        <w:ind w:left="792"/>
        <w:jc w:val="both"/>
        <w:rPr>
          <w:rFonts w:ascii="Arial Narrow" w:eastAsiaTheme="minorEastAsia" w:hAnsi="Arial Narrow"/>
          <w:b/>
          <w:bCs/>
          <w:color w:val="000000"/>
        </w:rPr>
      </w:pPr>
      <w:r w:rsidRPr="007E14D6">
        <w:rPr>
          <w:rFonts w:ascii="Arial Narrow" w:eastAsiaTheme="minorEastAsia" w:hAnsi="Arial Narrow"/>
          <w:b/>
          <w:bCs/>
          <w:color w:val="000000"/>
        </w:rPr>
        <w:t>Brookside Close off Brookside Gro</w:t>
      </w:r>
      <w:r w:rsidR="00806715">
        <w:rPr>
          <w:rFonts w:ascii="Arial Narrow" w:eastAsiaTheme="minorEastAsia" w:hAnsi="Arial Narrow"/>
          <w:b/>
          <w:bCs/>
          <w:color w:val="000000"/>
        </w:rPr>
        <w:t>o</w:t>
      </w:r>
      <w:r w:rsidRPr="007E14D6">
        <w:rPr>
          <w:rFonts w:ascii="Arial Narrow" w:eastAsiaTheme="minorEastAsia" w:hAnsi="Arial Narrow"/>
          <w:b/>
          <w:bCs/>
          <w:color w:val="000000"/>
        </w:rPr>
        <w:t>ve, Nairobi, Kenya</w:t>
      </w:r>
    </w:p>
    <w:p w14:paraId="4A57B9C2" w14:textId="77777777" w:rsidR="00322B65" w:rsidRPr="007E14D6" w:rsidRDefault="007B44A8"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lang w:bidi="en-US"/>
        </w:rPr>
        <w:t xml:space="preserve">The outer envelope </w:t>
      </w:r>
      <w:r w:rsidR="00687A66" w:rsidRPr="007E14D6">
        <w:rPr>
          <w:rFonts w:ascii="Arial Narrow" w:eastAsiaTheme="minorEastAsia" w:hAnsi="Arial Narrow"/>
          <w:b/>
          <w:color w:val="000000"/>
          <w:lang w:bidi="en-US"/>
        </w:rPr>
        <w:t>must</w:t>
      </w:r>
      <w:r w:rsidR="00687A66" w:rsidRPr="007E14D6">
        <w:rPr>
          <w:rFonts w:ascii="Arial Narrow" w:eastAsiaTheme="minorEastAsia" w:hAnsi="Arial Narrow"/>
          <w:color w:val="000000"/>
          <w:lang w:bidi="en-US"/>
        </w:rPr>
        <w:t xml:space="preserve"> clearly</w:t>
      </w:r>
      <w:r w:rsidR="00322B65" w:rsidRPr="007E14D6">
        <w:rPr>
          <w:rFonts w:ascii="Arial Narrow" w:eastAsiaTheme="minorEastAsia" w:hAnsi="Arial Narrow"/>
          <w:color w:val="000000"/>
          <w:lang w:bidi="en-US"/>
        </w:rPr>
        <w:t xml:space="preserve"> indicat</w:t>
      </w:r>
      <w:r w:rsidRPr="007E14D6">
        <w:rPr>
          <w:rFonts w:ascii="Arial Narrow" w:eastAsiaTheme="minorEastAsia" w:hAnsi="Arial Narrow"/>
          <w:color w:val="000000"/>
          <w:lang w:bidi="en-US"/>
        </w:rPr>
        <w:t xml:space="preserve">e </w:t>
      </w:r>
      <w:r w:rsidR="00322B65" w:rsidRPr="007E14D6">
        <w:rPr>
          <w:rFonts w:ascii="Arial Narrow" w:eastAsiaTheme="minorEastAsia" w:hAnsi="Arial Narrow"/>
          <w:color w:val="000000"/>
          <w:lang w:bidi="en-US"/>
        </w:rPr>
        <w:t>the:</w:t>
      </w:r>
    </w:p>
    <w:p w14:paraId="227E1C8F" w14:textId="77777777" w:rsidR="00322B65" w:rsidRPr="007E14D6" w:rsidRDefault="00322B65" w:rsidP="00400357">
      <w:pPr>
        <w:pStyle w:val="TableParagraph"/>
        <w:numPr>
          <w:ilvl w:val="1"/>
          <w:numId w:val="55"/>
        </w:numPr>
        <w:tabs>
          <w:tab w:val="left" w:pos="1440"/>
        </w:tabs>
        <w:spacing w:line="276" w:lineRule="auto"/>
        <w:ind w:right="199"/>
        <w:jc w:val="both"/>
        <w:rPr>
          <w:rFonts w:ascii="Arial Narrow" w:hAnsi="Arial Narrow" w:cs="Arial"/>
        </w:rPr>
      </w:pPr>
      <w:r w:rsidRPr="007E14D6">
        <w:rPr>
          <w:rFonts w:ascii="Arial Narrow" w:hAnsi="Arial Narrow" w:cs="Arial"/>
        </w:rPr>
        <w:t>The name and address</w:t>
      </w:r>
      <w:r w:rsidR="007B44A8" w:rsidRPr="007E14D6">
        <w:rPr>
          <w:rFonts w:ascii="Arial Narrow" w:hAnsi="Arial Narrow" w:cs="Arial"/>
        </w:rPr>
        <w:t xml:space="preserve"> to the Purchaser</w:t>
      </w:r>
    </w:p>
    <w:p w14:paraId="5B1A6A45" w14:textId="77777777" w:rsidR="00144A3B" w:rsidRPr="007E14D6" w:rsidRDefault="00144A3B" w:rsidP="00400357">
      <w:pPr>
        <w:pStyle w:val="TableParagraph"/>
        <w:numPr>
          <w:ilvl w:val="1"/>
          <w:numId w:val="55"/>
        </w:numPr>
        <w:tabs>
          <w:tab w:val="left" w:pos="1440"/>
        </w:tabs>
        <w:spacing w:line="276" w:lineRule="auto"/>
        <w:ind w:right="199"/>
        <w:jc w:val="both"/>
        <w:rPr>
          <w:rFonts w:ascii="Arial Narrow" w:hAnsi="Arial Narrow" w:cs="Arial"/>
        </w:rPr>
      </w:pPr>
      <w:r w:rsidRPr="007E14D6">
        <w:rPr>
          <w:rFonts w:ascii="Arial Narrow" w:hAnsi="Arial Narrow" w:cs="Arial"/>
        </w:rPr>
        <w:t>Name, email, telephone number of the bidder</w:t>
      </w:r>
    </w:p>
    <w:p w14:paraId="1F6BCE7B" w14:textId="77777777" w:rsidR="00322B65" w:rsidRPr="007E14D6" w:rsidRDefault="007B44A8" w:rsidP="00400357">
      <w:pPr>
        <w:pStyle w:val="TableParagraph"/>
        <w:numPr>
          <w:ilvl w:val="1"/>
          <w:numId w:val="55"/>
        </w:numPr>
        <w:tabs>
          <w:tab w:val="left" w:pos="1440"/>
        </w:tabs>
        <w:spacing w:line="276" w:lineRule="auto"/>
        <w:ind w:right="199"/>
        <w:jc w:val="both"/>
        <w:rPr>
          <w:rFonts w:ascii="Arial Narrow" w:hAnsi="Arial Narrow" w:cs="Arial"/>
        </w:rPr>
      </w:pPr>
      <w:r w:rsidRPr="007E14D6">
        <w:rPr>
          <w:rFonts w:ascii="Arial Narrow" w:hAnsi="Arial Narrow" w:cs="Arial"/>
        </w:rPr>
        <w:t>B</w:t>
      </w:r>
      <w:r w:rsidR="00322B65" w:rsidRPr="007E14D6">
        <w:rPr>
          <w:rFonts w:ascii="Arial Narrow" w:hAnsi="Arial Narrow" w:cs="Arial"/>
        </w:rPr>
        <w:t xml:space="preserve">ear the </w:t>
      </w:r>
      <w:r w:rsidR="00E84412" w:rsidRPr="007E14D6">
        <w:rPr>
          <w:rFonts w:ascii="Arial Narrow" w:hAnsi="Arial Narrow" w:cs="Arial"/>
        </w:rPr>
        <w:t>title of the bid as</w:t>
      </w:r>
      <w:r w:rsidR="00322B65" w:rsidRPr="007E14D6">
        <w:rPr>
          <w:rFonts w:ascii="Arial Narrow" w:hAnsi="Arial Narrow" w:cs="Arial"/>
        </w:rPr>
        <w:t xml:space="preserve"> indicated </w:t>
      </w:r>
      <w:r w:rsidRPr="007E14D6">
        <w:rPr>
          <w:rFonts w:ascii="Arial Narrow" w:hAnsi="Arial Narrow" w:cs="Arial"/>
        </w:rPr>
        <w:t>in th</w:t>
      </w:r>
      <w:r w:rsidR="00E84412" w:rsidRPr="007E14D6">
        <w:rPr>
          <w:rFonts w:ascii="Arial Narrow" w:hAnsi="Arial Narrow" w:cs="Arial"/>
        </w:rPr>
        <w:t xml:space="preserve">is </w:t>
      </w:r>
      <w:r w:rsidR="00322B65" w:rsidRPr="007E14D6">
        <w:rPr>
          <w:rFonts w:ascii="Arial Narrow" w:hAnsi="Arial Narrow" w:cs="Arial"/>
        </w:rPr>
        <w:t>Invitation for Bids (IFB) and Procurement Number</w:t>
      </w:r>
      <w:r w:rsidRPr="007E14D6">
        <w:rPr>
          <w:rFonts w:ascii="Arial Narrow" w:hAnsi="Arial Narrow" w:cs="Arial"/>
        </w:rPr>
        <w:t>.</w:t>
      </w:r>
    </w:p>
    <w:p w14:paraId="05DD105D" w14:textId="77777777" w:rsidR="00E84412" w:rsidRPr="007E14D6" w:rsidRDefault="00E84412" w:rsidP="00400357">
      <w:pPr>
        <w:pStyle w:val="TableParagraph"/>
        <w:numPr>
          <w:ilvl w:val="1"/>
          <w:numId w:val="55"/>
        </w:numPr>
        <w:tabs>
          <w:tab w:val="left" w:pos="1440"/>
        </w:tabs>
        <w:spacing w:line="276" w:lineRule="auto"/>
        <w:ind w:right="199"/>
        <w:jc w:val="both"/>
        <w:rPr>
          <w:rFonts w:ascii="Arial Narrow" w:hAnsi="Arial Narrow" w:cs="Arial"/>
        </w:rPr>
      </w:pPr>
      <w:r w:rsidRPr="007E14D6">
        <w:rPr>
          <w:rFonts w:ascii="Arial Narrow" w:hAnsi="Arial Narrow" w:cs="Arial"/>
        </w:rPr>
        <w:t>The outer envelope must also indicate the lot and lot number the bidder is bidding for.</w:t>
      </w:r>
    </w:p>
    <w:p w14:paraId="0CC984CC" w14:textId="77777777" w:rsidR="007A63CD" w:rsidRPr="007A63CD" w:rsidRDefault="00A9251D" w:rsidP="00DD7943">
      <w:pPr>
        <w:pStyle w:val="ListParagraph"/>
        <w:numPr>
          <w:ilvl w:val="0"/>
          <w:numId w:val="47"/>
        </w:numPr>
        <w:spacing w:before="240" w:after="240" w:line="276" w:lineRule="auto"/>
        <w:jc w:val="both"/>
        <w:rPr>
          <w:rFonts w:ascii="Arial Narrow" w:eastAsiaTheme="minorEastAsia" w:hAnsi="Arial Narrow"/>
          <w:b/>
          <w:color w:val="000000"/>
        </w:rPr>
      </w:pPr>
      <w:r w:rsidRPr="007A63CD">
        <w:rPr>
          <w:rFonts w:ascii="Arial Narrow" w:eastAsiaTheme="minorEastAsia" w:hAnsi="Arial Narrow"/>
          <w:color w:val="000000"/>
        </w:rPr>
        <w:t>Alternatively,</w:t>
      </w:r>
      <w:r w:rsidR="007B44A8" w:rsidRPr="007A63CD">
        <w:rPr>
          <w:rFonts w:ascii="Arial Narrow" w:eastAsiaTheme="minorEastAsia" w:hAnsi="Arial Narrow"/>
          <w:color w:val="000000"/>
        </w:rPr>
        <w:t xml:space="preserve"> bids can be </w:t>
      </w:r>
      <w:r w:rsidR="00363498" w:rsidRPr="007A63CD">
        <w:rPr>
          <w:rFonts w:ascii="Arial Narrow" w:eastAsiaTheme="minorEastAsia" w:hAnsi="Arial Narrow"/>
          <w:color w:val="000000"/>
        </w:rPr>
        <w:t>submitted electronically</w:t>
      </w:r>
      <w:r w:rsidR="00786611" w:rsidRPr="007A63CD">
        <w:rPr>
          <w:rFonts w:ascii="Arial Narrow" w:eastAsiaTheme="minorEastAsia" w:hAnsi="Arial Narrow"/>
          <w:color w:val="000000"/>
        </w:rPr>
        <w:t xml:space="preserve"> </w:t>
      </w:r>
      <w:r w:rsidR="007A63CD" w:rsidRPr="007A63CD">
        <w:rPr>
          <w:rFonts w:ascii="Arial Narrow" w:eastAsiaTheme="minorEastAsia" w:hAnsi="Arial Narrow"/>
          <w:color w:val="000000"/>
        </w:rPr>
        <w:t xml:space="preserve">by </w:t>
      </w:r>
      <w:r w:rsidR="000C37FA" w:rsidRPr="007A63CD">
        <w:rPr>
          <w:rFonts w:ascii="Arial Narrow" w:hAnsi="Arial Narrow" w:cs="Arial"/>
        </w:rPr>
        <w:t xml:space="preserve">email to the following address </w:t>
      </w:r>
      <w:hyperlink r:id="rId17" w:history="1">
        <w:r w:rsidR="000C37FA" w:rsidRPr="007A63CD">
          <w:rPr>
            <w:rStyle w:val="Hyperlink"/>
            <w:rFonts w:ascii="Arial Narrow" w:hAnsi="Arial Narrow" w:cs="Arial"/>
          </w:rPr>
          <w:t>procurement@cefakenya.com</w:t>
        </w:r>
      </w:hyperlink>
      <w:r w:rsidR="000C37FA" w:rsidRPr="007A63CD">
        <w:rPr>
          <w:rFonts w:ascii="Arial Narrow" w:hAnsi="Arial Narrow" w:cs="Arial"/>
        </w:rPr>
        <w:t xml:space="preserve">. </w:t>
      </w:r>
    </w:p>
    <w:p w14:paraId="29F844C0" w14:textId="42F2EB6C" w:rsidR="00E84412" w:rsidRPr="007A63CD" w:rsidRDefault="00E84412" w:rsidP="00DD7943">
      <w:pPr>
        <w:pStyle w:val="ListParagraph"/>
        <w:numPr>
          <w:ilvl w:val="0"/>
          <w:numId w:val="47"/>
        </w:numPr>
        <w:spacing w:before="240" w:after="240" w:line="276" w:lineRule="auto"/>
        <w:jc w:val="both"/>
        <w:rPr>
          <w:rFonts w:ascii="Arial Narrow" w:eastAsiaTheme="minorEastAsia" w:hAnsi="Arial Narrow"/>
          <w:b/>
          <w:color w:val="000000"/>
        </w:rPr>
      </w:pPr>
      <w:r w:rsidRPr="007A63CD">
        <w:rPr>
          <w:rFonts w:ascii="Arial Narrow" w:eastAsiaTheme="minorEastAsia" w:hAnsi="Arial Narrow"/>
          <w:color w:val="000000"/>
        </w:rPr>
        <w:t>E</w:t>
      </w:r>
      <w:r w:rsidR="00786611" w:rsidRPr="007A63CD">
        <w:rPr>
          <w:rFonts w:ascii="Arial Narrow" w:eastAsiaTheme="minorEastAsia" w:hAnsi="Arial Narrow"/>
          <w:color w:val="000000"/>
        </w:rPr>
        <w:t xml:space="preserve">mail attaching the </w:t>
      </w:r>
      <w:r w:rsidR="00153A86" w:rsidRPr="007A63CD">
        <w:rPr>
          <w:rFonts w:ascii="Arial Narrow" w:eastAsiaTheme="minorEastAsia" w:hAnsi="Arial Narrow"/>
          <w:b/>
          <w:color w:val="000000"/>
        </w:rPr>
        <w:t>Zip file</w:t>
      </w:r>
      <w:r w:rsidR="00786611" w:rsidRPr="007A63CD">
        <w:rPr>
          <w:rFonts w:ascii="Arial Narrow" w:eastAsiaTheme="minorEastAsia" w:hAnsi="Arial Narrow"/>
          <w:b/>
          <w:color w:val="000000"/>
        </w:rPr>
        <w:t xml:space="preserve"> </w:t>
      </w:r>
      <w:r w:rsidR="00786611" w:rsidRPr="007A63CD">
        <w:rPr>
          <w:rFonts w:ascii="Arial Narrow" w:eastAsiaTheme="minorEastAsia" w:hAnsi="Arial Narrow"/>
          <w:color w:val="000000"/>
        </w:rPr>
        <w:t xml:space="preserve">with a file name clearly identifying </w:t>
      </w:r>
      <w:r w:rsidRPr="007A63CD">
        <w:rPr>
          <w:rFonts w:ascii="Arial Narrow" w:eastAsiaTheme="minorEastAsia" w:hAnsi="Arial Narrow"/>
          <w:color w:val="000000"/>
        </w:rPr>
        <w:t>the title of the bid</w:t>
      </w:r>
      <w:r w:rsidR="009E765C">
        <w:rPr>
          <w:rFonts w:ascii="Arial Narrow" w:eastAsiaTheme="minorEastAsia" w:hAnsi="Arial Narrow"/>
          <w:color w:val="000000"/>
        </w:rPr>
        <w:t xml:space="preserve"> and reference </w:t>
      </w:r>
      <w:r w:rsidRPr="007A63CD">
        <w:rPr>
          <w:rFonts w:ascii="Arial Narrow" w:eastAsiaTheme="minorEastAsia" w:hAnsi="Arial Narrow"/>
          <w:color w:val="000000"/>
        </w:rPr>
        <w:t>number for the bid</w:t>
      </w:r>
      <w:r w:rsidR="001F7DBE" w:rsidRPr="007A63CD">
        <w:rPr>
          <w:rFonts w:ascii="Arial Narrow" w:eastAsiaTheme="minorEastAsia" w:hAnsi="Arial Narrow"/>
          <w:color w:val="000000"/>
        </w:rPr>
        <w:t>.</w:t>
      </w:r>
    </w:p>
    <w:p w14:paraId="2023235C" w14:textId="0280DF5C" w:rsidR="00786611" w:rsidRPr="003863DA" w:rsidRDefault="00E84412" w:rsidP="003863DA">
      <w:pPr>
        <w:pStyle w:val="ListParagraph"/>
        <w:numPr>
          <w:ilvl w:val="0"/>
          <w:numId w:val="47"/>
        </w:numPr>
        <w:spacing w:before="240" w:after="240" w:line="276" w:lineRule="auto"/>
        <w:rPr>
          <w:rFonts w:ascii="Arial Narrow" w:eastAsiaTheme="minorEastAsia" w:hAnsi="Arial Narrow"/>
          <w:b/>
          <w:color w:val="000000"/>
        </w:rPr>
      </w:pPr>
      <w:r w:rsidRPr="007E14D6">
        <w:rPr>
          <w:rFonts w:ascii="Arial Narrow" w:eastAsiaTheme="minorEastAsia" w:hAnsi="Arial Narrow"/>
          <w:color w:val="000000"/>
        </w:rPr>
        <w:t>S</w:t>
      </w:r>
      <w:r w:rsidR="00786611" w:rsidRPr="007E14D6">
        <w:rPr>
          <w:rFonts w:ascii="Arial Narrow" w:eastAsiaTheme="minorEastAsia" w:hAnsi="Arial Narrow"/>
          <w:color w:val="000000"/>
        </w:rPr>
        <w:t xml:space="preserve">ubject line will bear the following </w:t>
      </w:r>
      <w:r w:rsidR="00786611" w:rsidRPr="007E14D6">
        <w:rPr>
          <w:rFonts w:ascii="Arial Narrow" w:eastAsiaTheme="minorEastAsia" w:hAnsi="Arial Narrow"/>
          <w:b/>
          <w:color w:val="000000"/>
        </w:rPr>
        <w:t>“</w:t>
      </w:r>
      <w:r w:rsidR="009E765C" w:rsidRPr="009E765C">
        <w:rPr>
          <w:rFonts w:ascii="Arial Narrow" w:eastAsiaTheme="minorEastAsia" w:hAnsi="Arial Narrow"/>
          <w:b/>
          <w:color w:val="000000"/>
        </w:rPr>
        <w:t>ARISE CEFA 04</w:t>
      </w:r>
      <w:r w:rsidR="003863DA">
        <w:rPr>
          <w:rFonts w:ascii="Arial Narrow" w:eastAsiaTheme="minorEastAsia" w:hAnsi="Arial Narrow"/>
          <w:b/>
          <w:color w:val="000000"/>
        </w:rPr>
        <w:t>-</w:t>
      </w:r>
      <w:r w:rsidR="009E765C" w:rsidRPr="009E765C">
        <w:rPr>
          <w:rFonts w:ascii="Arial Narrow" w:eastAsiaTheme="minorEastAsia" w:hAnsi="Arial Narrow"/>
          <w:b/>
          <w:color w:val="000000"/>
        </w:rPr>
        <w:t xml:space="preserve">Construction and Rehabilitation of VIP Latrines in </w:t>
      </w:r>
      <w:proofErr w:type="spellStart"/>
      <w:r w:rsidR="009E765C" w:rsidRPr="009E765C">
        <w:rPr>
          <w:rFonts w:ascii="Arial Narrow" w:eastAsiaTheme="minorEastAsia" w:hAnsi="Arial Narrow"/>
          <w:b/>
          <w:color w:val="000000"/>
        </w:rPr>
        <w:t>Jowhar-Hirshebelle</w:t>
      </w:r>
      <w:proofErr w:type="spellEnd"/>
      <w:r w:rsidR="009E765C" w:rsidRPr="009E765C">
        <w:rPr>
          <w:rFonts w:ascii="Arial Narrow" w:eastAsiaTheme="minorEastAsia" w:hAnsi="Arial Narrow"/>
          <w:b/>
          <w:color w:val="000000"/>
        </w:rPr>
        <w:t>, Somalia</w:t>
      </w:r>
      <w:r w:rsidR="00786611" w:rsidRPr="007E14D6">
        <w:rPr>
          <w:rFonts w:ascii="Arial Narrow" w:eastAsiaTheme="minorEastAsia" w:hAnsi="Arial Narrow"/>
          <w:b/>
          <w:color w:val="000000"/>
        </w:rPr>
        <w:t>.”</w:t>
      </w:r>
    </w:p>
    <w:p w14:paraId="7F1039BD" w14:textId="5254ED56" w:rsidR="00341E6F" w:rsidRDefault="00786611"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 xml:space="preserve">The completed </w:t>
      </w:r>
      <w:r w:rsidR="0035134A" w:rsidRPr="007E14D6">
        <w:rPr>
          <w:rFonts w:ascii="Arial Narrow" w:eastAsiaTheme="minorEastAsia" w:hAnsi="Arial Narrow"/>
          <w:color w:val="000000"/>
        </w:rPr>
        <w:t>Bid</w:t>
      </w:r>
      <w:r w:rsidRPr="007E14D6">
        <w:rPr>
          <w:rFonts w:ascii="Arial Narrow" w:eastAsiaTheme="minorEastAsia" w:hAnsi="Arial Narrow"/>
          <w:color w:val="000000"/>
        </w:rPr>
        <w:t xml:space="preserve">s must be delivered at the submission address or by email on or before the time and date stated in the invitation letter. </w:t>
      </w:r>
      <w:r w:rsidRPr="007E14D6">
        <w:rPr>
          <w:rFonts w:ascii="Arial Narrow" w:eastAsiaTheme="minorEastAsia" w:hAnsi="Arial Narrow"/>
          <w:b/>
          <w:bCs/>
          <w:color w:val="000000"/>
        </w:rPr>
        <w:t xml:space="preserve">Any </w:t>
      </w:r>
      <w:r w:rsidR="0035134A" w:rsidRPr="007E14D6">
        <w:rPr>
          <w:rFonts w:ascii="Arial Narrow" w:eastAsiaTheme="minorEastAsia" w:hAnsi="Arial Narrow"/>
          <w:b/>
          <w:bCs/>
          <w:color w:val="000000"/>
        </w:rPr>
        <w:t>bid</w:t>
      </w:r>
      <w:r w:rsidRPr="007E14D6">
        <w:rPr>
          <w:rFonts w:ascii="Arial Narrow" w:eastAsiaTheme="minorEastAsia" w:hAnsi="Arial Narrow"/>
          <w:b/>
          <w:bCs/>
          <w:color w:val="000000"/>
        </w:rPr>
        <w:t xml:space="preserve"> received after the closing time and date for submission of </w:t>
      </w:r>
      <w:r w:rsidR="0035134A" w:rsidRPr="007E14D6">
        <w:rPr>
          <w:rFonts w:ascii="Arial Narrow" w:eastAsiaTheme="minorEastAsia" w:hAnsi="Arial Narrow"/>
          <w:b/>
          <w:bCs/>
          <w:color w:val="000000"/>
        </w:rPr>
        <w:t>bid</w:t>
      </w:r>
      <w:r w:rsidRPr="007E14D6">
        <w:rPr>
          <w:rFonts w:ascii="Arial Narrow" w:eastAsiaTheme="minorEastAsia" w:hAnsi="Arial Narrow"/>
          <w:b/>
          <w:bCs/>
          <w:color w:val="000000"/>
        </w:rPr>
        <w:t>s shall be rejected</w:t>
      </w:r>
      <w:r w:rsidRPr="007E14D6">
        <w:rPr>
          <w:rFonts w:ascii="Arial Narrow" w:eastAsiaTheme="minorEastAsia" w:hAnsi="Arial Narrow"/>
          <w:color w:val="000000"/>
        </w:rPr>
        <w:t>.</w:t>
      </w:r>
      <w:bookmarkStart w:id="24" w:name="_Toc23259555"/>
    </w:p>
    <w:p w14:paraId="39B1DBA3" w14:textId="77777777" w:rsidR="00590E74" w:rsidRPr="00590E74" w:rsidRDefault="00C02C3F" w:rsidP="00590E74">
      <w:pPr>
        <w:pStyle w:val="ListParagraph"/>
        <w:numPr>
          <w:ilvl w:val="0"/>
          <w:numId w:val="61"/>
        </w:numPr>
        <w:rPr>
          <w:rStyle w:val="Hyperlink"/>
          <w:rFonts w:ascii="Arial Narrow" w:hAnsi="Arial Narrow" w:cstheme="minorHAnsi"/>
          <w:b/>
          <w:bCs/>
          <w:lang w:val="en-GB"/>
        </w:rPr>
      </w:pPr>
      <w:r w:rsidRPr="00590E74">
        <w:rPr>
          <w:rFonts w:ascii="Arial Narrow" w:hAnsi="Arial Narrow"/>
        </w:rPr>
        <w:t xml:space="preserve">There will be a public bid opening on </w:t>
      </w:r>
      <w:r w:rsidR="005B6D93" w:rsidRPr="00590E74">
        <w:rPr>
          <w:rFonts w:ascii="Arial Narrow" w:hAnsi="Arial Narrow"/>
        </w:rPr>
        <w:t>6</w:t>
      </w:r>
      <w:r w:rsidR="00E6304E" w:rsidRPr="00590E74">
        <w:rPr>
          <w:rFonts w:ascii="Arial Narrow" w:hAnsi="Arial Narrow"/>
          <w:vertAlign w:val="superscript"/>
        </w:rPr>
        <w:t>th</w:t>
      </w:r>
      <w:r w:rsidR="00E6304E" w:rsidRPr="00590E74">
        <w:rPr>
          <w:rFonts w:ascii="Arial Narrow" w:hAnsi="Arial Narrow"/>
        </w:rPr>
        <w:t xml:space="preserve"> </w:t>
      </w:r>
      <w:r w:rsidR="005B6D93" w:rsidRPr="00590E74">
        <w:rPr>
          <w:rFonts w:ascii="Arial Narrow" w:hAnsi="Arial Narrow"/>
        </w:rPr>
        <w:t>March</w:t>
      </w:r>
      <w:r w:rsidR="00E6304E" w:rsidRPr="00590E74">
        <w:rPr>
          <w:rFonts w:ascii="Arial Narrow" w:hAnsi="Arial Narrow"/>
        </w:rPr>
        <w:t xml:space="preserve"> </w:t>
      </w:r>
      <w:r w:rsidRPr="00590E74">
        <w:rPr>
          <w:rFonts w:ascii="Arial Narrow" w:hAnsi="Arial Narrow"/>
        </w:rPr>
        <w:t>202</w:t>
      </w:r>
      <w:r w:rsidR="005B6D93" w:rsidRPr="00590E74">
        <w:rPr>
          <w:rFonts w:ascii="Arial Narrow" w:hAnsi="Arial Narrow"/>
        </w:rPr>
        <w:t>6 at 10.00am EAT</w:t>
      </w:r>
      <w:r w:rsidRPr="00590E74">
        <w:rPr>
          <w:rFonts w:ascii="Arial Narrow" w:hAnsi="Arial Narrow"/>
        </w:rPr>
        <w:t xml:space="preserve">. Bidders and their representatives can join virtually through the following link; </w:t>
      </w:r>
      <w:r w:rsidR="00590E74" w:rsidRPr="00590E74">
        <w:rPr>
          <w:rStyle w:val="Hyperlink"/>
          <w:rFonts w:ascii="Arial Narrow" w:hAnsi="Arial Narrow" w:cstheme="minorHAnsi"/>
          <w:b/>
          <w:bCs/>
          <w:lang w:val="en-GB"/>
        </w:rPr>
        <w:t>https://meet.google.com/huy-fgkx-qfz</w:t>
      </w:r>
    </w:p>
    <w:p w14:paraId="2C840624" w14:textId="77777777" w:rsidR="00786611" w:rsidRPr="007E14D6" w:rsidRDefault="00786611" w:rsidP="00400357">
      <w:pPr>
        <w:pStyle w:val="A1-Heading2"/>
        <w:numPr>
          <w:ilvl w:val="0"/>
          <w:numId w:val="58"/>
        </w:numPr>
        <w:rPr>
          <w:rFonts w:ascii="Arial Narrow" w:eastAsiaTheme="minorEastAsia" w:hAnsi="Arial Narrow"/>
          <w:sz w:val="22"/>
          <w:szCs w:val="22"/>
        </w:rPr>
      </w:pPr>
      <w:bookmarkStart w:id="25" w:name="_Toc68011816"/>
      <w:r w:rsidRPr="007E14D6">
        <w:rPr>
          <w:rFonts w:ascii="Arial Narrow" w:eastAsiaTheme="minorEastAsia" w:hAnsi="Arial Narrow"/>
          <w:sz w:val="22"/>
          <w:szCs w:val="22"/>
        </w:rPr>
        <w:t xml:space="preserve">Evaluation of </w:t>
      </w:r>
      <w:r w:rsidR="0035134A" w:rsidRPr="007E14D6">
        <w:rPr>
          <w:rFonts w:ascii="Arial Narrow" w:eastAsiaTheme="minorEastAsia" w:hAnsi="Arial Narrow"/>
          <w:sz w:val="22"/>
          <w:szCs w:val="22"/>
        </w:rPr>
        <w:t>Bid</w:t>
      </w:r>
      <w:bookmarkEnd w:id="24"/>
      <w:bookmarkEnd w:id="25"/>
    </w:p>
    <w:p w14:paraId="5FEC5DEE" w14:textId="77777777" w:rsidR="00D91B38" w:rsidRPr="00D91B38" w:rsidRDefault="00D91B38" w:rsidP="00400357">
      <w:pPr>
        <w:pStyle w:val="ListParagraph"/>
        <w:numPr>
          <w:ilvl w:val="0"/>
          <w:numId w:val="61"/>
        </w:numPr>
        <w:spacing w:before="240" w:after="240" w:line="276" w:lineRule="auto"/>
        <w:jc w:val="both"/>
        <w:rPr>
          <w:rFonts w:ascii="Arial Narrow" w:eastAsiaTheme="minorEastAsia" w:hAnsi="Arial Narrow"/>
          <w:vanish/>
          <w:color w:val="000000"/>
        </w:rPr>
      </w:pPr>
    </w:p>
    <w:p w14:paraId="09DC5EE9" w14:textId="77777777" w:rsidR="00E371AB" w:rsidRDefault="00E371AB" w:rsidP="00400357">
      <w:pPr>
        <w:pStyle w:val="ListParagraph"/>
        <w:numPr>
          <w:ilvl w:val="1"/>
          <w:numId w:val="61"/>
        </w:numPr>
        <w:spacing w:before="240" w:after="240" w:line="276" w:lineRule="auto"/>
        <w:jc w:val="both"/>
        <w:rPr>
          <w:rFonts w:ascii="Arial Narrow" w:eastAsiaTheme="minorEastAsia" w:hAnsi="Arial Narrow"/>
          <w:color w:val="000000"/>
        </w:rPr>
      </w:pPr>
      <w:r>
        <w:rPr>
          <w:rFonts w:ascii="Arial Narrow" w:eastAsiaTheme="minorEastAsia" w:hAnsi="Arial Narrow"/>
          <w:color w:val="000000"/>
        </w:rPr>
        <w:t xml:space="preserve">The evaluation will be based on </w:t>
      </w:r>
      <w:r w:rsidRPr="00E371AB">
        <w:rPr>
          <w:rFonts w:ascii="Arial Narrow" w:eastAsiaTheme="minorEastAsia" w:hAnsi="Arial Narrow"/>
          <w:color w:val="000000"/>
        </w:rPr>
        <w:t>1.1 Lowest-Price or Lowest Evaluated Cost method</w:t>
      </w:r>
    </w:p>
    <w:p w14:paraId="6631D640" w14:textId="77777777" w:rsidR="00786611" w:rsidRPr="007E14D6" w:rsidRDefault="00687A66"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An evaluation</w:t>
      </w:r>
      <w:r w:rsidR="00786611" w:rsidRPr="007E14D6">
        <w:rPr>
          <w:rFonts w:ascii="Arial Narrow" w:eastAsiaTheme="minorEastAsia" w:hAnsi="Arial Narrow"/>
          <w:color w:val="000000"/>
        </w:rPr>
        <w:t xml:space="preserve"> committee appointed by </w:t>
      </w:r>
      <w:r w:rsidR="005317A6" w:rsidRPr="007E14D6">
        <w:rPr>
          <w:rFonts w:ascii="Arial Narrow" w:eastAsiaTheme="minorEastAsia" w:hAnsi="Arial Narrow"/>
          <w:color w:val="000000"/>
        </w:rPr>
        <w:t>the purchaser shall</w:t>
      </w:r>
      <w:r w:rsidR="00786611" w:rsidRPr="007E14D6">
        <w:rPr>
          <w:rFonts w:ascii="Arial Narrow" w:eastAsiaTheme="minorEastAsia" w:hAnsi="Arial Narrow"/>
          <w:color w:val="000000"/>
        </w:rPr>
        <w:t xml:space="preserve"> evaluate the </w:t>
      </w:r>
      <w:r w:rsidR="0035134A" w:rsidRPr="007E14D6">
        <w:rPr>
          <w:rFonts w:ascii="Arial Narrow" w:eastAsiaTheme="minorEastAsia" w:hAnsi="Arial Narrow"/>
          <w:color w:val="000000"/>
        </w:rPr>
        <w:t>bid</w:t>
      </w:r>
      <w:r w:rsidR="00786611" w:rsidRPr="007E14D6">
        <w:rPr>
          <w:rFonts w:ascii="Arial Narrow" w:eastAsiaTheme="minorEastAsia" w:hAnsi="Arial Narrow"/>
          <w:color w:val="000000"/>
        </w:rPr>
        <w:t>s on the basis of their responsiveness to the</w:t>
      </w:r>
      <w:r w:rsidR="005317A6" w:rsidRPr="007E14D6">
        <w:rPr>
          <w:rFonts w:ascii="Arial Narrow" w:eastAsiaTheme="minorEastAsia" w:hAnsi="Arial Narrow"/>
          <w:color w:val="000000"/>
        </w:rPr>
        <w:t xml:space="preserve"> RFB</w:t>
      </w:r>
      <w:r w:rsidR="00144A3B" w:rsidRPr="007E14D6">
        <w:rPr>
          <w:rFonts w:ascii="Arial Narrow" w:eastAsiaTheme="minorEastAsia" w:hAnsi="Arial Narrow"/>
          <w:color w:val="000000"/>
        </w:rPr>
        <w:t>.</w:t>
      </w:r>
    </w:p>
    <w:p w14:paraId="20F54BA4" w14:textId="77777777" w:rsidR="00144A3B" w:rsidRPr="007E14D6" w:rsidRDefault="00144A3B"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lang w:bidi="en-US"/>
        </w:rPr>
        <w:t xml:space="preserve">During evaluation of the bids, the Purchaser may, at its discretion, ask the Bidder for a clarification of its </w:t>
      </w:r>
      <w:r w:rsidR="00687A66" w:rsidRPr="007E14D6">
        <w:rPr>
          <w:rFonts w:ascii="Arial Narrow" w:eastAsiaTheme="minorEastAsia" w:hAnsi="Arial Narrow"/>
          <w:color w:val="000000"/>
          <w:lang w:bidi="en-US"/>
        </w:rPr>
        <w:t>bid. The</w:t>
      </w:r>
      <w:r w:rsidRPr="007E14D6">
        <w:rPr>
          <w:rFonts w:ascii="Arial Narrow" w:eastAsiaTheme="minorEastAsia" w:hAnsi="Arial Narrow"/>
          <w:color w:val="000000"/>
          <w:lang w:bidi="en-US"/>
        </w:rPr>
        <w:t xml:space="preserve"> request for clarification and the response shall be in writing, and no change in the prices or substance of the bid shall be sought, offered, or permitted.</w:t>
      </w:r>
    </w:p>
    <w:p w14:paraId="7D6385C0" w14:textId="77777777" w:rsidR="00360288" w:rsidRPr="007E14D6" w:rsidRDefault="00360288"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The employer will conduct an administrative Review. This review is conducted to determine that the Bid is complete, all required documents are included and all forms are included and are completed. The Bidder may be requested to submit additional information or documentation within a reasonable period of time and/or to correct nonmaterial nonconformities in the Bid related to documentation requirements.  Determinations made during this review include: </w:t>
      </w:r>
    </w:p>
    <w:p w14:paraId="6E0F1946" w14:textId="77777777" w:rsidR="00360288" w:rsidRPr="007E14D6" w:rsidRDefault="00360288" w:rsidP="00400357">
      <w:pPr>
        <w:pStyle w:val="ListParagraph"/>
        <w:numPr>
          <w:ilvl w:val="2"/>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Determine if the Bid is sealed, signed and marked as per the requirements</w:t>
      </w:r>
      <w:r w:rsidR="001F7DBE" w:rsidRPr="007E14D6">
        <w:rPr>
          <w:rFonts w:ascii="Arial Narrow" w:eastAsiaTheme="minorEastAsia" w:hAnsi="Arial Narrow"/>
          <w:color w:val="000000"/>
          <w:lang w:bidi="en-US"/>
        </w:rPr>
        <w:t>.</w:t>
      </w:r>
      <w:r w:rsidRPr="007E14D6">
        <w:rPr>
          <w:rFonts w:ascii="Arial Narrow" w:eastAsiaTheme="minorEastAsia" w:hAnsi="Arial Narrow"/>
          <w:color w:val="000000"/>
          <w:lang w:bidi="en-US"/>
        </w:rPr>
        <w:t xml:space="preserve"> </w:t>
      </w:r>
    </w:p>
    <w:p w14:paraId="54497C74" w14:textId="77777777" w:rsidR="00360288" w:rsidRPr="007E14D6" w:rsidRDefault="00360288" w:rsidP="00400357">
      <w:pPr>
        <w:pStyle w:val="ListParagraph"/>
        <w:numPr>
          <w:ilvl w:val="2"/>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Determine eligibility of Bidder</w:t>
      </w:r>
      <w:r w:rsidR="001F7DBE" w:rsidRPr="007E14D6">
        <w:rPr>
          <w:rFonts w:ascii="Arial Narrow" w:eastAsiaTheme="minorEastAsia" w:hAnsi="Arial Narrow"/>
          <w:color w:val="000000"/>
          <w:lang w:bidi="en-US"/>
        </w:rPr>
        <w:t>.</w:t>
      </w:r>
    </w:p>
    <w:p w14:paraId="223848E2" w14:textId="77777777" w:rsidR="00360288" w:rsidRPr="007E14D6" w:rsidRDefault="00360288" w:rsidP="00400357">
      <w:pPr>
        <w:pStyle w:val="ListParagraph"/>
        <w:numPr>
          <w:ilvl w:val="2"/>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Determine if all required forms are included and completed.</w:t>
      </w:r>
    </w:p>
    <w:p w14:paraId="6450B84D" w14:textId="77777777" w:rsidR="00360288" w:rsidRPr="007E14D6" w:rsidRDefault="00360288"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Prior to the detailed </w:t>
      </w:r>
      <w:r w:rsidR="00D60032" w:rsidRPr="007E14D6">
        <w:rPr>
          <w:rFonts w:ascii="Arial Narrow" w:eastAsiaTheme="minorEastAsia" w:hAnsi="Arial Narrow"/>
          <w:color w:val="000000"/>
          <w:lang w:bidi="en-US"/>
        </w:rPr>
        <w:t xml:space="preserve">financial </w:t>
      </w:r>
      <w:r w:rsidRPr="007E14D6">
        <w:rPr>
          <w:rFonts w:ascii="Arial Narrow" w:eastAsiaTheme="minorEastAsia" w:hAnsi="Arial Narrow"/>
          <w:color w:val="000000"/>
          <w:lang w:bidi="en-US"/>
        </w:rPr>
        <w:t xml:space="preserve">evaluation of bids, the </w:t>
      </w:r>
      <w:r w:rsidR="00D60032" w:rsidRPr="007E14D6">
        <w:rPr>
          <w:rFonts w:ascii="Arial Narrow" w:eastAsiaTheme="minorEastAsia" w:hAnsi="Arial Narrow"/>
          <w:color w:val="000000"/>
          <w:lang w:bidi="en-US"/>
        </w:rPr>
        <w:t xml:space="preserve">Evaluation Committee </w:t>
      </w:r>
      <w:r w:rsidRPr="007E14D6">
        <w:rPr>
          <w:rFonts w:ascii="Arial Narrow" w:eastAsiaTheme="minorEastAsia" w:hAnsi="Arial Narrow"/>
          <w:color w:val="000000"/>
          <w:lang w:bidi="en-US"/>
        </w:rPr>
        <w:t xml:space="preserve">will determine whether each Bid is substantially responsive to the requirements of the bidding. A substantially responsive Bid is one which </w:t>
      </w:r>
      <w:r w:rsidRPr="007E14D6">
        <w:rPr>
          <w:rFonts w:ascii="Arial Narrow" w:eastAsiaTheme="minorEastAsia" w:hAnsi="Arial Narrow"/>
          <w:color w:val="000000"/>
          <w:lang w:bidi="en-US"/>
        </w:rPr>
        <w:lastRenderedPageBreak/>
        <w:t>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14:paraId="07BB56A4" w14:textId="77777777" w:rsidR="00360288" w:rsidRPr="007E14D6" w:rsidRDefault="00360288" w:rsidP="00400357">
      <w:pPr>
        <w:pStyle w:val="ListParagraph"/>
        <w:numPr>
          <w:ilvl w:val="2"/>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Technical Review for Responsiveness Determination:</w:t>
      </w:r>
    </w:p>
    <w:p w14:paraId="38F77DF0" w14:textId="77777777" w:rsidR="00360288" w:rsidRPr="007E14D6" w:rsidRDefault="00360288" w:rsidP="00400357">
      <w:pPr>
        <w:pStyle w:val="ListParagraph"/>
        <w:numPr>
          <w:ilvl w:val="0"/>
          <w:numId w:val="62"/>
        </w:numPr>
        <w:tabs>
          <w:tab w:val="left" w:pos="576"/>
        </w:tabs>
        <w:ind w:left="1440" w:right="1180"/>
        <w:jc w:val="both"/>
        <w:rPr>
          <w:rFonts w:ascii="Arial Narrow" w:hAnsi="Arial Narrow"/>
          <w:bCs/>
          <w:iCs/>
        </w:rPr>
      </w:pPr>
      <w:r w:rsidRPr="007E14D6">
        <w:rPr>
          <w:rFonts w:ascii="Arial Narrow" w:hAnsi="Arial Narrow"/>
          <w:bCs/>
          <w:iCs/>
        </w:rPr>
        <w:t>Documents Comprising Technical portions of Bid.  The Bidder shall furnish a technical offer including a statement of work methods, equipment, personnel, schedule, and other information as stipulated in Bidding Forms, in sufficient detail to demonstrate the adequacy of the Bidder’s Bid to meet the work requirements and the completion time.</w:t>
      </w:r>
    </w:p>
    <w:p w14:paraId="09A7280C" w14:textId="77777777" w:rsidR="00360288" w:rsidRPr="007E14D6" w:rsidRDefault="00360288" w:rsidP="00360288">
      <w:pPr>
        <w:pStyle w:val="ListParagraph"/>
        <w:tabs>
          <w:tab w:val="left" w:pos="576"/>
        </w:tabs>
        <w:ind w:left="1584" w:right="1180"/>
        <w:jc w:val="both"/>
        <w:rPr>
          <w:rFonts w:ascii="Arial Narrow" w:hAnsi="Arial Narrow"/>
          <w:bCs/>
          <w:iCs/>
        </w:rPr>
      </w:pPr>
    </w:p>
    <w:p w14:paraId="6CB80F40" w14:textId="77777777" w:rsidR="00360288" w:rsidRPr="007E14D6" w:rsidRDefault="00360288" w:rsidP="00400357">
      <w:pPr>
        <w:pStyle w:val="ListParagraph"/>
        <w:numPr>
          <w:ilvl w:val="0"/>
          <w:numId w:val="62"/>
        </w:numPr>
        <w:tabs>
          <w:tab w:val="left" w:pos="576"/>
        </w:tabs>
        <w:ind w:left="1440" w:right="1180"/>
        <w:jc w:val="both"/>
        <w:rPr>
          <w:rFonts w:ascii="Arial Narrow" w:hAnsi="Arial Narrow"/>
          <w:bCs/>
          <w:iCs/>
        </w:rPr>
      </w:pPr>
      <w:r w:rsidRPr="007E14D6">
        <w:rPr>
          <w:rFonts w:ascii="Arial Narrow" w:hAnsi="Arial Narrow"/>
          <w:bCs/>
          <w:iCs/>
        </w:rPr>
        <w:t xml:space="preserve">Assessment of Adequacy of Technical portions of Bid.  Review of the Bidder’s technical offer will include an assessment of the Bidder’s technical method and approach to mobilize key equipment and personnel for the Contract. </w:t>
      </w:r>
    </w:p>
    <w:p w14:paraId="6C2E019C" w14:textId="77777777" w:rsidR="00360288" w:rsidRPr="007E14D6" w:rsidRDefault="00D60032"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After the administrative check and the technical evaluation, a Price Review will be conducted to determine the Evaluated Bid Price of each Bid.  At this stage o</w:t>
      </w:r>
      <w:r w:rsidR="00360288" w:rsidRPr="007E14D6">
        <w:rPr>
          <w:rFonts w:ascii="Arial Narrow" w:eastAsiaTheme="minorEastAsia" w:hAnsi="Arial Narrow"/>
          <w:color w:val="000000"/>
          <w:lang w:bidi="en-US"/>
        </w:rPr>
        <w:t xml:space="preserve">nly price and price-related criteria shall be the basis of award.  The evaluation criteria to determine the winning Bid shall be the lowest Evaluated Bid Price, among the responsive Bids submitted by qualified Bidders. </w:t>
      </w:r>
    </w:p>
    <w:p w14:paraId="3C00A526" w14:textId="77777777" w:rsidR="00144A3B" w:rsidRPr="007E14D6" w:rsidRDefault="00144A3B"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Arithmetical errors will be rectified on the following basis. If there is a discrepancy between the unit price and the total price that is obtained by multiplying the unit price and quantity, the unit price shall prevail, and the total price shall be corrected, unless there is an obvious discrepancy in placement of the decimal point. If there is a discrepancy between words and figures, the amount in words will prevail. If the Bidder does not accept the correction of the errors, its bid will be rejected,</w:t>
      </w:r>
    </w:p>
    <w:p w14:paraId="7FCC76CC" w14:textId="77777777" w:rsidR="00144A3B" w:rsidRPr="007E14D6" w:rsidRDefault="00144A3B"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The Purchaser may waive any minor informality, nonconformity, or irregularity in a bid which does not constitute a material deviation, provided such waiver does not prejudice or affect the relative ranking of any Bidder.</w:t>
      </w:r>
    </w:p>
    <w:p w14:paraId="61F661B3" w14:textId="77777777" w:rsidR="00C80FE9" w:rsidRPr="007E14D6" w:rsidRDefault="00C80FE9" w:rsidP="00400357">
      <w:pPr>
        <w:pStyle w:val="ListParagraph"/>
        <w:numPr>
          <w:ilvl w:val="1"/>
          <w:numId w:val="61"/>
        </w:numPr>
        <w:spacing w:before="240" w:after="240" w:line="276" w:lineRule="auto"/>
        <w:jc w:val="both"/>
        <w:rPr>
          <w:rFonts w:ascii="Arial Narrow" w:eastAsiaTheme="minorEastAsia" w:hAnsi="Arial Narrow"/>
          <w:color w:val="000000"/>
        </w:rPr>
      </w:pPr>
      <w:r w:rsidRPr="007E14D6">
        <w:rPr>
          <w:rFonts w:ascii="Arial Narrow" w:eastAsiaTheme="minorEastAsia" w:hAnsi="Arial Narrow"/>
          <w:color w:val="000000"/>
        </w:rPr>
        <w:t>If a bid is not substantially responsive, it will be rejected by the Purchaser and may not subsequently be made responsive by the Bidder by correction of the nonconformity</w:t>
      </w:r>
      <w:r w:rsidR="001F7DBE" w:rsidRPr="007E14D6">
        <w:rPr>
          <w:rFonts w:ascii="Arial Narrow" w:eastAsiaTheme="minorEastAsia" w:hAnsi="Arial Narrow"/>
          <w:color w:val="000000"/>
        </w:rPr>
        <w:t>.</w:t>
      </w:r>
    </w:p>
    <w:p w14:paraId="440EF7F4" w14:textId="77777777" w:rsidR="001D3AEB" w:rsidRPr="007E14D6" w:rsidRDefault="001D3AEB"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From the time of bid opening to the time of contract award, if any bidder wishes to contact the Purchaser on any matter related to the bid, it should do so in writing.</w:t>
      </w:r>
    </w:p>
    <w:p w14:paraId="0D4B2303" w14:textId="77777777" w:rsidR="00755ADA" w:rsidRPr="0066620E" w:rsidRDefault="001D3AEB"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Any effort by a Bidder to influence the Purchaser in its </w:t>
      </w:r>
      <w:r w:rsidR="00687A66" w:rsidRPr="007E14D6">
        <w:rPr>
          <w:rFonts w:ascii="Arial Narrow" w:eastAsiaTheme="minorEastAsia" w:hAnsi="Arial Narrow"/>
          <w:color w:val="000000"/>
          <w:lang w:bidi="en-US"/>
        </w:rPr>
        <w:t>decisions on</w:t>
      </w:r>
      <w:r w:rsidRPr="007E14D6">
        <w:rPr>
          <w:rFonts w:ascii="Arial Narrow" w:eastAsiaTheme="minorEastAsia" w:hAnsi="Arial Narrow"/>
          <w:color w:val="000000"/>
          <w:lang w:bidi="en-US"/>
        </w:rPr>
        <w:t xml:space="preserve"> bid evaluation, bid comparison, or contract award may result in the rejection of the Bidder’s bid</w:t>
      </w:r>
      <w:r w:rsidR="001F7DBE" w:rsidRPr="007E14D6">
        <w:rPr>
          <w:rFonts w:ascii="Arial Narrow" w:eastAsiaTheme="minorEastAsia" w:hAnsi="Arial Narrow"/>
          <w:color w:val="000000"/>
          <w:lang w:bidi="en-US"/>
        </w:rPr>
        <w:t>.</w:t>
      </w:r>
    </w:p>
    <w:p w14:paraId="168AD5A0" w14:textId="77777777" w:rsidR="00E86F96" w:rsidRDefault="00E86F96" w:rsidP="00400357">
      <w:pPr>
        <w:pStyle w:val="A1-Heading2"/>
        <w:numPr>
          <w:ilvl w:val="0"/>
          <w:numId w:val="58"/>
        </w:numPr>
        <w:rPr>
          <w:rFonts w:ascii="Arial Narrow" w:eastAsiaTheme="minorEastAsia" w:hAnsi="Arial Narrow"/>
          <w:color w:val="000000"/>
          <w:lang w:bidi="en-US"/>
        </w:rPr>
      </w:pPr>
      <w:r>
        <w:rPr>
          <w:rFonts w:ascii="Arial Narrow" w:eastAsiaTheme="minorEastAsia" w:hAnsi="Arial Narrow"/>
          <w:color w:val="000000"/>
          <w:lang w:bidi="en-US"/>
        </w:rPr>
        <w:t>Table of requirements and evaluation criteria</w:t>
      </w:r>
    </w:p>
    <w:p w14:paraId="6732230E" w14:textId="77777777" w:rsidR="00755ADA" w:rsidRPr="00A266A3" w:rsidRDefault="00755ADA" w:rsidP="00755ADA">
      <w:pPr>
        <w:jc w:val="both"/>
        <w:rPr>
          <w:rFonts w:ascii="Arial Narrow" w:hAnsi="Arial Narrow"/>
          <w:color w:val="000000"/>
          <w:sz w:val="22"/>
          <w:szCs w:val="22"/>
          <w:lang w:eastAsia="en-GB"/>
        </w:rPr>
      </w:pPr>
      <w:r w:rsidRPr="00A266A3">
        <w:rPr>
          <w:rFonts w:ascii="Arial Narrow" w:hAnsi="Arial Narrow"/>
          <w:color w:val="000000"/>
          <w:sz w:val="22"/>
          <w:szCs w:val="22"/>
          <w:lang w:eastAsia="en-GB"/>
        </w:rPr>
        <w:t>The Bids submitted shall be evaluated in the following three (3) stages:</w:t>
      </w:r>
    </w:p>
    <w:p w14:paraId="0977B851" w14:textId="77777777" w:rsidR="00755ADA" w:rsidRPr="00A266A3" w:rsidRDefault="00755ADA" w:rsidP="00755ADA">
      <w:pPr>
        <w:jc w:val="both"/>
        <w:rPr>
          <w:rFonts w:ascii="Arial Narrow" w:hAnsi="Arial Narrow"/>
          <w:b/>
          <w:sz w:val="22"/>
          <w:szCs w:val="22"/>
        </w:rPr>
      </w:pPr>
    </w:p>
    <w:p w14:paraId="50E6A1F0" w14:textId="77777777" w:rsidR="00755ADA" w:rsidRPr="00A266A3" w:rsidRDefault="00755ADA" w:rsidP="00755ADA">
      <w:pPr>
        <w:jc w:val="both"/>
        <w:rPr>
          <w:rFonts w:ascii="Arial Narrow" w:hAnsi="Arial Narrow"/>
          <w:b/>
          <w:color w:val="000000"/>
          <w:sz w:val="22"/>
          <w:szCs w:val="22"/>
          <w:lang w:eastAsia="en-GB"/>
        </w:rPr>
      </w:pPr>
      <w:r w:rsidRPr="00A266A3">
        <w:rPr>
          <w:rFonts w:ascii="Arial Narrow" w:hAnsi="Arial Narrow"/>
          <w:b/>
          <w:color w:val="000000"/>
          <w:sz w:val="22"/>
          <w:szCs w:val="22"/>
          <w:lang w:eastAsia="en-GB"/>
        </w:rPr>
        <w:t>Stage 1: Preliminary Bid Responsiveness Assessment</w:t>
      </w:r>
    </w:p>
    <w:p w14:paraId="3ADF5BF7" w14:textId="77777777" w:rsidR="00755ADA" w:rsidRPr="00A266A3" w:rsidRDefault="00755ADA" w:rsidP="00755ADA">
      <w:pPr>
        <w:jc w:val="both"/>
        <w:rPr>
          <w:rFonts w:ascii="Arial Narrow" w:hAnsi="Arial Narrow"/>
          <w:sz w:val="22"/>
          <w:szCs w:val="22"/>
        </w:rPr>
      </w:pPr>
    </w:p>
    <w:p w14:paraId="25D7DC2A" w14:textId="77777777" w:rsidR="00755ADA" w:rsidRPr="00A266A3" w:rsidRDefault="00755ADA" w:rsidP="00755ADA">
      <w:pPr>
        <w:pStyle w:val="TableParagraph"/>
        <w:ind w:left="107" w:right="292"/>
        <w:rPr>
          <w:rFonts w:ascii="Arial Narrow" w:hAnsi="Arial Narrow"/>
          <w:color w:val="000000"/>
          <w:lang w:eastAsia="en-GB"/>
        </w:rPr>
      </w:pPr>
      <w:r w:rsidRPr="00A266A3">
        <w:rPr>
          <w:rFonts w:ascii="Arial Narrow" w:hAnsi="Arial Narrow"/>
          <w:color w:val="000000"/>
          <w:lang w:eastAsia="en-GB"/>
        </w:rPr>
        <w:t xml:space="preserve">This will involve assessing whether bidders have complied with submission requirements and have also attached certified copies of mandatory eligibility and statutory documents. Evaluation at this stage will be conducted on </w:t>
      </w:r>
      <w:r w:rsidRPr="00A266A3">
        <w:rPr>
          <w:rFonts w:ascii="Arial Narrow" w:hAnsi="Arial Narrow"/>
          <w:b/>
          <w:color w:val="000000"/>
          <w:lang w:eastAsia="en-GB"/>
        </w:rPr>
        <w:t>Yes/No</w:t>
      </w:r>
      <w:r w:rsidRPr="00A266A3">
        <w:rPr>
          <w:rFonts w:ascii="Arial Narrow" w:hAnsi="Arial Narrow"/>
          <w:color w:val="000000"/>
          <w:lang w:eastAsia="en-GB"/>
        </w:rPr>
        <w:t>, and bidders are expected to show evidence of ALL required items so as to proceed to the next stage of evaluation.</w:t>
      </w:r>
    </w:p>
    <w:p w14:paraId="6525EB08" w14:textId="77777777" w:rsidR="00755ADA" w:rsidRPr="00A266A3" w:rsidRDefault="00755ADA" w:rsidP="00755ADA">
      <w:pPr>
        <w:rPr>
          <w:rFonts w:ascii="Arial Narrow" w:hAnsi="Arial Narrow"/>
          <w:sz w:val="22"/>
          <w:szCs w:val="22"/>
        </w:rPr>
      </w:pPr>
    </w:p>
    <w:tbl>
      <w:tblPr>
        <w:tblW w:w="102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24"/>
        <w:gridCol w:w="957"/>
        <w:gridCol w:w="1644"/>
      </w:tblGrid>
      <w:tr w:rsidR="00755ADA" w:rsidRPr="00A266A3" w14:paraId="0E8B056E" w14:textId="77777777" w:rsidTr="00F33A3C">
        <w:trPr>
          <w:trHeight w:val="261"/>
        </w:trPr>
        <w:tc>
          <w:tcPr>
            <w:tcW w:w="7624" w:type="dxa"/>
            <w:vAlign w:val="bottom"/>
          </w:tcPr>
          <w:p w14:paraId="7AB67F73" w14:textId="77777777" w:rsidR="00755ADA" w:rsidRPr="00A266A3" w:rsidRDefault="00755ADA" w:rsidP="00F33A3C">
            <w:pPr>
              <w:jc w:val="both"/>
              <w:rPr>
                <w:rFonts w:ascii="Arial Narrow" w:hAnsi="Arial Narrow"/>
                <w:b/>
                <w:color w:val="000000"/>
                <w:sz w:val="22"/>
                <w:szCs w:val="22"/>
                <w:lang w:eastAsia="en-GB"/>
              </w:rPr>
            </w:pPr>
            <w:r w:rsidRPr="00A266A3">
              <w:rPr>
                <w:rFonts w:ascii="Arial Narrow" w:hAnsi="Arial Narrow"/>
                <w:b/>
                <w:color w:val="000000"/>
                <w:sz w:val="22"/>
                <w:szCs w:val="22"/>
                <w:lang w:eastAsia="en-GB"/>
              </w:rPr>
              <w:t>Stage 1: Preliminary Bid Responsiveness Assessment</w:t>
            </w:r>
          </w:p>
          <w:p w14:paraId="46444E0C" w14:textId="77777777" w:rsidR="00755ADA" w:rsidRPr="00A266A3" w:rsidRDefault="00755ADA" w:rsidP="00F33A3C">
            <w:pPr>
              <w:jc w:val="both"/>
              <w:rPr>
                <w:rFonts w:ascii="Arial Narrow" w:hAnsi="Arial Narrow"/>
                <w:b/>
                <w:color w:val="000000"/>
                <w:sz w:val="22"/>
                <w:szCs w:val="22"/>
                <w:lang w:eastAsia="en-GB"/>
              </w:rPr>
            </w:pPr>
            <w:r w:rsidRPr="00A266A3">
              <w:rPr>
                <w:rFonts w:ascii="Arial Narrow" w:hAnsi="Arial Narrow"/>
                <w:b/>
                <w:color w:val="000000"/>
                <w:sz w:val="22"/>
                <w:szCs w:val="22"/>
                <w:lang w:eastAsia="en-GB"/>
              </w:rPr>
              <w:t>(Mandatory Requirements)</w:t>
            </w:r>
          </w:p>
          <w:p w14:paraId="4572F228" w14:textId="77777777" w:rsidR="00755ADA" w:rsidRPr="00A266A3" w:rsidRDefault="00755ADA" w:rsidP="00F33A3C">
            <w:pPr>
              <w:rPr>
                <w:rFonts w:ascii="Arial Narrow" w:hAnsi="Arial Narrow"/>
                <w:b/>
                <w:color w:val="000000"/>
                <w:sz w:val="22"/>
                <w:szCs w:val="22"/>
                <w:lang w:eastAsia="en-GB"/>
              </w:rPr>
            </w:pPr>
          </w:p>
        </w:tc>
        <w:tc>
          <w:tcPr>
            <w:tcW w:w="957" w:type="dxa"/>
            <w:vAlign w:val="bottom"/>
          </w:tcPr>
          <w:p w14:paraId="65C0D387" w14:textId="77777777" w:rsidR="00755ADA" w:rsidRPr="00A266A3" w:rsidRDefault="00755ADA" w:rsidP="00F33A3C">
            <w:pPr>
              <w:rPr>
                <w:rFonts w:ascii="Arial Narrow" w:hAnsi="Arial Narrow"/>
                <w:b/>
                <w:color w:val="000000"/>
                <w:sz w:val="22"/>
                <w:szCs w:val="22"/>
                <w:lang w:eastAsia="en-GB"/>
              </w:rPr>
            </w:pPr>
            <w:r w:rsidRPr="00A266A3">
              <w:rPr>
                <w:rFonts w:ascii="Arial Narrow" w:hAnsi="Arial Narrow"/>
                <w:b/>
                <w:color w:val="000000"/>
                <w:sz w:val="22"/>
                <w:szCs w:val="22"/>
                <w:lang w:eastAsia="en-GB"/>
              </w:rPr>
              <w:lastRenderedPageBreak/>
              <w:t>Yes/No</w:t>
            </w:r>
          </w:p>
        </w:tc>
        <w:tc>
          <w:tcPr>
            <w:tcW w:w="1644" w:type="dxa"/>
          </w:tcPr>
          <w:p w14:paraId="317FCA92" w14:textId="77777777" w:rsidR="00755ADA" w:rsidRPr="00A266A3" w:rsidRDefault="00755ADA" w:rsidP="00F33A3C">
            <w:pPr>
              <w:rPr>
                <w:rFonts w:ascii="Arial Narrow" w:hAnsi="Arial Narrow"/>
                <w:b/>
                <w:color w:val="000000"/>
                <w:sz w:val="22"/>
                <w:szCs w:val="22"/>
                <w:lang w:eastAsia="en-GB"/>
              </w:rPr>
            </w:pPr>
            <w:r w:rsidRPr="00A266A3">
              <w:rPr>
                <w:rFonts w:ascii="Arial Narrow" w:hAnsi="Arial Narrow"/>
                <w:b/>
                <w:color w:val="000000"/>
                <w:sz w:val="22"/>
                <w:szCs w:val="22"/>
                <w:lang w:eastAsia="en-GB"/>
              </w:rPr>
              <w:t>Comment</w:t>
            </w:r>
          </w:p>
        </w:tc>
      </w:tr>
      <w:tr w:rsidR="00755ADA" w:rsidRPr="00A266A3" w14:paraId="027E16E6" w14:textId="77777777" w:rsidTr="00F33A3C">
        <w:trPr>
          <w:trHeight w:val="38"/>
        </w:trPr>
        <w:tc>
          <w:tcPr>
            <w:tcW w:w="7624" w:type="dxa"/>
            <w:vAlign w:val="bottom"/>
          </w:tcPr>
          <w:p w14:paraId="065BFDE5" w14:textId="77777777" w:rsidR="00755ADA" w:rsidRPr="00A266A3" w:rsidRDefault="00755ADA" w:rsidP="00F33A3C">
            <w:pPr>
              <w:rPr>
                <w:rFonts w:ascii="Arial Narrow" w:hAnsi="Arial Narrow"/>
                <w:sz w:val="22"/>
                <w:szCs w:val="22"/>
              </w:rPr>
            </w:pPr>
          </w:p>
        </w:tc>
        <w:tc>
          <w:tcPr>
            <w:tcW w:w="957" w:type="dxa"/>
            <w:vAlign w:val="bottom"/>
          </w:tcPr>
          <w:p w14:paraId="1227DEC2" w14:textId="77777777" w:rsidR="00755ADA" w:rsidRPr="00A266A3" w:rsidRDefault="00755ADA" w:rsidP="00F33A3C">
            <w:pPr>
              <w:rPr>
                <w:rFonts w:ascii="Arial Narrow" w:hAnsi="Arial Narrow"/>
                <w:sz w:val="22"/>
                <w:szCs w:val="22"/>
              </w:rPr>
            </w:pPr>
          </w:p>
        </w:tc>
        <w:tc>
          <w:tcPr>
            <w:tcW w:w="1644" w:type="dxa"/>
          </w:tcPr>
          <w:p w14:paraId="1E998488" w14:textId="77777777" w:rsidR="00755ADA" w:rsidRPr="00A266A3" w:rsidRDefault="00755ADA" w:rsidP="00F33A3C">
            <w:pPr>
              <w:rPr>
                <w:rFonts w:ascii="Arial Narrow" w:hAnsi="Arial Narrow"/>
                <w:sz w:val="22"/>
                <w:szCs w:val="22"/>
              </w:rPr>
            </w:pPr>
          </w:p>
        </w:tc>
      </w:tr>
      <w:tr w:rsidR="00755ADA" w:rsidRPr="00A266A3" w14:paraId="6C0EA965" w14:textId="77777777" w:rsidTr="00F33A3C">
        <w:trPr>
          <w:trHeight w:val="236"/>
        </w:trPr>
        <w:tc>
          <w:tcPr>
            <w:tcW w:w="7624" w:type="dxa"/>
            <w:vAlign w:val="bottom"/>
          </w:tcPr>
          <w:p w14:paraId="3A411F97" w14:textId="77777777" w:rsidR="00755ADA" w:rsidRPr="00A266A3" w:rsidRDefault="00755ADA" w:rsidP="00F33A3C">
            <w:pPr>
              <w:spacing w:line="247" w:lineRule="exact"/>
              <w:ind w:left="80"/>
              <w:rPr>
                <w:rFonts w:ascii="Arial Narrow" w:hAnsi="Arial Narrow"/>
                <w:b/>
                <w:bCs/>
                <w:sz w:val="22"/>
                <w:szCs w:val="22"/>
              </w:rPr>
            </w:pPr>
          </w:p>
          <w:p w14:paraId="6F65B9DF" w14:textId="77777777" w:rsidR="00755ADA" w:rsidRPr="00A266A3" w:rsidRDefault="00755ADA" w:rsidP="00F33A3C">
            <w:pPr>
              <w:jc w:val="both"/>
              <w:rPr>
                <w:rFonts w:ascii="Arial Narrow" w:hAnsi="Arial Narrow"/>
                <w:b/>
                <w:color w:val="000000"/>
                <w:sz w:val="22"/>
                <w:szCs w:val="22"/>
                <w:lang w:eastAsia="en-GB"/>
              </w:rPr>
            </w:pPr>
            <w:r w:rsidRPr="00A266A3">
              <w:rPr>
                <w:rFonts w:ascii="Arial Narrow" w:hAnsi="Arial Narrow"/>
                <w:b/>
                <w:color w:val="000000"/>
                <w:sz w:val="22"/>
                <w:szCs w:val="22"/>
                <w:lang w:eastAsia="en-GB"/>
              </w:rPr>
              <w:t>Submission Requirements:</w:t>
            </w:r>
          </w:p>
          <w:p w14:paraId="2C98A4F0" w14:textId="77777777" w:rsidR="00755ADA" w:rsidRPr="00A266A3" w:rsidRDefault="00755ADA" w:rsidP="00F33A3C">
            <w:pPr>
              <w:pStyle w:val="ListParagraph"/>
              <w:rPr>
                <w:rFonts w:ascii="Arial Narrow" w:hAnsi="Arial Narrow"/>
                <w:color w:val="000000"/>
                <w:lang w:eastAsia="en-GB"/>
              </w:rPr>
            </w:pPr>
          </w:p>
          <w:p w14:paraId="76FC47A7" w14:textId="77777777" w:rsidR="00755ADA" w:rsidRPr="0031233A" w:rsidRDefault="00755ADA" w:rsidP="00400357">
            <w:pPr>
              <w:pStyle w:val="ListParagraph"/>
              <w:numPr>
                <w:ilvl w:val="0"/>
                <w:numId w:val="65"/>
              </w:numPr>
              <w:rPr>
                <w:rFonts w:ascii="Arial Narrow" w:hAnsi="Arial Narrow" w:cs="Times New Roman"/>
                <w:color w:val="000000"/>
                <w:lang w:eastAsia="en-GB"/>
              </w:rPr>
            </w:pPr>
            <w:r w:rsidRPr="00135C79">
              <w:rPr>
                <w:rFonts w:ascii="Arial Narrow" w:hAnsi="Arial Narrow" w:cs="Times New Roman"/>
                <w:color w:val="000000"/>
                <w:lang w:eastAsia="en-GB"/>
              </w:rPr>
              <w:t>BID FORM 1: APPLICATION LETTER</w:t>
            </w:r>
            <w:r>
              <w:rPr>
                <w:rFonts w:ascii="Arial Narrow" w:hAnsi="Arial Narrow" w:cs="Times New Roman"/>
                <w:color w:val="000000"/>
                <w:lang w:eastAsia="en-GB"/>
              </w:rPr>
              <w:t xml:space="preserve">- </w:t>
            </w:r>
            <w:r w:rsidRPr="00135C79">
              <w:rPr>
                <w:rFonts w:ascii="Arial Narrow" w:hAnsi="Arial Narrow"/>
                <w:color w:val="000000"/>
                <w:lang w:eastAsia="en-GB"/>
              </w:rPr>
              <w:t>Stamped and signed bid form</w:t>
            </w:r>
          </w:p>
          <w:p w14:paraId="4755C1E9" w14:textId="77777777" w:rsidR="00755ADA" w:rsidRPr="00A266A3" w:rsidRDefault="00755ADA" w:rsidP="00F33A3C">
            <w:pPr>
              <w:spacing w:line="247" w:lineRule="exact"/>
              <w:ind w:left="80"/>
              <w:rPr>
                <w:rFonts w:ascii="Arial Narrow" w:hAnsi="Arial Narrow"/>
                <w:b/>
                <w:bCs/>
                <w:sz w:val="22"/>
                <w:szCs w:val="22"/>
              </w:rPr>
            </w:pPr>
          </w:p>
          <w:p w14:paraId="3FFCE561" w14:textId="77777777" w:rsidR="00755ADA" w:rsidRPr="00A266A3" w:rsidRDefault="00755ADA" w:rsidP="00F33A3C">
            <w:pPr>
              <w:jc w:val="both"/>
              <w:rPr>
                <w:rFonts w:ascii="Arial Narrow" w:hAnsi="Arial Narrow"/>
                <w:b/>
                <w:color w:val="000000"/>
                <w:sz w:val="22"/>
                <w:szCs w:val="22"/>
                <w:lang w:eastAsia="en-GB"/>
              </w:rPr>
            </w:pPr>
            <w:r w:rsidRPr="00A266A3">
              <w:rPr>
                <w:rFonts w:ascii="Arial Narrow" w:hAnsi="Arial Narrow"/>
                <w:b/>
                <w:color w:val="000000"/>
                <w:sz w:val="22"/>
                <w:szCs w:val="22"/>
                <w:lang w:eastAsia="en-GB"/>
              </w:rPr>
              <w:t>Eligibility and Statutory Documents:</w:t>
            </w:r>
          </w:p>
          <w:p w14:paraId="63F89CFE" w14:textId="77777777" w:rsidR="00755ADA" w:rsidRPr="00A266A3" w:rsidRDefault="00755ADA" w:rsidP="00F33A3C">
            <w:pPr>
              <w:widowControl/>
              <w:autoSpaceDE/>
              <w:autoSpaceDN/>
              <w:spacing w:line="247" w:lineRule="exact"/>
              <w:rPr>
                <w:rFonts w:ascii="Arial Narrow" w:hAnsi="Arial Narrow"/>
                <w:color w:val="000000"/>
                <w:sz w:val="22"/>
                <w:szCs w:val="22"/>
                <w:lang w:eastAsia="en-GB"/>
              </w:rPr>
            </w:pPr>
          </w:p>
          <w:p w14:paraId="53ABA58C" w14:textId="77777777" w:rsidR="00755ADA" w:rsidRDefault="00755ADA" w:rsidP="00400357">
            <w:pPr>
              <w:widowControl/>
              <w:numPr>
                <w:ilvl w:val="0"/>
                <w:numId w:val="66"/>
              </w:numPr>
              <w:autoSpaceDE/>
              <w:autoSpaceDN/>
              <w:adjustRightInd/>
              <w:spacing w:line="247" w:lineRule="exact"/>
              <w:rPr>
                <w:rFonts w:ascii="Arial Narrow" w:hAnsi="Arial Narrow"/>
                <w:color w:val="000000"/>
                <w:sz w:val="22"/>
                <w:szCs w:val="22"/>
                <w:lang w:eastAsia="en-GB"/>
              </w:rPr>
            </w:pPr>
            <w:r w:rsidRPr="00A266A3">
              <w:rPr>
                <w:rFonts w:ascii="Arial Narrow" w:hAnsi="Arial Narrow"/>
                <w:color w:val="000000"/>
                <w:sz w:val="22"/>
                <w:szCs w:val="22"/>
                <w:lang w:eastAsia="en-GB"/>
              </w:rPr>
              <w:t xml:space="preserve">Valid </w:t>
            </w:r>
            <w:r>
              <w:rPr>
                <w:rFonts w:ascii="Arial Narrow" w:hAnsi="Arial Narrow"/>
                <w:color w:val="000000"/>
                <w:sz w:val="22"/>
                <w:szCs w:val="22"/>
                <w:lang w:eastAsia="en-GB"/>
              </w:rPr>
              <w:t xml:space="preserve">registration / </w:t>
            </w:r>
            <w:r w:rsidRPr="00A266A3">
              <w:rPr>
                <w:rFonts w:ascii="Arial Narrow" w:hAnsi="Arial Narrow"/>
                <w:color w:val="000000"/>
                <w:sz w:val="22"/>
                <w:szCs w:val="22"/>
                <w:lang w:eastAsia="en-GB"/>
              </w:rPr>
              <w:t xml:space="preserve">current Business Permit/Trade License from </w:t>
            </w:r>
            <w:proofErr w:type="spellStart"/>
            <w:r w:rsidRPr="00A266A3">
              <w:rPr>
                <w:rFonts w:ascii="Arial Narrow" w:hAnsi="Arial Narrow"/>
                <w:color w:val="000000"/>
                <w:sz w:val="22"/>
                <w:szCs w:val="22"/>
                <w:lang w:eastAsia="en-GB"/>
              </w:rPr>
              <w:t>Jowhar-Hirshebelle</w:t>
            </w:r>
            <w:proofErr w:type="spellEnd"/>
            <w:r>
              <w:rPr>
                <w:rFonts w:ascii="Arial Narrow" w:hAnsi="Arial Narrow"/>
                <w:color w:val="000000"/>
                <w:sz w:val="22"/>
                <w:szCs w:val="22"/>
                <w:lang w:eastAsia="en-GB"/>
              </w:rPr>
              <w:t xml:space="preserve"> State</w:t>
            </w:r>
            <w:r w:rsidRPr="00A266A3">
              <w:rPr>
                <w:rFonts w:ascii="Arial Narrow" w:hAnsi="Arial Narrow"/>
                <w:color w:val="000000"/>
                <w:sz w:val="22"/>
                <w:szCs w:val="22"/>
                <w:lang w:eastAsia="en-GB"/>
              </w:rPr>
              <w:t>, Somalia</w:t>
            </w:r>
          </w:p>
          <w:p w14:paraId="7AFACD90" w14:textId="77777777" w:rsidR="0066620E" w:rsidRDefault="0066620E" w:rsidP="00400357">
            <w:pPr>
              <w:widowControl/>
              <w:numPr>
                <w:ilvl w:val="0"/>
                <w:numId w:val="66"/>
              </w:numPr>
              <w:autoSpaceDE/>
              <w:autoSpaceDN/>
              <w:adjustRightInd/>
              <w:spacing w:line="247" w:lineRule="exact"/>
              <w:rPr>
                <w:rFonts w:ascii="Arial Narrow" w:hAnsi="Arial Narrow"/>
                <w:color w:val="000000"/>
                <w:sz w:val="22"/>
                <w:szCs w:val="22"/>
                <w:lang w:eastAsia="en-GB"/>
              </w:rPr>
            </w:pPr>
            <w:r>
              <w:rPr>
                <w:rFonts w:ascii="Arial Narrow" w:hAnsi="Arial Narrow"/>
                <w:color w:val="000000"/>
                <w:sz w:val="22"/>
                <w:szCs w:val="22"/>
                <w:lang w:eastAsia="en-GB"/>
              </w:rPr>
              <w:t xml:space="preserve">Clearance letter from the local authorities in </w:t>
            </w:r>
            <w:proofErr w:type="spellStart"/>
            <w:r w:rsidRPr="00A266A3">
              <w:rPr>
                <w:rFonts w:ascii="Arial Narrow" w:hAnsi="Arial Narrow"/>
                <w:color w:val="000000"/>
                <w:sz w:val="22"/>
                <w:szCs w:val="22"/>
                <w:lang w:eastAsia="en-GB"/>
              </w:rPr>
              <w:t>Jowhar-Hirshebelle</w:t>
            </w:r>
            <w:proofErr w:type="spellEnd"/>
            <w:r>
              <w:rPr>
                <w:rFonts w:ascii="Arial Narrow" w:hAnsi="Arial Narrow"/>
                <w:color w:val="000000"/>
                <w:sz w:val="22"/>
                <w:szCs w:val="22"/>
                <w:lang w:eastAsia="en-GB"/>
              </w:rPr>
              <w:t xml:space="preserve"> State</w:t>
            </w:r>
            <w:r w:rsidRPr="00A266A3">
              <w:rPr>
                <w:rFonts w:ascii="Arial Narrow" w:hAnsi="Arial Narrow"/>
                <w:color w:val="000000"/>
                <w:sz w:val="22"/>
                <w:szCs w:val="22"/>
                <w:lang w:eastAsia="en-GB"/>
              </w:rPr>
              <w:t>, Somalia</w:t>
            </w:r>
            <w:r>
              <w:rPr>
                <w:rFonts w:ascii="Arial Narrow" w:hAnsi="Arial Narrow"/>
                <w:color w:val="000000"/>
                <w:sz w:val="22"/>
                <w:szCs w:val="22"/>
                <w:lang w:eastAsia="en-GB"/>
              </w:rPr>
              <w:t xml:space="preserve"> to work in Jowhar</w:t>
            </w:r>
          </w:p>
          <w:p w14:paraId="02AD0820" w14:textId="4C3BCE0B" w:rsidR="0066620E" w:rsidRPr="00A266A3" w:rsidRDefault="0066620E" w:rsidP="00400357">
            <w:pPr>
              <w:widowControl/>
              <w:numPr>
                <w:ilvl w:val="0"/>
                <w:numId w:val="66"/>
              </w:numPr>
              <w:autoSpaceDE/>
              <w:autoSpaceDN/>
              <w:adjustRightInd/>
              <w:spacing w:line="247" w:lineRule="exact"/>
              <w:rPr>
                <w:rFonts w:ascii="Arial Narrow" w:hAnsi="Arial Narrow"/>
                <w:color w:val="000000"/>
                <w:sz w:val="22"/>
                <w:szCs w:val="22"/>
                <w:lang w:eastAsia="en-GB"/>
              </w:rPr>
            </w:pPr>
            <w:r>
              <w:rPr>
                <w:rFonts w:ascii="Arial Narrow" w:hAnsi="Arial Narrow"/>
                <w:color w:val="000000"/>
                <w:sz w:val="22"/>
                <w:szCs w:val="22"/>
                <w:lang w:eastAsia="en-GB"/>
              </w:rPr>
              <w:t>Bank Statement January 202</w:t>
            </w:r>
            <w:r w:rsidR="00590DEA">
              <w:rPr>
                <w:rFonts w:ascii="Arial Narrow" w:hAnsi="Arial Narrow"/>
                <w:color w:val="000000"/>
                <w:sz w:val="22"/>
                <w:szCs w:val="22"/>
                <w:lang w:eastAsia="en-GB"/>
              </w:rPr>
              <w:t>5</w:t>
            </w:r>
            <w:r>
              <w:rPr>
                <w:rFonts w:ascii="Arial Narrow" w:hAnsi="Arial Narrow"/>
                <w:color w:val="000000"/>
                <w:sz w:val="22"/>
                <w:szCs w:val="22"/>
                <w:lang w:eastAsia="en-GB"/>
              </w:rPr>
              <w:t xml:space="preserve"> – December 202</w:t>
            </w:r>
            <w:r w:rsidR="00590DEA">
              <w:rPr>
                <w:rFonts w:ascii="Arial Narrow" w:hAnsi="Arial Narrow"/>
                <w:color w:val="000000"/>
                <w:sz w:val="22"/>
                <w:szCs w:val="22"/>
                <w:lang w:eastAsia="en-GB"/>
              </w:rPr>
              <w:t>5</w:t>
            </w:r>
          </w:p>
          <w:p w14:paraId="431D5C03" w14:textId="77777777" w:rsidR="00755ADA" w:rsidRPr="00A266A3" w:rsidRDefault="00755ADA" w:rsidP="00F33A3C">
            <w:pPr>
              <w:widowControl/>
              <w:autoSpaceDE/>
              <w:autoSpaceDN/>
              <w:adjustRightInd/>
              <w:spacing w:line="247" w:lineRule="exact"/>
              <w:rPr>
                <w:rFonts w:ascii="Arial Narrow" w:hAnsi="Arial Narrow"/>
                <w:color w:val="000000"/>
                <w:sz w:val="22"/>
                <w:szCs w:val="22"/>
                <w:lang w:eastAsia="en-GB"/>
              </w:rPr>
            </w:pPr>
          </w:p>
        </w:tc>
        <w:tc>
          <w:tcPr>
            <w:tcW w:w="957" w:type="dxa"/>
            <w:vAlign w:val="bottom"/>
          </w:tcPr>
          <w:p w14:paraId="585FB542" w14:textId="77777777" w:rsidR="00755ADA" w:rsidRPr="00A266A3" w:rsidRDefault="00755ADA" w:rsidP="00F33A3C">
            <w:pPr>
              <w:rPr>
                <w:rFonts w:ascii="Arial Narrow" w:hAnsi="Arial Narrow"/>
                <w:sz w:val="22"/>
                <w:szCs w:val="22"/>
              </w:rPr>
            </w:pPr>
          </w:p>
        </w:tc>
        <w:tc>
          <w:tcPr>
            <w:tcW w:w="1644" w:type="dxa"/>
          </w:tcPr>
          <w:p w14:paraId="6AB99178" w14:textId="77777777" w:rsidR="00755ADA" w:rsidRPr="00A266A3" w:rsidRDefault="00755ADA" w:rsidP="00F33A3C">
            <w:pPr>
              <w:rPr>
                <w:rFonts w:ascii="Arial Narrow" w:hAnsi="Arial Narrow"/>
                <w:sz w:val="22"/>
                <w:szCs w:val="22"/>
              </w:rPr>
            </w:pPr>
            <w:r w:rsidRPr="00A266A3">
              <w:rPr>
                <w:rFonts w:ascii="Arial Narrow" w:hAnsi="Arial Narrow"/>
                <w:sz w:val="22"/>
                <w:szCs w:val="22"/>
              </w:rPr>
              <w:t>Mandatory documents</w:t>
            </w:r>
          </w:p>
        </w:tc>
      </w:tr>
    </w:tbl>
    <w:p w14:paraId="09856AC0" w14:textId="77777777" w:rsidR="00755ADA" w:rsidRDefault="00755ADA" w:rsidP="00755ADA">
      <w:pPr>
        <w:jc w:val="both"/>
        <w:rPr>
          <w:rFonts w:ascii="Arial Narrow" w:hAnsi="Arial Narrow"/>
          <w:b/>
          <w:color w:val="000000"/>
          <w:sz w:val="22"/>
          <w:szCs w:val="22"/>
          <w:lang w:eastAsia="en-GB"/>
        </w:rPr>
      </w:pPr>
    </w:p>
    <w:p w14:paraId="5E5D0052" w14:textId="77777777" w:rsidR="00755ADA" w:rsidRPr="00A266A3" w:rsidRDefault="00755ADA" w:rsidP="00755ADA">
      <w:pPr>
        <w:jc w:val="both"/>
        <w:rPr>
          <w:rFonts w:ascii="Arial Narrow" w:hAnsi="Arial Narrow"/>
          <w:b/>
          <w:color w:val="000000"/>
          <w:sz w:val="22"/>
          <w:szCs w:val="22"/>
          <w:lang w:eastAsia="en-GB"/>
        </w:rPr>
      </w:pPr>
      <w:r w:rsidRPr="00A266A3">
        <w:rPr>
          <w:rFonts w:ascii="Arial Narrow" w:hAnsi="Arial Narrow"/>
          <w:b/>
          <w:color w:val="000000"/>
          <w:sz w:val="22"/>
          <w:szCs w:val="22"/>
          <w:lang w:eastAsia="en-GB"/>
        </w:rPr>
        <w:t>Stage 2: Technical Evaluation Stage</w:t>
      </w:r>
    </w:p>
    <w:p w14:paraId="30E228F3" w14:textId="77777777" w:rsidR="00755ADA" w:rsidRPr="00A266A3" w:rsidRDefault="00755ADA" w:rsidP="00755ADA">
      <w:pPr>
        <w:rPr>
          <w:rFonts w:ascii="Arial Narrow" w:hAnsi="Arial Narrow"/>
          <w:sz w:val="22"/>
          <w:szCs w:val="22"/>
        </w:rPr>
      </w:pPr>
    </w:p>
    <w:p w14:paraId="6F49BFFA" w14:textId="77777777" w:rsidR="00755ADA" w:rsidRDefault="00755ADA" w:rsidP="00755ADA">
      <w:pPr>
        <w:tabs>
          <w:tab w:val="left" w:pos="6036"/>
        </w:tabs>
        <w:jc w:val="both"/>
        <w:rPr>
          <w:rFonts w:ascii="Arial Narrow" w:hAnsi="Arial Narrow"/>
          <w:color w:val="000000"/>
          <w:sz w:val="22"/>
          <w:szCs w:val="22"/>
          <w:lang w:eastAsia="en-GB"/>
        </w:rPr>
      </w:pPr>
      <w:r w:rsidRPr="00A266A3">
        <w:rPr>
          <w:rFonts w:ascii="Arial Narrow" w:hAnsi="Arial Narrow"/>
          <w:color w:val="000000"/>
          <w:sz w:val="22"/>
          <w:szCs w:val="22"/>
          <w:lang w:eastAsia="en-GB"/>
        </w:rPr>
        <w:t xml:space="preserve">Bids will be evaluated to ensure that they are substantially responsive to the technical specifications and contract conditions stated in the Bid Document. The determination of a Bid’s technical responsiveness will be based on the contents of the Bid itself, subject to any clarifications received in the preliminary examination of Bids. Items of this evaluation will be scored. </w:t>
      </w:r>
      <w:r w:rsidR="003A625D">
        <w:rPr>
          <w:rFonts w:ascii="Arial Narrow" w:hAnsi="Arial Narrow"/>
          <w:color w:val="000000"/>
          <w:sz w:val="22"/>
          <w:szCs w:val="22"/>
          <w:lang w:eastAsia="en-GB"/>
        </w:rPr>
        <w:t xml:space="preserve">  </w:t>
      </w:r>
    </w:p>
    <w:p w14:paraId="7B56C185" w14:textId="77777777" w:rsidR="007959DD" w:rsidRDefault="007959DD" w:rsidP="00755ADA">
      <w:pPr>
        <w:tabs>
          <w:tab w:val="left" w:pos="6036"/>
        </w:tabs>
        <w:jc w:val="both"/>
        <w:rPr>
          <w:rFonts w:ascii="Arial Narrow" w:hAnsi="Arial Narrow"/>
          <w:color w:val="000000"/>
          <w:sz w:val="22"/>
          <w:szCs w:val="22"/>
          <w:lang w:eastAsia="en-GB"/>
        </w:rPr>
      </w:pPr>
    </w:p>
    <w:p w14:paraId="4A4AF424" w14:textId="77777777" w:rsidR="007959DD" w:rsidRPr="007959DD" w:rsidRDefault="007959DD" w:rsidP="007959DD">
      <w:pPr>
        <w:tabs>
          <w:tab w:val="left" w:pos="6036"/>
        </w:tabs>
        <w:jc w:val="both"/>
        <w:rPr>
          <w:rFonts w:ascii="Arial Narrow" w:hAnsi="Arial Narrow"/>
          <w:color w:val="000000"/>
          <w:sz w:val="22"/>
          <w:szCs w:val="22"/>
          <w:lang w:eastAsia="en-GB"/>
        </w:rPr>
      </w:pPr>
      <w:r w:rsidRPr="007959DD">
        <w:rPr>
          <w:rFonts w:ascii="Arial Narrow" w:hAnsi="Arial Narrow"/>
          <w:color w:val="000000"/>
          <w:sz w:val="22"/>
          <w:szCs w:val="22"/>
          <w:lang w:eastAsia="en-GB"/>
        </w:rPr>
        <w:t>The technical evaluation is weighted out of 100 points with a pass mark of 70 points. Any bidder scoring 70 points and above in the technical evaluation will be considered for Financial evaluation stage. Any bidder scoring below 70 Points in the Technical Evaluation will be disqualified from further evaluation.</w:t>
      </w:r>
    </w:p>
    <w:p w14:paraId="3884E76A" w14:textId="64C76804" w:rsidR="007959DD" w:rsidRPr="003A625D" w:rsidRDefault="007959DD" w:rsidP="007959DD">
      <w:pPr>
        <w:spacing w:line="276" w:lineRule="auto"/>
        <w:jc w:val="both"/>
        <w:rPr>
          <w:rFonts w:ascii="Arial Narrow" w:hAnsi="Arial Narrow"/>
          <w:b/>
          <w:sz w:val="22"/>
          <w:szCs w:val="22"/>
        </w:rPr>
      </w:pPr>
      <w:r w:rsidRPr="003A625D">
        <w:rPr>
          <w:rFonts w:ascii="Arial Narrow" w:hAnsi="Arial Narrow"/>
          <w:b/>
          <w:sz w:val="22"/>
          <w:szCs w:val="22"/>
        </w:rPr>
        <w:t>Contractor’s Experience - Value of Works and Works of Similar Nature (Max-</w:t>
      </w:r>
      <w:r w:rsidR="00BE2987">
        <w:rPr>
          <w:rFonts w:ascii="Arial Narrow" w:hAnsi="Arial Narrow"/>
          <w:b/>
          <w:sz w:val="22"/>
          <w:szCs w:val="22"/>
        </w:rPr>
        <w:t>4</w:t>
      </w:r>
      <w:r w:rsidRPr="003A625D">
        <w:rPr>
          <w:rFonts w:ascii="Arial Narrow" w:hAnsi="Arial Narrow"/>
          <w:b/>
          <w:sz w:val="22"/>
          <w:szCs w:val="22"/>
        </w:rPr>
        <w:t>0)</w:t>
      </w:r>
    </w:p>
    <w:p w14:paraId="5DAE9B48" w14:textId="77777777" w:rsidR="007959DD" w:rsidRPr="003A625D" w:rsidRDefault="007959DD" w:rsidP="007959DD">
      <w:pPr>
        <w:spacing w:line="276" w:lineRule="auto"/>
        <w:jc w:val="both"/>
        <w:rPr>
          <w:rFonts w:ascii="Arial Narrow" w:hAnsi="Arial Narrow"/>
          <w:b/>
          <w:sz w:val="22"/>
          <w:szCs w:val="22"/>
        </w:rPr>
      </w:pPr>
      <w:r w:rsidRPr="003A625D">
        <w:rPr>
          <w:rFonts w:ascii="Arial Narrow" w:hAnsi="Arial Narrow"/>
          <w:b/>
          <w:i/>
          <w:sz w:val="22"/>
          <w:szCs w:val="22"/>
          <w:u w:val="single"/>
        </w:rPr>
        <w:t>Value of Works handled in the last five Years (Max -20)</w:t>
      </w:r>
    </w:p>
    <w:tbl>
      <w:tblPr>
        <w:tblStyle w:val="TableGrid"/>
        <w:tblW w:w="8647" w:type="dxa"/>
        <w:jc w:val="center"/>
        <w:tblLook w:val="04A0" w:firstRow="1" w:lastRow="0" w:firstColumn="1" w:lastColumn="0" w:noHBand="0" w:noVBand="1"/>
      </w:tblPr>
      <w:tblGrid>
        <w:gridCol w:w="953"/>
        <w:gridCol w:w="4859"/>
        <w:gridCol w:w="1559"/>
        <w:gridCol w:w="1276"/>
      </w:tblGrid>
      <w:tr w:rsidR="007959DD" w:rsidRPr="003A625D" w14:paraId="25B84AF4" w14:textId="77777777" w:rsidTr="007959DD">
        <w:trPr>
          <w:trHeight w:val="520"/>
          <w:jc w:val="center"/>
        </w:trPr>
        <w:tc>
          <w:tcPr>
            <w:tcW w:w="953" w:type="dxa"/>
            <w:vAlign w:val="center"/>
          </w:tcPr>
          <w:p w14:paraId="0E8807D4" w14:textId="77777777" w:rsidR="007959DD" w:rsidRPr="003A625D" w:rsidRDefault="007959DD" w:rsidP="007959DD">
            <w:pPr>
              <w:pStyle w:val="ListParagraph"/>
              <w:ind w:left="0"/>
              <w:jc w:val="both"/>
              <w:rPr>
                <w:rFonts w:ascii="Arial Narrow" w:hAnsi="Arial Narrow"/>
                <w:b/>
                <w:lang w:val="en-GB"/>
              </w:rPr>
            </w:pPr>
          </w:p>
        </w:tc>
        <w:tc>
          <w:tcPr>
            <w:tcW w:w="6418" w:type="dxa"/>
            <w:gridSpan w:val="2"/>
            <w:vAlign w:val="center"/>
          </w:tcPr>
          <w:p w14:paraId="13A10E5C"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Scoring Criteria</w:t>
            </w:r>
          </w:p>
        </w:tc>
        <w:tc>
          <w:tcPr>
            <w:tcW w:w="1276" w:type="dxa"/>
            <w:vMerge w:val="restart"/>
            <w:vAlign w:val="center"/>
          </w:tcPr>
          <w:p w14:paraId="24B097B2"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Bidder’s Score</w:t>
            </w:r>
          </w:p>
        </w:tc>
      </w:tr>
      <w:tr w:rsidR="007959DD" w:rsidRPr="003A625D" w14:paraId="171A4A98" w14:textId="77777777" w:rsidTr="007959DD">
        <w:trPr>
          <w:trHeight w:val="341"/>
          <w:jc w:val="center"/>
        </w:trPr>
        <w:tc>
          <w:tcPr>
            <w:tcW w:w="953" w:type="dxa"/>
            <w:vAlign w:val="center"/>
          </w:tcPr>
          <w:p w14:paraId="2A202A77"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Item</w:t>
            </w:r>
          </w:p>
        </w:tc>
        <w:tc>
          <w:tcPr>
            <w:tcW w:w="4859" w:type="dxa"/>
            <w:vAlign w:val="center"/>
          </w:tcPr>
          <w:p w14:paraId="2F09D712"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 xml:space="preserve">Requirements </w:t>
            </w:r>
          </w:p>
        </w:tc>
        <w:tc>
          <w:tcPr>
            <w:tcW w:w="1559" w:type="dxa"/>
            <w:vAlign w:val="center"/>
          </w:tcPr>
          <w:p w14:paraId="278C9E17"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Maximum Possible Points</w:t>
            </w:r>
          </w:p>
        </w:tc>
        <w:tc>
          <w:tcPr>
            <w:tcW w:w="1276" w:type="dxa"/>
            <w:vMerge/>
            <w:vAlign w:val="center"/>
          </w:tcPr>
          <w:p w14:paraId="589995F2" w14:textId="77777777" w:rsidR="007959DD" w:rsidRPr="003A625D" w:rsidRDefault="007959DD" w:rsidP="007959DD">
            <w:pPr>
              <w:pStyle w:val="ListParagraph"/>
              <w:ind w:left="0"/>
              <w:jc w:val="both"/>
              <w:rPr>
                <w:rFonts w:ascii="Arial Narrow" w:hAnsi="Arial Narrow"/>
                <w:b/>
                <w:lang w:val="en-GB"/>
              </w:rPr>
            </w:pPr>
          </w:p>
        </w:tc>
      </w:tr>
      <w:tr w:rsidR="007959DD" w:rsidRPr="003A625D" w14:paraId="5E092344" w14:textId="77777777" w:rsidTr="007959DD">
        <w:trPr>
          <w:trHeight w:val="649"/>
          <w:jc w:val="center"/>
        </w:trPr>
        <w:tc>
          <w:tcPr>
            <w:tcW w:w="953" w:type="dxa"/>
            <w:vAlign w:val="center"/>
          </w:tcPr>
          <w:p w14:paraId="66AC6F59"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4859" w:type="dxa"/>
            <w:vAlign w:val="center"/>
          </w:tcPr>
          <w:p w14:paraId="0038AA23"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Annual volume of construction works during the past five years of above USD </w:t>
            </w:r>
            <w:r w:rsidR="00C035AC">
              <w:rPr>
                <w:rFonts w:ascii="Arial Narrow" w:eastAsiaTheme="minorEastAsia" w:hAnsi="Arial Narrow"/>
              </w:rPr>
              <w:t>200</w:t>
            </w:r>
            <w:r w:rsidRPr="003A625D">
              <w:rPr>
                <w:rFonts w:ascii="Arial Narrow" w:eastAsiaTheme="minorEastAsia" w:hAnsi="Arial Narrow"/>
              </w:rPr>
              <w:t>,000.00</w:t>
            </w:r>
          </w:p>
        </w:tc>
        <w:tc>
          <w:tcPr>
            <w:tcW w:w="1559" w:type="dxa"/>
            <w:vAlign w:val="center"/>
          </w:tcPr>
          <w:p w14:paraId="18E3BD69"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20</w:t>
            </w:r>
          </w:p>
        </w:tc>
        <w:tc>
          <w:tcPr>
            <w:tcW w:w="1276" w:type="dxa"/>
            <w:vAlign w:val="center"/>
          </w:tcPr>
          <w:p w14:paraId="73E61D90" w14:textId="77777777" w:rsidR="007959DD" w:rsidRPr="003A625D" w:rsidRDefault="007959DD" w:rsidP="007959DD">
            <w:pPr>
              <w:pStyle w:val="ListParagraph"/>
              <w:ind w:left="0"/>
              <w:jc w:val="center"/>
              <w:rPr>
                <w:rFonts w:ascii="Arial Narrow" w:hAnsi="Arial Narrow"/>
                <w:lang w:val="en-GB"/>
              </w:rPr>
            </w:pPr>
          </w:p>
        </w:tc>
      </w:tr>
      <w:tr w:rsidR="007959DD" w:rsidRPr="003A625D" w14:paraId="6E22D47C" w14:textId="77777777" w:rsidTr="007959DD">
        <w:trPr>
          <w:trHeight w:val="649"/>
          <w:jc w:val="center"/>
        </w:trPr>
        <w:tc>
          <w:tcPr>
            <w:tcW w:w="953" w:type="dxa"/>
            <w:vAlign w:val="center"/>
          </w:tcPr>
          <w:p w14:paraId="1F9AC0CC"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4859" w:type="dxa"/>
            <w:vAlign w:val="center"/>
          </w:tcPr>
          <w:p w14:paraId="0EE30477"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Annual volume of construction work during the past five years of above USD </w:t>
            </w:r>
            <w:r w:rsidR="00C035AC">
              <w:rPr>
                <w:rFonts w:ascii="Arial Narrow" w:eastAsiaTheme="minorEastAsia" w:hAnsi="Arial Narrow"/>
              </w:rPr>
              <w:t>100</w:t>
            </w:r>
            <w:r w:rsidRPr="003A625D">
              <w:rPr>
                <w:rFonts w:ascii="Arial Narrow" w:eastAsiaTheme="minorEastAsia" w:hAnsi="Arial Narrow"/>
              </w:rPr>
              <w:t xml:space="preserve">,0000.00 and not exceeding </w:t>
            </w:r>
            <w:r w:rsidR="00C035AC">
              <w:rPr>
                <w:rFonts w:ascii="Arial Narrow" w:eastAsiaTheme="minorEastAsia" w:hAnsi="Arial Narrow"/>
              </w:rPr>
              <w:t>150</w:t>
            </w:r>
            <w:r w:rsidRPr="003A625D">
              <w:rPr>
                <w:rFonts w:ascii="Arial Narrow" w:eastAsiaTheme="minorEastAsia" w:hAnsi="Arial Narrow"/>
              </w:rPr>
              <w:t>,000.00</w:t>
            </w:r>
          </w:p>
        </w:tc>
        <w:tc>
          <w:tcPr>
            <w:tcW w:w="1559" w:type="dxa"/>
            <w:vAlign w:val="center"/>
          </w:tcPr>
          <w:p w14:paraId="362EFF1B"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9</w:t>
            </w:r>
          </w:p>
        </w:tc>
        <w:tc>
          <w:tcPr>
            <w:tcW w:w="1276" w:type="dxa"/>
            <w:vAlign w:val="center"/>
          </w:tcPr>
          <w:p w14:paraId="43FD794A" w14:textId="77777777" w:rsidR="007959DD" w:rsidRPr="003A625D" w:rsidRDefault="007959DD" w:rsidP="007959DD">
            <w:pPr>
              <w:pStyle w:val="ListParagraph"/>
              <w:ind w:left="0"/>
              <w:jc w:val="center"/>
              <w:rPr>
                <w:rFonts w:ascii="Arial Narrow" w:hAnsi="Arial Narrow"/>
                <w:lang w:val="en-GB"/>
              </w:rPr>
            </w:pPr>
          </w:p>
        </w:tc>
      </w:tr>
      <w:tr w:rsidR="007959DD" w:rsidRPr="003A625D" w14:paraId="053C6C43" w14:textId="77777777" w:rsidTr="007959DD">
        <w:trPr>
          <w:trHeight w:val="649"/>
          <w:jc w:val="center"/>
        </w:trPr>
        <w:tc>
          <w:tcPr>
            <w:tcW w:w="953" w:type="dxa"/>
            <w:vAlign w:val="center"/>
          </w:tcPr>
          <w:p w14:paraId="493E99A0"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4859" w:type="dxa"/>
            <w:vAlign w:val="center"/>
          </w:tcPr>
          <w:p w14:paraId="01985D48"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Annual volume of construction work during the past five years of below USD </w:t>
            </w:r>
            <w:r w:rsidR="00C035AC">
              <w:rPr>
                <w:rFonts w:ascii="Arial Narrow" w:eastAsiaTheme="minorEastAsia" w:hAnsi="Arial Narrow"/>
              </w:rPr>
              <w:t>100</w:t>
            </w:r>
            <w:r w:rsidRPr="003A625D">
              <w:rPr>
                <w:rFonts w:ascii="Arial Narrow" w:eastAsiaTheme="minorEastAsia" w:hAnsi="Arial Narrow"/>
              </w:rPr>
              <w:t>,000.00</w:t>
            </w:r>
          </w:p>
        </w:tc>
        <w:tc>
          <w:tcPr>
            <w:tcW w:w="1559" w:type="dxa"/>
            <w:vAlign w:val="center"/>
          </w:tcPr>
          <w:p w14:paraId="4D3F3194"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6</w:t>
            </w:r>
          </w:p>
        </w:tc>
        <w:tc>
          <w:tcPr>
            <w:tcW w:w="1276" w:type="dxa"/>
            <w:vAlign w:val="center"/>
          </w:tcPr>
          <w:p w14:paraId="0C5DCADE" w14:textId="77777777" w:rsidR="007959DD" w:rsidRPr="003A625D" w:rsidRDefault="007959DD" w:rsidP="007959DD">
            <w:pPr>
              <w:pStyle w:val="ListParagraph"/>
              <w:ind w:left="0"/>
              <w:jc w:val="center"/>
              <w:rPr>
                <w:rFonts w:ascii="Arial Narrow" w:hAnsi="Arial Narrow"/>
                <w:lang w:val="en-GB"/>
              </w:rPr>
            </w:pPr>
          </w:p>
        </w:tc>
      </w:tr>
      <w:tr w:rsidR="007959DD" w:rsidRPr="003A625D" w14:paraId="491C8E07" w14:textId="77777777" w:rsidTr="007959DD">
        <w:trPr>
          <w:trHeight w:val="649"/>
          <w:jc w:val="center"/>
        </w:trPr>
        <w:tc>
          <w:tcPr>
            <w:tcW w:w="953" w:type="dxa"/>
            <w:vAlign w:val="center"/>
          </w:tcPr>
          <w:p w14:paraId="7A11EFFF" w14:textId="77777777" w:rsidR="007959DD" w:rsidRPr="003A625D" w:rsidRDefault="007959DD" w:rsidP="007959DD">
            <w:pPr>
              <w:pStyle w:val="ListParagraph"/>
              <w:ind w:left="0"/>
              <w:jc w:val="center"/>
              <w:rPr>
                <w:rFonts w:ascii="Arial Narrow" w:hAnsi="Arial Narrow"/>
                <w:lang w:val="en-GB"/>
              </w:rPr>
            </w:pPr>
          </w:p>
        </w:tc>
        <w:tc>
          <w:tcPr>
            <w:tcW w:w="4859" w:type="dxa"/>
            <w:vAlign w:val="center"/>
          </w:tcPr>
          <w:p w14:paraId="1D31098B"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No submission of project record</w:t>
            </w:r>
          </w:p>
        </w:tc>
        <w:tc>
          <w:tcPr>
            <w:tcW w:w="1559" w:type="dxa"/>
            <w:vAlign w:val="center"/>
          </w:tcPr>
          <w:p w14:paraId="7D47CF5E"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0</w:t>
            </w:r>
          </w:p>
        </w:tc>
        <w:tc>
          <w:tcPr>
            <w:tcW w:w="1276" w:type="dxa"/>
            <w:vAlign w:val="center"/>
          </w:tcPr>
          <w:p w14:paraId="46EB39FE" w14:textId="77777777" w:rsidR="007959DD" w:rsidRPr="003A625D" w:rsidRDefault="007959DD" w:rsidP="007959DD">
            <w:pPr>
              <w:pStyle w:val="ListParagraph"/>
              <w:ind w:left="0"/>
              <w:jc w:val="center"/>
              <w:rPr>
                <w:rFonts w:ascii="Arial Narrow" w:hAnsi="Arial Narrow"/>
                <w:lang w:val="en-GB"/>
              </w:rPr>
            </w:pPr>
          </w:p>
        </w:tc>
      </w:tr>
    </w:tbl>
    <w:p w14:paraId="67818AB1" w14:textId="77777777" w:rsidR="007959DD" w:rsidRPr="003A625D" w:rsidRDefault="007959DD" w:rsidP="007959DD">
      <w:pPr>
        <w:jc w:val="both"/>
        <w:rPr>
          <w:rFonts w:ascii="Arial Narrow" w:eastAsiaTheme="minorEastAsia" w:hAnsi="Arial Narrow"/>
          <w:i/>
          <w:sz w:val="22"/>
          <w:szCs w:val="22"/>
          <w:u w:val="single"/>
        </w:rPr>
      </w:pPr>
      <w:r w:rsidRPr="003A625D">
        <w:rPr>
          <w:rFonts w:ascii="Arial Narrow" w:hAnsi="Arial Narrow"/>
          <w:b/>
          <w:i/>
          <w:sz w:val="22"/>
          <w:szCs w:val="22"/>
          <w:u w:val="single"/>
        </w:rPr>
        <w:t>NOTE</w:t>
      </w:r>
      <w:r w:rsidRPr="003A625D">
        <w:rPr>
          <w:rFonts w:ascii="Arial Narrow" w:eastAsiaTheme="minorEastAsia" w:hAnsi="Arial Narrow"/>
          <w:i/>
          <w:sz w:val="22"/>
          <w:szCs w:val="22"/>
          <w:u w:val="single"/>
        </w:rPr>
        <w:t xml:space="preserve">: Score for value of works will be awarded based on submitted contracts for past and ongoing works / purchase orders/completion certificates for past and ongoing works. </w:t>
      </w:r>
    </w:p>
    <w:p w14:paraId="6FB29492" w14:textId="77777777" w:rsidR="007959DD" w:rsidRPr="003A625D" w:rsidRDefault="007959DD" w:rsidP="007959DD">
      <w:pPr>
        <w:rPr>
          <w:rFonts w:ascii="Arial Narrow" w:hAnsi="Arial Narrow"/>
          <w:b/>
          <w:sz w:val="22"/>
          <w:szCs w:val="22"/>
        </w:rPr>
      </w:pPr>
      <w:r w:rsidRPr="003A625D">
        <w:rPr>
          <w:rFonts w:ascii="Arial Narrow" w:hAnsi="Arial Narrow"/>
          <w:b/>
          <w:i/>
          <w:sz w:val="22"/>
          <w:szCs w:val="22"/>
          <w:u w:val="single"/>
        </w:rPr>
        <w:t>Works of Similar Nature and Complexity (Max-20)</w:t>
      </w:r>
    </w:p>
    <w:tbl>
      <w:tblPr>
        <w:tblStyle w:val="TableGrid"/>
        <w:tblW w:w="8647" w:type="dxa"/>
        <w:jc w:val="center"/>
        <w:tblLook w:val="04A0" w:firstRow="1" w:lastRow="0" w:firstColumn="1" w:lastColumn="0" w:noHBand="0" w:noVBand="1"/>
      </w:tblPr>
      <w:tblGrid>
        <w:gridCol w:w="953"/>
        <w:gridCol w:w="4389"/>
        <w:gridCol w:w="1737"/>
        <w:gridCol w:w="1568"/>
      </w:tblGrid>
      <w:tr w:rsidR="007959DD" w:rsidRPr="003A625D" w14:paraId="387BFEDD" w14:textId="77777777" w:rsidTr="007959DD">
        <w:trPr>
          <w:trHeight w:val="520"/>
          <w:jc w:val="center"/>
        </w:trPr>
        <w:tc>
          <w:tcPr>
            <w:tcW w:w="953" w:type="dxa"/>
            <w:vAlign w:val="center"/>
          </w:tcPr>
          <w:p w14:paraId="30FA90F0" w14:textId="77777777" w:rsidR="007959DD" w:rsidRPr="003A625D" w:rsidRDefault="007959DD" w:rsidP="007959DD">
            <w:pPr>
              <w:pStyle w:val="ListParagraph"/>
              <w:ind w:left="0"/>
              <w:jc w:val="both"/>
              <w:rPr>
                <w:rFonts w:ascii="Arial Narrow" w:hAnsi="Arial Narrow"/>
                <w:b/>
                <w:lang w:val="en-GB"/>
              </w:rPr>
            </w:pPr>
          </w:p>
        </w:tc>
        <w:tc>
          <w:tcPr>
            <w:tcW w:w="6126" w:type="dxa"/>
            <w:gridSpan w:val="2"/>
            <w:vAlign w:val="center"/>
          </w:tcPr>
          <w:p w14:paraId="1797103F"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Scoring Criteria</w:t>
            </w:r>
          </w:p>
        </w:tc>
        <w:tc>
          <w:tcPr>
            <w:tcW w:w="1568" w:type="dxa"/>
            <w:vMerge w:val="restart"/>
            <w:vAlign w:val="center"/>
          </w:tcPr>
          <w:p w14:paraId="1956F830"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Bidder’s Score</w:t>
            </w:r>
          </w:p>
        </w:tc>
      </w:tr>
      <w:tr w:rsidR="007959DD" w:rsidRPr="003A625D" w14:paraId="614FBD34" w14:textId="77777777" w:rsidTr="007959DD">
        <w:trPr>
          <w:trHeight w:val="341"/>
          <w:jc w:val="center"/>
        </w:trPr>
        <w:tc>
          <w:tcPr>
            <w:tcW w:w="953" w:type="dxa"/>
            <w:vAlign w:val="center"/>
          </w:tcPr>
          <w:p w14:paraId="07ED2B52"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Item</w:t>
            </w:r>
          </w:p>
        </w:tc>
        <w:tc>
          <w:tcPr>
            <w:tcW w:w="4389" w:type="dxa"/>
            <w:vAlign w:val="center"/>
          </w:tcPr>
          <w:p w14:paraId="30A3A3C2"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 xml:space="preserve">Requirements </w:t>
            </w:r>
          </w:p>
        </w:tc>
        <w:tc>
          <w:tcPr>
            <w:tcW w:w="1737" w:type="dxa"/>
            <w:vAlign w:val="center"/>
          </w:tcPr>
          <w:p w14:paraId="10CE2172"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Maximum Possible Points</w:t>
            </w:r>
          </w:p>
        </w:tc>
        <w:tc>
          <w:tcPr>
            <w:tcW w:w="1568" w:type="dxa"/>
            <w:vMerge/>
            <w:vAlign w:val="center"/>
          </w:tcPr>
          <w:p w14:paraId="4EE5CF55" w14:textId="77777777" w:rsidR="007959DD" w:rsidRPr="003A625D" w:rsidRDefault="007959DD" w:rsidP="007959DD">
            <w:pPr>
              <w:pStyle w:val="ListParagraph"/>
              <w:ind w:left="0"/>
              <w:jc w:val="center"/>
              <w:rPr>
                <w:rFonts w:ascii="Arial Narrow" w:hAnsi="Arial Narrow"/>
                <w:b/>
                <w:lang w:val="en-GB"/>
              </w:rPr>
            </w:pPr>
          </w:p>
        </w:tc>
      </w:tr>
      <w:tr w:rsidR="007959DD" w:rsidRPr="003A625D" w14:paraId="24B72EFA" w14:textId="77777777" w:rsidTr="007959DD">
        <w:trPr>
          <w:trHeight w:val="649"/>
          <w:jc w:val="center"/>
        </w:trPr>
        <w:tc>
          <w:tcPr>
            <w:tcW w:w="953" w:type="dxa"/>
            <w:vAlign w:val="center"/>
          </w:tcPr>
          <w:p w14:paraId="4B1A5F1D"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4389" w:type="dxa"/>
            <w:vAlign w:val="center"/>
          </w:tcPr>
          <w:p w14:paraId="4DBFB29A" w14:textId="640DE1D3"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Experience as prime contractor in the construction of at least </w:t>
            </w:r>
            <w:r w:rsidRPr="003A625D">
              <w:rPr>
                <w:rFonts w:ascii="Arial Narrow" w:eastAsiaTheme="minorEastAsia" w:hAnsi="Arial Narrow"/>
                <w:b/>
              </w:rPr>
              <w:t>Three</w:t>
            </w:r>
            <w:r w:rsidRPr="003A625D">
              <w:rPr>
                <w:rFonts w:ascii="Arial Narrow" w:eastAsiaTheme="minorEastAsia" w:hAnsi="Arial Narrow"/>
              </w:rPr>
              <w:t xml:space="preserve"> Projects of similar nature and complexity in the last </w:t>
            </w:r>
            <w:r w:rsidRPr="003A625D">
              <w:rPr>
                <w:rFonts w:ascii="Arial Narrow" w:eastAsiaTheme="minorEastAsia" w:hAnsi="Arial Narrow"/>
                <w:b/>
              </w:rPr>
              <w:t xml:space="preserve">Ten Years. </w:t>
            </w:r>
            <w:r w:rsidRPr="003A625D">
              <w:rPr>
                <w:rFonts w:ascii="Arial Narrow" w:eastAsiaTheme="minorEastAsia" w:hAnsi="Arial Narrow"/>
              </w:rPr>
              <w:t xml:space="preserve">(Construction and rehabilitation of VIP Latrines and other related assignments). Evidence of completed works must be </w:t>
            </w:r>
            <w:r w:rsidRPr="003A625D">
              <w:rPr>
                <w:rFonts w:ascii="Arial Narrow" w:eastAsiaTheme="minorEastAsia" w:hAnsi="Arial Narrow"/>
              </w:rPr>
              <w:lastRenderedPageBreak/>
              <w:t xml:space="preserve">attached and Ongoing works cited should be at least 80 percent complete. </w:t>
            </w:r>
          </w:p>
        </w:tc>
        <w:tc>
          <w:tcPr>
            <w:tcW w:w="1737" w:type="dxa"/>
            <w:vAlign w:val="center"/>
          </w:tcPr>
          <w:p w14:paraId="4E339A55" w14:textId="6B2221DB" w:rsidR="007959DD" w:rsidRPr="003A625D" w:rsidRDefault="00137B37" w:rsidP="007959DD">
            <w:pPr>
              <w:pStyle w:val="ListParagraph"/>
              <w:ind w:left="0"/>
              <w:jc w:val="center"/>
              <w:rPr>
                <w:rFonts w:ascii="Arial Narrow" w:eastAsiaTheme="minorEastAsia" w:hAnsi="Arial Narrow"/>
              </w:rPr>
            </w:pPr>
            <w:r>
              <w:rPr>
                <w:rFonts w:ascii="Arial Narrow" w:eastAsiaTheme="minorEastAsia" w:hAnsi="Arial Narrow"/>
              </w:rPr>
              <w:lastRenderedPageBreak/>
              <w:t>20</w:t>
            </w:r>
          </w:p>
        </w:tc>
        <w:tc>
          <w:tcPr>
            <w:tcW w:w="1568" w:type="dxa"/>
            <w:vAlign w:val="center"/>
          </w:tcPr>
          <w:p w14:paraId="2CB4874C" w14:textId="77777777" w:rsidR="007959DD" w:rsidRPr="003A625D" w:rsidRDefault="007959DD" w:rsidP="007959DD">
            <w:pPr>
              <w:pStyle w:val="ListParagraph"/>
              <w:ind w:left="0"/>
              <w:jc w:val="center"/>
              <w:rPr>
                <w:rFonts w:ascii="Arial Narrow" w:hAnsi="Arial Narrow"/>
                <w:lang w:val="en-GB"/>
              </w:rPr>
            </w:pPr>
          </w:p>
        </w:tc>
      </w:tr>
      <w:tr w:rsidR="007959DD" w:rsidRPr="003A625D" w14:paraId="4557A1B7" w14:textId="77777777" w:rsidTr="007959DD">
        <w:trPr>
          <w:trHeight w:val="649"/>
          <w:jc w:val="center"/>
        </w:trPr>
        <w:tc>
          <w:tcPr>
            <w:tcW w:w="953" w:type="dxa"/>
            <w:vAlign w:val="center"/>
          </w:tcPr>
          <w:p w14:paraId="7CC936D4"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4389" w:type="dxa"/>
            <w:vAlign w:val="center"/>
          </w:tcPr>
          <w:p w14:paraId="4E495BE0"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Any other three unrelated Engineering Works (Buildings, Roads, Bridges </w:t>
            </w:r>
            <w:proofErr w:type="spellStart"/>
            <w:r w:rsidRPr="003A625D">
              <w:rPr>
                <w:rFonts w:ascii="Arial Narrow" w:eastAsiaTheme="minorEastAsia" w:hAnsi="Arial Narrow"/>
              </w:rPr>
              <w:t>etc</w:t>
            </w:r>
            <w:proofErr w:type="spellEnd"/>
            <w:r w:rsidRPr="003A625D">
              <w:rPr>
                <w:rFonts w:ascii="Arial Narrow" w:eastAsiaTheme="minorEastAsia" w:hAnsi="Arial Narrow"/>
              </w:rPr>
              <w:t xml:space="preserve">) in the last five years </w:t>
            </w:r>
          </w:p>
        </w:tc>
        <w:tc>
          <w:tcPr>
            <w:tcW w:w="1737" w:type="dxa"/>
            <w:vAlign w:val="center"/>
          </w:tcPr>
          <w:p w14:paraId="6F5679C3" w14:textId="11866FD9" w:rsidR="007959DD" w:rsidRPr="003A625D" w:rsidRDefault="00137B37" w:rsidP="007959DD">
            <w:pPr>
              <w:pStyle w:val="ListParagraph"/>
              <w:ind w:left="0"/>
              <w:jc w:val="center"/>
              <w:rPr>
                <w:rFonts w:ascii="Arial Narrow" w:eastAsiaTheme="minorEastAsia" w:hAnsi="Arial Narrow"/>
              </w:rPr>
            </w:pPr>
            <w:r>
              <w:rPr>
                <w:rFonts w:ascii="Arial Narrow" w:eastAsiaTheme="minorEastAsia" w:hAnsi="Arial Narrow"/>
              </w:rPr>
              <w:t>10</w:t>
            </w:r>
          </w:p>
        </w:tc>
        <w:tc>
          <w:tcPr>
            <w:tcW w:w="1568" w:type="dxa"/>
            <w:vAlign w:val="center"/>
          </w:tcPr>
          <w:p w14:paraId="638A226D" w14:textId="77777777" w:rsidR="007959DD" w:rsidRPr="003A625D" w:rsidRDefault="007959DD" w:rsidP="007959DD">
            <w:pPr>
              <w:pStyle w:val="ListParagraph"/>
              <w:ind w:left="0"/>
              <w:jc w:val="both"/>
              <w:rPr>
                <w:rFonts w:ascii="Arial Narrow" w:hAnsi="Arial Narrow"/>
                <w:lang w:val="en-GB"/>
              </w:rPr>
            </w:pPr>
          </w:p>
        </w:tc>
      </w:tr>
      <w:tr w:rsidR="007959DD" w:rsidRPr="003A625D" w14:paraId="53E11F61" w14:textId="77777777" w:rsidTr="007959DD">
        <w:trPr>
          <w:trHeight w:val="649"/>
          <w:jc w:val="center"/>
        </w:trPr>
        <w:tc>
          <w:tcPr>
            <w:tcW w:w="953" w:type="dxa"/>
            <w:vAlign w:val="center"/>
          </w:tcPr>
          <w:p w14:paraId="4DE3B575"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4</w:t>
            </w:r>
          </w:p>
        </w:tc>
        <w:tc>
          <w:tcPr>
            <w:tcW w:w="4389" w:type="dxa"/>
            <w:vAlign w:val="center"/>
          </w:tcPr>
          <w:p w14:paraId="33B52A63"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No submission of project record</w:t>
            </w:r>
          </w:p>
        </w:tc>
        <w:tc>
          <w:tcPr>
            <w:tcW w:w="1737" w:type="dxa"/>
            <w:vAlign w:val="center"/>
          </w:tcPr>
          <w:p w14:paraId="4827EC7C"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0</w:t>
            </w:r>
          </w:p>
        </w:tc>
        <w:tc>
          <w:tcPr>
            <w:tcW w:w="1568" w:type="dxa"/>
            <w:vAlign w:val="center"/>
          </w:tcPr>
          <w:p w14:paraId="3EA826B1" w14:textId="77777777" w:rsidR="007959DD" w:rsidRPr="003A625D" w:rsidRDefault="007959DD" w:rsidP="007959DD">
            <w:pPr>
              <w:pStyle w:val="ListParagraph"/>
              <w:ind w:left="0"/>
              <w:jc w:val="both"/>
              <w:rPr>
                <w:rFonts w:ascii="Arial Narrow" w:hAnsi="Arial Narrow"/>
                <w:lang w:val="en-GB"/>
              </w:rPr>
            </w:pPr>
          </w:p>
        </w:tc>
      </w:tr>
    </w:tbl>
    <w:p w14:paraId="7E7DA639" w14:textId="77777777" w:rsidR="007959DD" w:rsidRPr="003A625D" w:rsidRDefault="007959DD" w:rsidP="007959DD">
      <w:pPr>
        <w:spacing w:after="160" w:line="259" w:lineRule="auto"/>
        <w:jc w:val="both"/>
        <w:rPr>
          <w:rFonts w:ascii="Arial Narrow" w:eastAsiaTheme="minorEastAsia" w:hAnsi="Arial Narrow"/>
          <w:i/>
          <w:sz w:val="22"/>
          <w:szCs w:val="22"/>
          <w:u w:val="single"/>
        </w:rPr>
      </w:pPr>
      <w:r w:rsidRPr="003A625D">
        <w:rPr>
          <w:rFonts w:ascii="Arial Narrow" w:hAnsi="Arial Narrow"/>
          <w:b/>
          <w:i/>
          <w:sz w:val="22"/>
          <w:szCs w:val="22"/>
          <w:u w:val="single"/>
        </w:rPr>
        <w:t>NOTE</w:t>
      </w:r>
      <w:r w:rsidRPr="003A625D">
        <w:rPr>
          <w:rFonts w:ascii="Arial Narrow" w:eastAsiaTheme="minorEastAsia" w:hAnsi="Arial Narrow"/>
          <w:i/>
          <w:sz w:val="22"/>
          <w:szCs w:val="22"/>
          <w:u w:val="single"/>
        </w:rPr>
        <w:t xml:space="preserve">: Score for value of works will be awarded and prorated based on submitted contracts for past and ongoing works / purchase orders/completion certificates for past and ongoing works. </w:t>
      </w:r>
    </w:p>
    <w:p w14:paraId="355EDEAE" w14:textId="77777777" w:rsidR="007959DD" w:rsidRPr="003A625D" w:rsidRDefault="007959DD" w:rsidP="007959DD">
      <w:pPr>
        <w:spacing w:after="200" w:line="276" w:lineRule="auto"/>
        <w:jc w:val="both"/>
        <w:rPr>
          <w:rFonts w:ascii="Arial Narrow" w:hAnsi="Arial Narrow"/>
          <w:b/>
          <w:sz w:val="22"/>
          <w:szCs w:val="22"/>
        </w:rPr>
      </w:pPr>
      <w:r w:rsidRPr="003A625D">
        <w:rPr>
          <w:rFonts w:ascii="Arial Narrow" w:hAnsi="Arial Narrow"/>
          <w:b/>
          <w:sz w:val="22"/>
          <w:szCs w:val="22"/>
        </w:rPr>
        <w:t xml:space="preserve">Contractors Equipment for Works (Max-20) – Construction of VIP Latrines </w:t>
      </w:r>
    </w:p>
    <w:tbl>
      <w:tblPr>
        <w:tblStyle w:val="TableGrid"/>
        <w:tblW w:w="9634" w:type="dxa"/>
        <w:jc w:val="center"/>
        <w:tblLook w:val="04A0" w:firstRow="1" w:lastRow="0" w:firstColumn="1" w:lastColumn="0" w:noHBand="0" w:noVBand="1"/>
      </w:tblPr>
      <w:tblGrid>
        <w:gridCol w:w="1139"/>
        <w:gridCol w:w="2856"/>
        <w:gridCol w:w="1349"/>
        <w:gridCol w:w="956"/>
        <w:gridCol w:w="1256"/>
        <w:gridCol w:w="2078"/>
      </w:tblGrid>
      <w:tr w:rsidR="007959DD" w:rsidRPr="003A625D" w14:paraId="4B960082" w14:textId="77777777" w:rsidTr="007959DD">
        <w:trPr>
          <w:trHeight w:val="520"/>
          <w:jc w:val="center"/>
        </w:trPr>
        <w:tc>
          <w:tcPr>
            <w:tcW w:w="1139" w:type="dxa"/>
            <w:vAlign w:val="center"/>
          </w:tcPr>
          <w:p w14:paraId="13918A5C" w14:textId="77777777" w:rsidR="007959DD" w:rsidRPr="003A625D" w:rsidRDefault="007959DD" w:rsidP="007959DD">
            <w:pPr>
              <w:pStyle w:val="ListParagraph"/>
              <w:ind w:left="0"/>
              <w:jc w:val="both"/>
              <w:rPr>
                <w:rFonts w:ascii="Arial Narrow" w:hAnsi="Arial Narrow"/>
                <w:b/>
                <w:lang w:val="en-GB"/>
              </w:rPr>
            </w:pPr>
            <w:bookmarkStart w:id="26" w:name="_Hlk155862909"/>
          </w:p>
        </w:tc>
        <w:tc>
          <w:tcPr>
            <w:tcW w:w="5161" w:type="dxa"/>
            <w:gridSpan w:val="3"/>
            <w:vAlign w:val="center"/>
          </w:tcPr>
          <w:p w14:paraId="5175BA65"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Scoring Criteria</w:t>
            </w:r>
          </w:p>
        </w:tc>
        <w:tc>
          <w:tcPr>
            <w:tcW w:w="1256" w:type="dxa"/>
            <w:vAlign w:val="center"/>
          </w:tcPr>
          <w:p w14:paraId="2C7C9FC4" w14:textId="77777777" w:rsidR="007959DD" w:rsidRPr="003A625D" w:rsidRDefault="007959DD" w:rsidP="007959DD">
            <w:pPr>
              <w:pStyle w:val="ListParagraph"/>
              <w:ind w:left="0"/>
              <w:jc w:val="both"/>
              <w:rPr>
                <w:rFonts w:ascii="Arial Narrow" w:hAnsi="Arial Narrow"/>
                <w:b/>
                <w:lang w:val="en-GB"/>
              </w:rPr>
            </w:pPr>
          </w:p>
        </w:tc>
        <w:tc>
          <w:tcPr>
            <w:tcW w:w="2078" w:type="dxa"/>
            <w:vAlign w:val="center"/>
          </w:tcPr>
          <w:p w14:paraId="4409EB55"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Bidder’s Score</w:t>
            </w:r>
          </w:p>
        </w:tc>
      </w:tr>
      <w:tr w:rsidR="007959DD" w:rsidRPr="003A625D" w14:paraId="6B38DFF9" w14:textId="77777777" w:rsidTr="007959DD">
        <w:trPr>
          <w:trHeight w:val="341"/>
          <w:jc w:val="center"/>
        </w:trPr>
        <w:tc>
          <w:tcPr>
            <w:tcW w:w="1139" w:type="dxa"/>
            <w:vAlign w:val="center"/>
          </w:tcPr>
          <w:p w14:paraId="549E52E4"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Item</w:t>
            </w:r>
          </w:p>
        </w:tc>
        <w:tc>
          <w:tcPr>
            <w:tcW w:w="2856" w:type="dxa"/>
            <w:vAlign w:val="center"/>
          </w:tcPr>
          <w:p w14:paraId="58DEE299"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 xml:space="preserve">Requirements </w:t>
            </w:r>
          </w:p>
        </w:tc>
        <w:tc>
          <w:tcPr>
            <w:tcW w:w="1349" w:type="dxa"/>
            <w:vAlign w:val="center"/>
          </w:tcPr>
          <w:p w14:paraId="79A7E564"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Maximum Possible Points</w:t>
            </w:r>
          </w:p>
        </w:tc>
        <w:tc>
          <w:tcPr>
            <w:tcW w:w="956" w:type="dxa"/>
            <w:vAlign w:val="center"/>
          </w:tcPr>
          <w:p w14:paraId="3918170D" w14:textId="77777777" w:rsidR="007959DD" w:rsidRPr="003A625D" w:rsidRDefault="007959DD" w:rsidP="007959DD">
            <w:pPr>
              <w:rPr>
                <w:rFonts w:ascii="Arial Narrow" w:hAnsi="Arial Narrow"/>
              </w:rPr>
            </w:pPr>
            <w:r w:rsidRPr="003A625D">
              <w:rPr>
                <w:rFonts w:ascii="Arial Narrow" w:hAnsi="Arial Narrow"/>
              </w:rPr>
              <w:t xml:space="preserve">Listing </w:t>
            </w:r>
          </w:p>
        </w:tc>
        <w:tc>
          <w:tcPr>
            <w:tcW w:w="1256" w:type="dxa"/>
            <w:vAlign w:val="center"/>
          </w:tcPr>
          <w:p w14:paraId="6C3932F3" w14:textId="77777777" w:rsidR="007959DD" w:rsidRPr="003A625D" w:rsidRDefault="007959DD" w:rsidP="007959DD">
            <w:pPr>
              <w:rPr>
                <w:rFonts w:ascii="Arial Narrow" w:hAnsi="Arial Narrow"/>
              </w:rPr>
            </w:pPr>
            <w:r w:rsidRPr="003A625D">
              <w:rPr>
                <w:rFonts w:ascii="Arial Narrow" w:hAnsi="Arial Narrow"/>
              </w:rPr>
              <w:t xml:space="preserve">Proof of Ownership </w:t>
            </w:r>
          </w:p>
          <w:p w14:paraId="69647D53" w14:textId="77777777" w:rsidR="007959DD" w:rsidRPr="003A625D" w:rsidRDefault="007959DD" w:rsidP="007959DD">
            <w:pPr>
              <w:rPr>
                <w:rFonts w:ascii="Arial Narrow" w:hAnsi="Arial Narrow"/>
              </w:rPr>
            </w:pPr>
            <w:r w:rsidRPr="003A625D">
              <w:rPr>
                <w:rFonts w:ascii="Arial Narrow" w:hAnsi="Arial Narrow"/>
              </w:rPr>
              <w:t xml:space="preserve">(Logbook or Lease Agreement </w:t>
            </w:r>
          </w:p>
        </w:tc>
        <w:tc>
          <w:tcPr>
            <w:tcW w:w="2078" w:type="dxa"/>
            <w:vAlign w:val="center"/>
          </w:tcPr>
          <w:p w14:paraId="4F28CC77" w14:textId="77777777" w:rsidR="007959DD" w:rsidRPr="003A625D" w:rsidRDefault="007959DD" w:rsidP="007959DD">
            <w:pPr>
              <w:pStyle w:val="ListParagraph"/>
              <w:ind w:left="0"/>
              <w:jc w:val="center"/>
              <w:rPr>
                <w:rFonts w:ascii="Arial Narrow" w:hAnsi="Arial Narrow"/>
                <w:b/>
                <w:lang w:val="en-GB"/>
              </w:rPr>
            </w:pPr>
          </w:p>
        </w:tc>
      </w:tr>
      <w:tr w:rsidR="007959DD" w:rsidRPr="003A625D" w14:paraId="37AC43E8" w14:textId="77777777" w:rsidTr="007959DD">
        <w:trPr>
          <w:trHeight w:val="649"/>
          <w:jc w:val="center"/>
        </w:trPr>
        <w:tc>
          <w:tcPr>
            <w:tcW w:w="1139" w:type="dxa"/>
            <w:vAlign w:val="center"/>
          </w:tcPr>
          <w:p w14:paraId="7FF53F20" w14:textId="77777777" w:rsidR="007959DD" w:rsidRPr="003A625D" w:rsidRDefault="007959DD" w:rsidP="00400357">
            <w:pPr>
              <w:pStyle w:val="ListParagraph"/>
              <w:numPr>
                <w:ilvl w:val="0"/>
                <w:numId w:val="67"/>
              </w:numPr>
              <w:contextualSpacing/>
              <w:jc w:val="center"/>
              <w:rPr>
                <w:rFonts w:ascii="Arial Narrow" w:eastAsiaTheme="minorEastAsia" w:hAnsi="Arial Narrow"/>
              </w:rPr>
            </w:pPr>
          </w:p>
        </w:tc>
        <w:tc>
          <w:tcPr>
            <w:tcW w:w="2856" w:type="dxa"/>
            <w:vAlign w:val="center"/>
          </w:tcPr>
          <w:p w14:paraId="7E83AF93" w14:textId="77777777" w:rsidR="007959DD" w:rsidRPr="003A625D" w:rsidRDefault="007959DD" w:rsidP="007959DD">
            <w:pPr>
              <w:spacing w:before="120"/>
              <w:jc w:val="both"/>
              <w:rPr>
                <w:rFonts w:ascii="Arial Narrow" w:eastAsiaTheme="minorEastAsia" w:hAnsi="Arial Narrow"/>
              </w:rPr>
            </w:pPr>
            <w:r w:rsidRPr="003A625D">
              <w:rPr>
                <w:rFonts w:ascii="Arial Narrow" w:eastAsiaTheme="minorEastAsia" w:hAnsi="Arial Narrow"/>
              </w:rPr>
              <w:t>Transport Trucks – one (1) unit</w:t>
            </w:r>
          </w:p>
        </w:tc>
        <w:tc>
          <w:tcPr>
            <w:tcW w:w="1349" w:type="dxa"/>
            <w:vAlign w:val="center"/>
          </w:tcPr>
          <w:p w14:paraId="1CF38B79"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5</w:t>
            </w:r>
          </w:p>
        </w:tc>
        <w:tc>
          <w:tcPr>
            <w:tcW w:w="956" w:type="dxa"/>
            <w:vAlign w:val="center"/>
          </w:tcPr>
          <w:p w14:paraId="463A582E"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1</w:t>
            </w:r>
          </w:p>
        </w:tc>
        <w:tc>
          <w:tcPr>
            <w:tcW w:w="1256" w:type="dxa"/>
            <w:vAlign w:val="center"/>
          </w:tcPr>
          <w:p w14:paraId="4755B188"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4</w:t>
            </w:r>
          </w:p>
        </w:tc>
        <w:tc>
          <w:tcPr>
            <w:tcW w:w="2078" w:type="dxa"/>
            <w:vAlign w:val="center"/>
          </w:tcPr>
          <w:p w14:paraId="3D88798F" w14:textId="77777777" w:rsidR="007959DD" w:rsidRPr="003A625D" w:rsidRDefault="007959DD" w:rsidP="007959DD">
            <w:pPr>
              <w:pStyle w:val="ListParagraph"/>
              <w:ind w:left="0"/>
              <w:jc w:val="center"/>
              <w:rPr>
                <w:rFonts w:ascii="Arial Narrow" w:eastAsiaTheme="minorEastAsia" w:hAnsi="Arial Narrow"/>
              </w:rPr>
            </w:pPr>
          </w:p>
        </w:tc>
      </w:tr>
      <w:tr w:rsidR="007959DD" w:rsidRPr="003A625D" w14:paraId="6DFB8DA0" w14:textId="77777777" w:rsidTr="007959DD">
        <w:trPr>
          <w:trHeight w:val="649"/>
          <w:jc w:val="center"/>
        </w:trPr>
        <w:tc>
          <w:tcPr>
            <w:tcW w:w="1139" w:type="dxa"/>
            <w:vAlign w:val="center"/>
          </w:tcPr>
          <w:p w14:paraId="66B5F6C4" w14:textId="77777777" w:rsidR="007959DD" w:rsidRPr="003A625D" w:rsidRDefault="007959DD" w:rsidP="00400357">
            <w:pPr>
              <w:pStyle w:val="ListParagraph"/>
              <w:numPr>
                <w:ilvl w:val="0"/>
                <w:numId w:val="67"/>
              </w:numPr>
              <w:contextualSpacing/>
              <w:jc w:val="center"/>
              <w:rPr>
                <w:rFonts w:ascii="Arial Narrow" w:eastAsiaTheme="minorEastAsia" w:hAnsi="Arial Narrow"/>
              </w:rPr>
            </w:pPr>
          </w:p>
        </w:tc>
        <w:tc>
          <w:tcPr>
            <w:tcW w:w="2856" w:type="dxa"/>
            <w:vAlign w:val="center"/>
          </w:tcPr>
          <w:p w14:paraId="6DC8B516" w14:textId="77777777" w:rsidR="007959DD" w:rsidRPr="003A625D" w:rsidRDefault="007959DD" w:rsidP="007959DD">
            <w:pPr>
              <w:spacing w:before="120"/>
              <w:jc w:val="both"/>
              <w:rPr>
                <w:rFonts w:ascii="Arial Narrow" w:eastAsiaTheme="minorEastAsia" w:hAnsi="Arial Narrow"/>
              </w:rPr>
            </w:pPr>
            <w:proofErr w:type="spellStart"/>
            <w:r w:rsidRPr="003A625D">
              <w:rPr>
                <w:rFonts w:ascii="Arial Narrow" w:eastAsiaTheme="minorEastAsia" w:hAnsi="Arial Narrow"/>
              </w:rPr>
              <w:t>Pick up</w:t>
            </w:r>
            <w:proofErr w:type="spellEnd"/>
            <w:r w:rsidRPr="003A625D">
              <w:rPr>
                <w:rFonts w:ascii="Arial Narrow" w:eastAsiaTheme="minorEastAsia" w:hAnsi="Arial Narrow"/>
              </w:rPr>
              <w:t xml:space="preserve"> Truck – One (1) unit</w:t>
            </w:r>
          </w:p>
        </w:tc>
        <w:tc>
          <w:tcPr>
            <w:tcW w:w="1349" w:type="dxa"/>
            <w:vAlign w:val="center"/>
          </w:tcPr>
          <w:p w14:paraId="47D7FECF"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5</w:t>
            </w:r>
          </w:p>
        </w:tc>
        <w:tc>
          <w:tcPr>
            <w:tcW w:w="956" w:type="dxa"/>
            <w:vAlign w:val="center"/>
          </w:tcPr>
          <w:p w14:paraId="445721BE"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1</w:t>
            </w:r>
          </w:p>
        </w:tc>
        <w:tc>
          <w:tcPr>
            <w:tcW w:w="1256" w:type="dxa"/>
          </w:tcPr>
          <w:p w14:paraId="5DB647FE" w14:textId="77777777" w:rsidR="007959DD" w:rsidRPr="003A625D" w:rsidRDefault="007959DD" w:rsidP="007959DD">
            <w:pPr>
              <w:jc w:val="center"/>
              <w:rPr>
                <w:rFonts w:ascii="Arial Narrow" w:eastAsiaTheme="minorEastAsia" w:hAnsi="Arial Narrow"/>
              </w:rPr>
            </w:pPr>
          </w:p>
          <w:p w14:paraId="34F4D08A" w14:textId="77777777" w:rsidR="007959DD" w:rsidRPr="003A625D" w:rsidRDefault="007959DD" w:rsidP="007959DD">
            <w:pPr>
              <w:jc w:val="center"/>
              <w:rPr>
                <w:rFonts w:ascii="Arial Narrow" w:hAnsi="Arial Narrow"/>
              </w:rPr>
            </w:pPr>
            <w:r w:rsidRPr="003A625D">
              <w:rPr>
                <w:rFonts w:ascii="Arial Narrow" w:eastAsiaTheme="minorEastAsia" w:hAnsi="Arial Narrow"/>
              </w:rPr>
              <w:t>4</w:t>
            </w:r>
          </w:p>
        </w:tc>
        <w:tc>
          <w:tcPr>
            <w:tcW w:w="2078" w:type="dxa"/>
            <w:vAlign w:val="center"/>
          </w:tcPr>
          <w:p w14:paraId="2EF0FBE0" w14:textId="77777777" w:rsidR="007959DD" w:rsidRPr="003A625D" w:rsidRDefault="007959DD" w:rsidP="007959DD">
            <w:pPr>
              <w:pStyle w:val="ListParagraph"/>
              <w:ind w:left="0"/>
              <w:jc w:val="center"/>
              <w:rPr>
                <w:rFonts w:ascii="Arial Narrow" w:eastAsiaTheme="minorEastAsia" w:hAnsi="Arial Narrow"/>
              </w:rPr>
            </w:pPr>
          </w:p>
        </w:tc>
      </w:tr>
      <w:tr w:rsidR="007959DD" w:rsidRPr="003A625D" w14:paraId="22B6DB4A" w14:textId="77777777" w:rsidTr="007959DD">
        <w:trPr>
          <w:trHeight w:val="649"/>
          <w:jc w:val="center"/>
        </w:trPr>
        <w:tc>
          <w:tcPr>
            <w:tcW w:w="1139" w:type="dxa"/>
            <w:vAlign w:val="center"/>
          </w:tcPr>
          <w:p w14:paraId="66751761" w14:textId="77777777" w:rsidR="007959DD" w:rsidRPr="003A625D" w:rsidRDefault="007959DD" w:rsidP="00400357">
            <w:pPr>
              <w:pStyle w:val="ListParagraph"/>
              <w:numPr>
                <w:ilvl w:val="0"/>
                <w:numId w:val="67"/>
              </w:numPr>
              <w:contextualSpacing/>
              <w:jc w:val="center"/>
              <w:rPr>
                <w:rFonts w:ascii="Arial Narrow" w:eastAsiaTheme="minorEastAsia" w:hAnsi="Arial Narrow"/>
              </w:rPr>
            </w:pPr>
          </w:p>
        </w:tc>
        <w:tc>
          <w:tcPr>
            <w:tcW w:w="2856" w:type="dxa"/>
            <w:vAlign w:val="center"/>
          </w:tcPr>
          <w:p w14:paraId="350EBF94" w14:textId="77777777" w:rsidR="007959DD" w:rsidRPr="003A625D" w:rsidRDefault="007959DD" w:rsidP="007959DD">
            <w:pPr>
              <w:spacing w:before="120"/>
              <w:jc w:val="both"/>
              <w:rPr>
                <w:rFonts w:ascii="Arial Narrow" w:eastAsiaTheme="minorEastAsia" w:hAnsi="Arial Narrow"/>
              </w:rPr>
            </w:pPr>
            <w:r w:rsidRPr="003A625D">
              <w:rPr>
                <w:rFonts w:ascii="Arial Narrow" w:eastAsiaTheme="minorEastAsia" w:hAnsi="Arial Narrow"/>
              </w:rPr>
              <w:t>Concrete mixer- one (1) unit</w:t>
            </w:r>
          </w:p>
        </w:tc>
        <w:tc>
          <w:tcPr>
            <w:tcW w:w="1349" w:type="dxa"/>
            <w:vAlign w:val="center"/>
          </w:tcPr>
          <w:p w14:paraId="11D8545B"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5</w:t>
            </w:r>
          </w:p>
        </w:tc>
        <w:tc>
          <w:tcPr>
            <w:tcW w:w="956" w:type="dxa"/>
            <w:vAlign w:val="center"/>
          </w:tcPr>
          <w:p w14:paraId="3328D464"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1</w:t>
            </w:r>
          </w:p>
        </w:tc>
        <w:tc>
          <w:tcPr>
            <w:tcW w:w="1256" w:type="dxa"/>
          </w:tcPr>
          <w:p w14:paraId="4068D60C" w14:textId="77777777" w:rsidR="007959DD" w:rsidRPr="003A625D" w:rsidRDefault="007959DD" w:rsidP="007959DD">
            <w:pPr>
              <w:jc w:val="center"/>
              <w:rPr>
                <w:rFonts w:ascii="Arial Narrow" w:eastAsiaTheme="minorEastAsia" w:hAnsi="Arial Narrow"/>
              </w:rPr>
            </w:pPr>
          </w:p>
          <w:p w14:paraId="10E85C69" w14:textId="77777777" w:rsidR="007959DD" w:rsidRPr="003A625D" w:rsidRDefault="007959DD" w:rsidP="007959DD">
            <w:pPr>
              <w:jc w:val="center"/>
              <w:rPr>
                <w:rFonts w:ascii="Arial Narrow" w:hAnsi="Arial Narrow"/>
              </w:rPr>
            </w:pPr>
            <w:r w:rsidRPr="003A625D">
              <w:rPr>
                <w:rFonts w:ascii="Arial Narrow" w:eastAsiaTheme="minorEastAsia" w:hAnsi="Arial Narrow"/>
              </w:rPr>
              <w:t>4</w:t>
            </w:r>
          </w:p>
        </w:tc>
        <w:tc>
          <w:tcPr>
            <w:tcW w:w="2078" w:type="dxa"/>
            <w:vAlign w:val="center"/>
          </w:tcPr>
          <w:p w14:paraId="3D2DD7A6" w14:textId="77777777" w:rsidR="007959DD" w:rsidRPr="003A625D" w:rsidRDefault="007959DD" w:rsidP="007959DD">
            <w:pPr>
              <w:pStyle w:val="ListParagraph"/>
              <w:ind w:left="0"/>
              <w:jc w:val="center"/>
              <w:rPr>
                <w:rFonts w:ascii="Arial Narrow" w:eastAsiaTheme="minorEastAsia" w:hAnsi="Arial Narrow"/>
              </w:rPr>
            </w:pPr>
          </w:p>
        </w:tc>
      </w:tr>
      <w:tr w:rsidR="007959DD" w:rsidRPr="003A625D" w14:paraId="697CA41D" w14:textId="77777777" w:rsidTr="007959DD">
        <w:trPr>
          <w:trHeight w:val="649"/>
          <w:jc w:val="center"/>
        </w:trPr>
        <w:tc>
          <w:tcPr>
            <w:tcW w:w="1139" w:type="dxa"/>
            <w:vAlign w:val="center"/>
          </w:tcPr>
          <w:p w14:paraId="5C077382" w14:textId="77777777" w:rsidR="007959DD" w:rsidRPr="003A625D" w:rsidRDefault="007959DD" w:rsidP="00400357">
            <w:pPr>
              <w:pStyle w:val="ListParagraph"/>
              <w:numPr>
                <w:ilvl w:val="0"/>
                <w:numId w:val="67"/>
              </w:numPr>
              <w:contextualSpacing/>
              <w:jc w:val="center"/>
              <w:rPr>
                <w:rFonts w:ascii="Arial Narrow" w:eastAsiaTheme="minorEastAsia" w:hAnsi="Arial Narrow"/>
              </w:rPr>
            </w:pPr>
          </w:p>
        </w:tc>
        <w:tc>
          <w:tcPr>
            <w:tcW w:w="2856" w:type="dxa"/>
            <w:vAlign w:val="center"/>
          </w:tcPr>
          <w:p w14:paraId="24E722F6" w14:textId="77777777" w:rsidR="007959DD" w:rsidRPr="003A625D" w:rsidRDefault="007959DD" w:rsidP="007959DD">
            <w:pPr>
              <w:spacing w:before="120"/>
              <w:jc w:val="both"/>
              <w:rPr>
                <w:rFonts w:ascii="Arial Narrow" w:eastAsiaTheme="minorEastAsia" w:hAnsi="Arial Narrow"/>
              </w:rPr>
            </w:pPr>
            <w:r w:rsidRPr="003A625D">
              <w:rPr>
                <w:rFonts w:ascii="Arial Narrow" w:eastAsiaTheme="minorEastAsia" w:hAnsi="Arial Narrow"/>
              </w:rPr>
              <w:t>Concrete poker vibrator- one (1) unit</w:t>
            </w:r>
          </w:p>
        </w:tc>
        <w:tc>
          <w:tcPr>
            <w:tcW w:w="1349" w:type="dxa"/>
            <w:vAlign w:val="center"/>
          </w:tcPr>
          <w:p w14:paraId="5234FDF3"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5</w:t>
            </w:r>
          </w:p>
        </w:tc>
        <w:tc>
          <w:tcPr>
            <w:tcW w:w="956" w:type="dxa"/>
            <w:vAlign w:val="center"/>
          </w:tcPr>
          <w:p w14:paraId="55FF3129"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1</w:t>
            </w:r>
          </w:p>
        </w:tc>
        <w:tc>
          <w:tcPr>
            <w:tcW w:w="1256" w:type="dxa"/>
          </w:tcPr>
          <w:p w14:paraId="3A0DE296" w14:textId="77777777" w:rsidR="007959DD" w:rsidRPr="003A625D" w:rsidRDefault="007959DD" w:rsidP="007959DD">
            <w:pPr>
              <w:jc w:val="center"/>
              <w:rPr>
                <w:rFonts w:ascii="Arial Narrow" w:eastAsiaTheme="minorEastAsia" w:hAnsi="Arial Narrow"/>
              </w:rPr>
            </w:pPr>
          </w:p>
          <w:p w14:paraId="41BA7586" w14:textId="77777777" w:rsidR="007959DD" w:rsidRPr="003A625D" w:rsidRDefault="007959DD" w:rsidP="007959DD">
            <w:pPr>
              <w:jc w:val="center"/>
              <w:rPr>
                <w:rFonts w:ascii="Arial Narrow" w:hAnsi="Arial Narrow"/>
              </w:rPr>
            </w:pPr>
            <w:r w:rsidRPr="003A625D">
              <w:rPr>
                <w:rFonts w:ascii="Arial Narrow" w:eastAsiaTheme="minorEastAsia" w:hAnsi="Arial Narrow"/>
              </w:rPr>
              <w:t>4</w:t>
            </w:r>
          </w:p>
        </w:tc>
        <w:tc>
          <w:tcPr>
            <w:tcW w:w="2078" w:type="dxa"/>
            <w:vAlign w:val="center"/>
          </w:tcPr>
          <w:p w14:paraId="293B7823" w14:textId="77777777" w:rsidR="007959DD" w:rsidRPr="003A625D" w:rsidRDefault="007959DD" w:rsidP="007959DD">
            <w:pPr>
              <w:pStyle w:val="ListParagraph"/>
              <w:ind w:left="0"/>
              <w:jc w:val="center"/>
              <w:rPr>
                <w:rFonts w:ascii="Arial Narrow" w:eastAsiaTheme="minorEastAsia" w:hAnsi="Arial Narrow"/>
              </w:rPr>
            </w:pPr>
          </w:p>
        </w:tc>
      </w:tr>
      <w:tr w:rsidR="007959DD" w:rsidRPr="003A625D" w14:paraId="5B1D3130" w14:textId="77777777" w:rsidTr="007959DD">
        <w:trPr>
          <w:trHeight w:val="649"/>
          <w:jc w:val="center"/>
        </w:trPr>
        <w:tc>
          <w:tcPr>
            <w:tcW w:w="1139" w:type="dxa"/>
            <w:vAlign w:val="center"/>
          </w:tcPr>
          <w:p w14:paraId="6DB0DEB9" w14:textId="77777777" w:rsidR="007959DD" w:rsidRPr="003A625D" w:rsidRDefault="007959DD" w:rsidP="007959DD">
            <w:pPr>
              <w:jc w:val="center"/>
              <w:rPr>
                <w:rFonts w:ascii="Arial Narrow" w:eastAsiaTheme="minorEastAsia" w:hAnsi="Arial Narrow"/>
              </w:rPr>
            </w:pPr>
          </w:p>
        </w:tc>
        <w:tc>
          <w:tcPr>
            <w:tcW w:w="2856" w:type="dxa"/>
            <w:vAlign w:val="center"/>
          </w:tcPr>
          <w:p w14:paraId="355D5884" w14:textId="77777777" w:rsidR="007959DD" w:rsidRPr="003A625D" w:rsidRDefault="007959DD" w:rsidP="007959DD">
            <w:pPr>
              <w:spacing w:before="120"/>
              <w:jc w:val="both"/>
              <w:rPr>
                <w:rFonts w:ascii="Arial Narrow" w:eastAsiaTheme="minorEastAsia" w:hAnsi="Arial Narrow"/>
                <w:b/>
              </w:rPr>
            </w:pPr>
            <w:r w:rsidRPr="003A625D">
              <w:rPr>
                <w:rFonts w:ascii="Arial Narrow" w:eastAsiaTheme="minorEastAsia" w:hAnsi="Arial Narrow"/>
                <w:b/>
              </w:rPr>
              <w:t xml:space="preserve">Total </w:t>
            </w:r>
          </w:p>
        </w:tc>
        <w:tc>
          <w:tcPr>
            <w:tcW w:w="1349" w:type="dxa"/>
            <w:vAlign w:val="center"/>
          </w:tcPr>
          <w:p w14:paraId="59199CCA" w14:textId="77777777" w:rsidR="007959DD" w:rsidRPr="003A625D" w:rsidRDefault="007959DD" w:rsidP="007959DD">
            <w:pPr>
              <w:pStyle w:val="ListParagraph"/>
              <w:ind w:left="0"/>
              <w:jc w:val="center"/>
              <w:rPr>
                <w:rFonts w:ascii="Arial Narrow" w:eastAsiaTheme="minorEastAsia" w:hAnsi="Arial Narrow"/>
                <w:b/>
              </w:rPr>
            </w:pPr>
            <w:r w:rsidRPr="003A625D">
              <w:rPr>
                <w:rFonts w:ascii="Arial Narrow" w:eastAsiaTheme="minorEastAsia" w:hAnsi="Arial Narrow"/>
                <w:b/>
              </w:rPr>
              <w:t>20</w:t>
            </w:r>
          </w:p>
        </w:tc>
        <w:tc>
          <w:tcPr>
            <w:tcW w:w="956" w:type="dxa"/>
            <w:vAlign w:val="center"/>
          </w:tcPr>
          <w:p w14:paraId="46A0CD3F" w14:textId="77777777" w:rsidR="007959DD" w:rsidRPr="003A625D" w:rsidRDefault="007959DD" w:rsidP="007959DD">
            <w:pPr>
              <w:pStyle w:val="ListParagraph"/>
              <w:ind w:left="0"/>
              <w:jc w:val="center"/>
              <w:rPr>
                <w:rFonts w:ascii="Arial Narrow" w:eastAsiaTheme="minorEastAsia" w:hAnsi="Arial Narrow"/>
              </w:rPr>
            </w:pPr>
          </w:p>
        </w:tc>
        <w:tc>
          <w:tcPr>
            <w:tcW w:w="1256" w:type="dxa"/>
            <w:vAlign w:val="center"/>
          </w:tcPr>
          <w:p w14:paraId="21EEB7E4" w14:textId="77777777" w:rsidR="007959DD" w:rsidRPr="003A625D" w:rsidRDefault="007959DD" w:rsidP="007959DD">
            <w:pPr>
              <w:pStyle w:val="ListParagraph"/>
              <w:ind w:left="0"/>
              <w:jc w:val="center"/>
              <w:rPr>
                <w:rFonts w:ascii="Arial Narrow" w:eastAsiaTheme="minorEastAsia" w:hAnsi="Arial Narrow"/>
              </w:rPr>
            </w:pPr>
          </w:p>
        </w:tc>
        <w:tc>
          <w:tcPr>
            <w:tcW w:w="2078" w:type="dxa"/>
            <w:vAlign w:val="center"/>
          </w:tcPr>
          <w:p w14:paraId="5E115CAD" w14:textId="77777777" w:rsidR="007959DD" w:rsidRPr="003A625D" w:rsidRDefault="007959DD" w:rsidP="007959DD">
            <w:pPr>
              <w:pStyle w:val="ListParagraph"/>
              <w:ind w:left="0"/>
              <w:jc w:val="center"/>
              <w:rPr>
                <w:rFonts w:ascii="Arial Narrow" w:eastAsiaTheme="minorEastAsia" w:hAnsi="Arial Narrow"/>
              </w:rPr>
            </w:pPr>
          </w:p>
        </w:tc>
      </w:tr>
      <w:bookmarkEnd w:id="26"/>
    </w:tbl>
    <w:p w14:paraId="4E7FE9D2" w14:textId="77777777" w:rsidR="007959DD" w:rsidRPr="003A625D" w:rsidRDefault="007959DD" w:rsidP="007959DD">
      <w:pPr>
        <w:jc w:val="both"/>
        <w:rPr>
          <w:rFonts w:ascii="Arial Narrow" w:hAnsi="Arial Narrow"/>
          <w:b/>
          <w:i/>
          <w:sz w:val="22"/>
          <w:szCs w:val="22"/>
          <w:u w:val="single"/>
        </w:rPr>
      </w:pPr>
    </w:p>
    <w:p w14:paraId="1C39F362" w14:textId="77777777" w:rsidR="007959DD" w:rsidRDefault="007959DD" w:rsidP="007959DD">
      <w:pPr>
        <w:jc w:val="both"/>
        <w:rPr>
          <w:rFonts w:ascii="Arial Narrow" w:eastAsiaTheme="minorEastAsia" w:hAnsi="Arial Narrow"/>
          <w:i/>
          <w:sz w:val="22"/>
          <w:szCs w:val="22"/>
          <w:u w:val="single"/>
        </w:rPr>
      </w:pPr>
      <w:r w:rsidRPr="003A625D">
        <w:rPr>
          <w:rFonts w:ascii="Arial Narrow" w:hAnsi="Arial Narrow"/>
          <w:b/>
          <w:i/>
          <w:sz w:val="22"/>
          <w:szCs w:val="22"/>
          <w:u w:val="single"/>
        </w:rPr>
        <w:t>NOTE</w:t>
      </w:r>
      <w:r w:rsidRPr="003A625D">
        <w:rPr>
          <w:rFonts w:ascii="Arial Narrow" w:eastAsiaTheme="minorEastAsia" w:hAnsi="Arial Narrow"/>
          <w:i/>
          <w:sz w:val="22"/>
          <w:szCs w:val="22"/>
          <w:u w:val="single"/>
        </w:rPr>
        <w:t>: Score for Equipment will be awarded based on submitted Logbooks (in the name of the Bidder or Owner in the CR12 provided) or Lease agreement between the Bidder and Leaser.</w:t>
      </w:r>
    </w:p>
    <w:p w14:paraId="6E848C62" w14:textId="77777777" w:rsidR="00B777A6" w:rsidRPr="003A625D" w:rsidRDefault="00B777A6" w:rsidP="007959DD">
      <w:pPr>
        <w:jc w:val="both"/>
        <w:rPr>
          <w:rFonts w:ascii="Arial Narrow" w:eastAsiaTheme="minorEastAsia" w:hAnsi="Arial Narrow"/>
          <w:i/>
          <w:sz w:val="22"/>
          <w:szCs w:val="22"/>
          <w:u w:val="single"/>
        </w:rPr>
      </w:pPr>
    </w:p>
    <w:p w14:paraId="47A94440" w14:textId="77777777" w:rsidR="007959DD" w:rsidRPr="003A625D" w:rsidRDefault="007959DD" w:rsidP="007959DD">
      <w:pPr>
        <w:pStyle w:val="Default"/>
        <w:jc w:val="both"/>
        <w:rPr>
          <w:rFonts w:ascii="Arial Narrow" w:eastAsiaTheme="minorEastAsia" w:hAnsi="Arial Narrow"/>
          <w:sz w:val="22"/>
          <w:szCs w:val="22"/>
        </w:rPr>
      </w:pPr>
      <w:r w:rsidRPr="003A625D">
        <w:rPr>
          <w:rFonts w:ascii="Arial Narrow" w:eastAsiaTheme="minorEastAsia" w:hAnsi="Arial Narrow"/>
          <w:sz w:val="22"/>
          <w:szCs w:val="22"/>
        </w:rPr>
        <w:t xml:space="preserve">Bidder must attach detailed Curriculum Vitae (CVs) and other testimonials including Academic Certificates (Degree, Diploma </w:t>
      </w:r>
      <w:proofErr w:type="spellStart"/>
      <w:r w:rsidRPr="003A625D">
        <w:rPr>
          <w:rFonts w:ascii="Arial Narrow" w:eastAsiaTheme="minorEastAsia" w:hAnsi="Arial Narrow"/>
          <w:sz w:val="22"/>
          <w:szCs w:val="22"/>
        </w:rPr>
        <w:t>etc</w:t>
      </w:r>
      <w:proofErr w:type="spellEnd"/>
      <w:r w:rsidRPr="003A625D">
        <w:rPr>
          <w:rFonts w:ascii="Arial Narrow" w:eastAsiaTheme="minorEastAsia" w:hAnsi="Arial Narrow"/>
          <w:sz w:val="22"/>
          <w:szCs w:val="22"/>
        </w:rPr>
        <w:t>), Recommendations from past assignments as necessary for each staff.</w:t>
      </w:r>
    </w:p>
    <w:p w14:paraId="43AC2D2E" w14:textId="77777777" w:rsidR="007959DD" w:rsidRPr="003A625D" w:rsidRDefault="007959DD" w:rsidP="007959DD">
      <w:pPr>
        <w:pStyle w:val="ListParagraph"/>
        <w:ind w:firstLine="131"/>
        <w:jc w:val="both"/>
        <w:rPr>
          <w:rFonts w:ascii="Arial Narrow" w:hAnsi="Arial Narrow"/>
          <w:b/>
          <w:i/>
          <w:u w:val="single"/>
          <w:lang w:val="en-GB"/>
        </w:rPr>
      </w:pPr>
      <w:r w:rsidRPr="003A625D">
        <w:rPr>
          <w:rFonts w:ascii="Arial Narrow" w:hAnsi="Arial Narrow"/>
          <w:b/>
          <w:i/>
          <w:u w:val="single"/>
          <w:lang w:val="en-GB"/>
        </w:rPr>
        <w:t>Contractors Key Staff – Education (Max-10)</w:t>
      </w:r>
    </w:p>
    <w:tbl>
      <w:tblPr>
        <w:tblStyle w:val="TableGrid"/>
        <w:tblW w:w="9952" w:type="dxa"/>
        <w:tblInd w:w="-601" w:type="dxa"/>
        <w:tblLook w:val="04A0" w:firstRow="1" w:lastRow="0" w:firstColumn="1" w:lastColumn="0" w:noHBand="0" w:noVBand="1"/>
      </w:tblPr>
      <w:tblGrid>
        <w:gridCol w:w="696"/>
        <w:gridCol w:w="2282"/>
        <w:gridCol w:w="1283"/>
        <w:gridCol w:w="1155"/>
        <w:gridCol w:w="1134"/>
        <w:gridCol w:w="1559"/>
        <w:gridCol w:w="1843"/>
      </w:tblGrid>
      <w:tr w:rsidR="007959DD" w:rsidRPr="003A625D" w14:paraId="6B9E44FC" w14:textId="77777777" w:rsidTr="007959DD">
        <w:trPr>
          <w:trHeight w:val="301"/>
        </w:trPr>
        <w:tc>
          <w:tcPr>
            <w:tcW w:w="696" w:type="dxa"/>
            <w:vAlign w:val="center"/>
          </w:tcPr>
          <w:p w14:paraId="3F4E270F" w14:textId="77777777" w:rsidR="007959DD" w:rsidRPr="003A625D" w:rsidRDefault="007959DD" w:rsidP="007959DD">
            <w:pPr>
              <w:pStyle w:val="ListParagraph"/>
              <w:ind w:left="0"/>
              <w:jc w:val="center"/>
              <w:rPr>
                <w:rFonts w:ascii="Arial Narrow" w:hAnsi="Arial Narrow"/>
                <w:b/>
                <w:lang w:val="en-GB"/>
              </w:rPr>
            </w:pPr>
          </w:p>
        </w:tc>
        <w:tc>
          <w:tcPr>
            <w:tcW w:w="3565" w:type="dxa"/>
            <w:gridSpan w:val="2"/>
            <w:vAlign w:val="center"/>
          </w:tcPr>
          <w:p w14:paraId="343D5320"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Scoring Criteria</w:t>
            </w:r>
          </w:p>
        </w:tc>
        <w:tc>
          <w:tcPr>
            <w:tcW w:w="1155" w:type="dxa"/>
            <w:vAlign w:val="center"/>
          </w:tcPr>
          <w:p w14:paraId="2FAAC2F3" w14:textId="77777777" w:rsidR="007959DD" w:rsidRPr="003A625D" w:rsidRDefault="007959DD" w:rsidP="007959DD">
            <w:pPr>
              <w:pStyle w:val="ListParagraph"/>
              <w:ind w:left="0"/>
              <w:jc w:val="center"/>
              <w:rPr>
                <w:rFonts w:ascii="Arial Narrow" w:hAnsi="Arial Narrow"/>
                <w:b/>
                <w:lang w:val="en-GB"/>
              </w:rPr>
            </w:pPr>
          </w:p>
        </w:tc>
        <w:tc>
          <w:tcPr>
            <w:tcW w:w="1134" w:type="dxa"/>
            <w:vAlign w:val="center"/>
          </w:tcPr>
          <w:p w14:paraId="4505B354" w14:textId="77777777" w:rsidR="007959DD" w:rsidRPr="003A625D" w:rsidRDefault="007959DD" w:rsidP="007959DD">
            <w:pPr>
              <w:pStyle w:val="ListParagraph"/>
              <w:ind w:left="0"/>
              <w:jc w:val="center"/>
              <w:rPr>
                <w:rFonts w:ascii="Arial Narrow" w:hAnsi="Arial Narrow"/>
                <w:b/>
                <w:lang w:val="en-GB"/>
              </w:rPr>
            </w:pPr>
          </w:p>
        </w:tc>
        <w:tc>
          <w:tcPr>
            <w:tcW w:w="1559" w:type="dxa"/>
            <w:vAlign w:val="center"/>
          </w:tcPr>
          <w:p w14:paraId="06BD6932" w14:textId="77777777" w:rsidR="007959DD" w:rsidRPr="003A625D" w:rsidRDefault="007959DD" w:rsidP="007959DD">
            <w:pPr>
              <w:pStyle w:val="ListParagraph"/>
              <w:ind w:left="0"/>
              <w:jc w:val="center"/>
              <w:rPr>
                <w:rFonts w:ascii="Arial Narrow" w:hAnsi="Arial Narrow"/>
                <w:b/>
                <w:lang w:val="en-GB"/>
              </w:rPr>
            </w:pPr>
          </w:p>
        </w:tc>
        <w:tc>
          <w:tcPr>
            <w:tcW w:w="1843" w:type="dxa"/>
            <w:vMerge w:val="restart"/>
            <w:vAlign w:val="center"/>
          </w:tcPr>
          <w:p w14:paraId="2B79682D"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Bidder’s Score</w:t>
            </w:r>
          </w:p>
        </w:tc>
      </w:tr>
      <w:tr w:rsidR="007959DD" w:rsidRPr="003A625D" w14:paraId="6DD8AA27" w14:textId="77777777" w:rsidTr="007959DD">
        <w:trPr>
          <w:trHeight w:val="197"/>
        </w:trPr>
        <w:tc>
          <w:tcPr>
            <w:tcW w:w="696" w:type="dxa"/>
            <w:vAlign w:val="center"/>
          </w:tcPr>
          <w:p w14:paraId="31C9720E"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Item</w:t>
            </w:r>
          </w:p>
        </w:tc>
        <w:tc>
          <w:tcPr>
            <w:tcW w:w="2282" w:type="dxa"/>
            <w:vAlign w:val="center"/>
          </w:tcPr>
          <w:p w14:paraId="18295C54"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Requirements</w:t>
            </w:r>
          </w:p>
        </w:tc>
        <w:tc>
          <w:tcPr>
            <w:tcW w:w="1283" w:type="dxa"/>
            <w:vAlign w:val="center"/>
          </w:tcPr>
          <w:p w14:paraId="05C7C2CF"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Maximum Possible Points</w:t>
            </w:r>
          </w:p>
        </w:tc>
        <w:tc>
          <w:tcPr>
            <w:tcW w:w="1155" w:type="dxa"/>
            <w:vAlign w:val="center"/>
          </w:tcPr>
          <w:p w14:paraId="5B892CD4"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Degree in Civil Eng. or water Eng</w:t>
            </w:r>
          </w:p>
        </w:tc>
        <w:tc>
          <w:tcPr>
            <w:tcW w:w="1134" w:type="dxa"/>
            <w:vAlign w:val="center"/>
          </w:tcPr>
          <w:p w14:paraId="3889B29C"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Diploma in Civil Eng. or water Eng</w:t>
            </w:r>
          </w:p>
        </w:tc>
        <w:tc>
          <w:tcPr>
            <w:tcW w:w="1559" w:type="dxa"/>
            <w:vAlign w:val="center"/>
          </w:tcPr>
          <w:p w14:paraId="1595CC3D"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Certificate in Civil Eng. or water Eng</w:t>
            </w:r>
          </w:p>
        </w:tc>
        <w:tc>
          <w:tcPr>
            <w:tcW w:w="1843" w:type="dxa"/>
            <w:vMerge/>
            <w:vAlign w:val="center"/>
          </w:tcPr>
          <w:p w14:paraId="2EC8F12A" w14:textId="77777777" w:rsidR="007959DD" w:rsidRPr="003A625D" w:rsidRDefault="007959DD" w:rsidP="007959DD">
            <w:pPr>
              <w:pStyle w:val="ListParagraph"/>
              <w:ind w:left="0"/>
              <w:jc w:val="center"/>
              <w:rPr>
                <w:rFonts w:ascii="Arial Narrow" w:hAnsi="Arial Narrow"/>
                <w:b/>
                <w:lang w:val="en-GB"/>
              </w:rPr>
            </w:pPr>
          </w:p>
        </w:tc>
      </w:tr>
      <w:tr w:rsidR="007959DD" w:rsidRPr="003A625D" w14:paraId="34D1B7BA" w14:textId="77777777" w:rsidTr="007959DD">
        <w:trPr>
          <w:trHeight w:val="376"/>
        </w:trPr>
        <w:tc>
          <w:tcPr>
            <w:tcW w:w="696" w:type="dxa"/>
            <w:vAlign w:val="center"/>
          </w:tcPr>
          <w:p w14:paraId="2C048877"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2282" w:type="dxa"/>
            <w:vAlign w:val="center"/>
          </w:tcPr>
          <w:p w14:paraId="44F3FF18"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Site Agent</w:t>
            </w:r>
          </w:p>
        </w:tc>
        <w:tc>
          <w:tcPr>
            <w:tcW w:w="1283" w:type="dxa"/>
            <w:vAlign w:val="center"/>
          </w:tcPr>
          <w:p w14:paraId="5F8E0898"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5</w:t>
            </w:r>
          </w:p>
        </w:tc>
        <w:tc>
          <w:tcPr>
            <w:tcW w:w="1155" w:type="dxa"/>
            <w:vAlign w:val="center"/>
          </w:tcPr>
          <w:p w14:paraId="66EC96FE" w14:textId="242100EA" w:rsidR="007959DD" w:rsidRPr="003A625D" w:rsidRDefault="00B777A6" w:rsidP="007959DD">
            <w:pPr>
              <w:pStyle w:val="ListParagraph"/>
              <w:ind w:left="0"/>
              <w:jc w:val="center"/>
              <w:rPr>
                <w:rFonts w:ascii="Arial Narrow" w:hAnsi="Arial Narrow"/>
                <w:lang w:val="en-GB"/>
              </w:rPr>
            </w:pPr>
            <w:r>
              <w:rPr>
                <w:rFonts w:ascii="Arial Narrow" w:hAnsi="Arial Narrow"/>
                <w:lang w:val="en-GB"/>
              </w:rPr>
              <w:t>5</w:t>
            </w:r>
          </w:p>
        </w:tc>
        <w:tc>
          <w:tcPr>
            <w:tcW w:w="1134" w:type="dxa"/>
            <w:vAlign w:val="center"/>
          </w:tcPr>
          <w:p w14:paraId="1D697E12"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1559" w:type="dxa"/>
            <w:vAlign w:val="center"/>
          </w:tcPr>
          <w:p w14:paraId="73162C50"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0</w:t>
            </w:r>
          </w:p>
        </w:tc>
        <w:tc>
          <w:tcPr>
            <w:tcW w:w="1843" w:type="dxa"/>
            <w:vAlign w:val="center"/>
          </w:tcPr>
          <w:p w14:paraId="34AEE69C" w14:textId="77777777" w:rsidR="007959DD" w:rsidRPr="003A625D" w:rsidRDefault="007959DD" w:rsidP="007959DD">
            <w:pPr>
              <w:pStyle w:val="ListParagraph"/>
              <w:ind w:left="0"/>
              <w:jc w:val="center"/>
              <w:rPr>
                <w:rFonts w:ascii="Arial Narrow" w:hAnsi="Arial Narrow"/>
                <w:lang w:val="en-GB"/>
              </w:rPr>
            </w:pPr>
          </w:p>
        </w:tc>
      </w:tr>
      <w:tr w:rsidR="007959DD" w:rsidRPr="003A625D" w14:paraId="1F19E0C4" w14:textId="77777777" w:rsidTr="007959DD">
        <w:trPr>
          <w:trHeight w:val="376"/>
        </w:trPr>
        <w:tc>
          <w:tcPr>
            <w:tcW w:w="696" w:type="dxa"/>
            <w:vAlign w:val="center"/>
          </w:tcPr>
          <w:p w14:paraId="6C82383A"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2282" w:type="dxa"/>
            <w:vAlign w:val="center"/>
          </w:tcPr>
          <w:p w14:paraId="5AB40B38"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One (1) Site Foremen (Civil Works)</w:t>
            </w:r>
          </w:p>
        </w:tc>
        <w:tc>
          <w:tcPr>
            <w:tcW w:w="1283" w:type="dxa"/>
            <w:vAlign w:val="center"/>
          </w:tcPr>
          <w:p w14:paraId="481F50D0"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2.5</w:t>
            </w:r>
          </w:p>
        </w:tc>
        <w:tc>
          <w:tcPr>
            <w:tcW w:w="1155" w:type="dxa"/>
            <w:vAlign w:val="center"/>
          </w:tcPr>
          <w:p w14:paraId="746C23DC" w14:textId="50BC3537" w:rsidR="007959DD" w:rsidRPr="003A625D" w:rsidRDefault="00B777A6" w:rsidP="007959DD">
            <w:pPr>
              <w:pStyle w:val="ListParagraph"/>
              <w:ind w:left="0"/>
              <w:jc w:val="center"/>
              <w:rPr>
                <w:rFonts w:ascii="Arial Narrow" w:hAnsi="Arial Narrow"/>
                <w:lang w:val="en-GB"/>
              </w:rPr>
            </w:pPr>
            <w:r>
              <w:rPr>
                <w:rFonts w:ascii="Arial Narrow" w:hAnsi="Arial Narrow"/>
                <w:lang w:val="en-GB"/>
              </w:rPr>
              <w:t>2</w:t>
            </w:r>
            <w:r w:rsidR="007959DD" w:rsidRPr="003A625D">
              <w:rPr>
                <w:rFonts w:ascii="Arial Narrow" w:hAnsi="Arial Narrow"/>
                <w:lang w:val="en-GB"/>
              </w:rPr>
              <w:t>.5</w:t>
            </w:r>
          </w:p>
        </w:tc>
        <w:tc>
          <w:tcPr>
            <w:tcW w:w="1134" w:type="dxa"/>
            <w:vAlign w:val="center"/>
          </w:tcPr>
          <w:p w14:paraId="73A8A921"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1559" w:type="dxa"/>
            <w:vAlign w:val="center"/>
          </w:tcPr>
          <w:p w14:paraId="286D3AB8"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1843" w:type="dxa"/>
            <w:vAlign w:val="center"/>
          </w:tcPr>
          <w:p w14:paraId="017275B2" w14:textId="77777777" w:rsidR="007959DD" w:rsidRPr="003A625D" w:rsidRDefault="007959DD" w:rsidP="007959DD">
            <w:pPr>
              <w:pStyle w:val="ListParagraph"/>
              <w:ind w:left="0"/>
              <w:jc w:val="center"/>
              <w:rPr>
                <w:rFonts w:ascii="Arial Narrow" w:hAnsi="Arial Narrow"/>
                <w:lang w:val="en-GB"/>
              </w:rPr>
            </w:pPr>
          </w:p>
        </w:tc>
      </w:tr>
      <w:tr w:rsidR="007959DD" w:rsidRPr="003A625D" w14:paraId="272BCDA1" w14:textId="77777777" w:rsidTr="007959DD">
        <w:trPr>
          <w:trHeight w:val="376"/>
        </w:trPr>
        <w:tc>
          <w:tcPr>
            <w:tcW w:w="696" w:type="dxa"/>
            <w:vAlign w:val="center"/>
          </w:tcPr>
          <w:p w14:paraId="3ED09466"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2282" w:type="dxa"/>
            <w:vAlign w:val="center"/>
          </w:tcPr>
          <w:p w14:paraId="62D9E030"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One (1) Site Foremen (water works)</w:t>
            </w:r>
          </w:p>
        </w:tc>
        <w:tc>
          <w:tcPr>
            <w:tcW w:w="1283" w:type="dxa"/>
            <w:vAlign w:val="center"/>
          </w:tcPr>
          <w:p w14:paraId="5B7A6C66"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2.5</w:t>
            </w:r>
          </w:p>
        </w:tc>
        <w:tc>
          <w:tcPr>
            <w:tcW w:w="1155" w:type="dxa"/>
            <w:vAlign w:val="center"/>
          </w:tcPr>
          <w:p w14:paraId="029D7287" w14:textId="7434CCD2" w:rsidR="007959DD" w:rsidRPr="003A625D" w:rsidRDefault="00B777A6" w:rsidP="007959DD">
            <w:pPr>
              <w:pStyle w:val="ListParagraph"/>
              <w:ind w:left="0"/>
              <w:jc w:val="center"/>
              <w:rPr>
                <w:rFonts w:ascii="Arial Narrow" w:hAnsi="Arial Narrow"/>
                <w:lang w:val="en-GB"/>
              </w:rPr>
            </w:pPr>
            <w:r>
              <w:rPr>
                <w:rFonts w:ascii="Arial Narrow" w:hAnsi="Arial Narrow"/>
                <w:lang w:val="en-GB"/>
              </w:rPr>
              <w:t>2</w:t>
            </w:r>
            <w:r w:rsidR="007959DD" w:rsidRPr="003A625D">
              <w:rPr>
                <w:rFonts w:ascii="Arial Narrow" w:hAnsi="Arial Narrow"/>
                <w:lang w:val="en-GB"/>
              </w:rPr>
              <w:t>.5</w:t>
            </w:r>
          </w:p>
        </w:tc>
        <w:tc>
          <w:tcPr>
            <w:tcW w:w="1134" w:type="dxa"/>
            <w:vAlign w:val="center"/>
          </w:tcPr>
          <w:p w14:paraId="6D3F66FA"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1559" w:type="dxa"/>
            <w:vAlign w:val="center"/>
          </w:tcPr>
          <w:p w14:paraId="345E7F08"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1843" w:type="dxa"/>
            <w:vAlign w:val="center"/>
          </w:tcPr>
          <w:p w14:paraId="283C2A34" w14:textId="77777777" w:rsidR="007959DD" w:rsidRPr="003A625D" w:rsidRDefault="007959DD" w:rsidP="007959DD">
            <w:pPr>
              <w:pStyle w:val="ListParagraph"/>
              <w:ind w:left="0"/>
              <w:jc w:val="center"/>
              <w:rPr>
                <w:rFonts w:ascii="Arial Narrow" w:hAnsi="Arial Narrow"/>
                <w:lang w:val="en-GB"/>
              </w:rPr>
            </w:pPr>
          </w:p>
        </w:tc>
      </w:tr>
      <w:tr w:rsidR="007959DD" w:rsidRPr="003A625D" w14:paraId="1C6AA913" w14:textId="77777777" w:rsidTr="007959DD">
        <w:trPr>
          <w:trHeight w:val="376"/>
        </w:trPr>
        <w:tc>
          <w:tcPr>
            <w:tcW w:w="696" w:type="dxa"/>
            <w:vAlign w:val="center"/>
          </w:tcPr>
          <w:p w14:paraId="567C70EE" w14:textId="77777777" w:rsidR="007959DD" w:rsidRPr="003A625D" w:rsidRDefault="007959DD" w:rsidP="007959DD">
            <w:pPr>
              <w:pStyle w:val="ListParagraph"/>
              <w:ind w:left="0"/>
              <w:jc w:val="center"/>
              <w:rPr>
                <w:rFonts w:ascii="Arial Narrow" w:hAnsi="Arial Narrow"/>
                <w:lang w:val="en-GB"/>
              </w:rPr>
            </w:pPr>
          </w:p>
        </w:tc>
        <w:tc>
          <w:tcPr>
            <w:tcW w:w="2282" w:type="dxa"/>
            <w:vAlign w:val="center"/>
          </w:tcPr>
          <w:p w14:paraId="7F053353" w14:textId="77777777" w:rsidR="007959DD" w:rsidRPr="003A625D" w:rsidRDefault="007959DD" w:rsidP="007959DD">
            <w:pPr>
              <w:pStyle w:val="ListParagraph"/>
              <w:ind w:left="0"/>
              <w:jc w:val="center"/>
              <w:rPr>
                <w:rFonts w:ascii="Arial Narrow" w:eastAsiaTheme="minorEastAsia" w:hAnsi="Arial Narrow"/>
                <w:b/>
              </w:rPr>
            </w:pPr>
            <w:r w:rsidRPr="003A625D">
              <w:rPr>
                <w:rFonts w:ascii="Arial Narrow" w:eastAsiaTheme="minorEastAsia" w:hAnsi="Arial Narrow"/>
                <w:b/>
              </w:rPr>
              <w:t>Total</w:t>
            </w:r>
          </w:p>
        </w:tc>
        <w:tc>
          <w:tcPr>
            <w:tcW w:w="1283" w:type="dxa"/>
            <w:vAlign w:val="center"/>
          </w:tcPr>
          <w:p w14:paraId="058EE154" w14:textId="77777777" w:rsidR="007959DD" w:rsidRPr="003A625D" w:rsidRDefault="007959DD" w:rsidP="007959DD">
            <w:pPr>
              <w:pStyle w:val="ListParagraph"/>
              <w:ind w:left="0"/>
              <w:jc w:val="center"/>
              <w:rPr>
                <w:rFonts w:ascii="Arial Narrow" w:eastAsiaTheme="minorEastAsia" w:hAnsi="Arial Narrow"/>
                <w:b/>
              </w:rPr>
            </w:pPr>
            <w:r w:rsidRPr="003A625D">
              <w:rPr>
                <w:rFonts w:ascii="Arial Narrow" w:eastAsiaTheme="minorEastAsia" w:hAnsi="Arial Narrow"/>
                <w:b/>
              </w:rPr>
              <w:t>10</w:t>
            </w:r>
          </w:p>
        </w:tc>
        <w:tc>
          <w:tcPr>
            <w:tcW w:w="1155" w:type="dxa"/>
            <w:vAlign w:val="center"/>
          </w:tcPr>
          <w:p w14:paraId="556715D4" w14:textId="77777777" w:rsidR="007959DD" w:rsidRPr="003A625D" w:rsidRDefault="007959DD" w:rsidP="007959DD">
            <w:pPr>
              <w:pStyle w:val="ListParagraph"/>
              <w:ind w:left="0"/>
              <w:jc w:val="center"/>
              <w:rPr>
                <w:rFonts w:ascii="Arial Narrow" w:hAnsi="Arial Narrow"/>
                <w:b/>
                <w:lang w:val="en-GB"/>
              </w:rPr>
            </w:pPr>
          </w:p>
        </w:tc>
        <w:tc>
          <w:tcPr>
            <w:tcW w:w="1134" w:type="dxa"/>
            <w:vAlign w:val="center"/>
          </w:tcPr>
          <w:p w14:paraId="6EBD3656" w14:textId="77777777" w:rsidR="007959DD" w:rsidRPr="003A625D" w:rsidRDefault="007959DD" w:rsidP="007959DD">
            <w:pPr>
              <w:pStyle w:val="ListParagraph"/>
              <w:ind w:left="0"/>
              <w:jc w:val="center"/>
              <w:rPr>
                <w:rFonts w:ascii="Arial Narrow" w:hAnsi="Arial Narrow"/>
                <w:b/>
                <w:lang w:val="en-GB"/>
              </w:rPr>
            </w:pPr>
          </w:p>
        </w:tc>
        <w:tc>
          <w:tcPr>
            <w:tcW w:w="1559" w:type="dxa"/>
            <w:vAlign w:val="center"/>
          </w:tcPr>
          <w:p w14:paraId="6BDA76A7" w14:textId="77777777" w:rsidR="007959DD" w:rsidRPr="003A625D" w:rsidRDefault="007959DD" w:rsidP="007959DD">
            <w:pPr>
              <w:pStyle w:val="ListParagraph"/>
              <w:ind w:left="0"/>
              <w:jc w:val="center"/>
              <w:rPr>
                <w:rFonts w:ascii="Arial Narrow" w:hAnsi="Arial Narrow"/>
                <w:b/>
                <w:lang w:val="en-GB"/>
              </w:rPr>
            </w:pPr>
          </w:p>
        </w:tc>
        <w:tc>
          <w:tcPr>
            <w:tcW w:w="1843" w:type="dxa"/>
            <w:vAlign w:val="center"/>
          </w:tcPr>
          <w:p w14:paraId="3706D6C9" w14:textId="77777777" w:rsidR="007959DD" w:rsidRPr="003A625D" w:rsidRDefault="007959DD" w:rsidP="007959DD">
            <w:pPr>
              <w:pStyle w:val="ListParagraph"/>
              <w:ind w:left="0"/>
              <w:jc w:val="center"/>
              <w:rPr>
                <w:rFonts w:ascii="Arial Narrow" w:hAnsi="Arial Narrow"/>
                <w:b/>
                <w:lang w:val="en-GB"/>
              </w:rPr>
            </w:pPr>
          </w:p>
        </w:tc>
      </w:tr>
    </w:tbl>
    <w:p w14:paraId="42E4FF64" w14:textId="77777777" w:rsidR="007959DD" w:rsidRPr="003A625D" w:rsidRDefault="007959DD" w:rsidP="007959DD">
      <w:pPr>
        <w:rPr>
          <w:rFonts w:ascii="Arial Narrow" w:hAnsi="Arial Narrow"/>
          <w:b/>
          <w:sz w:val="22"/>
          <w:szCs w:val="22"/>
        </w:rPr>
      </w:pPr>
    </w:p>
    <w:p w14:paraId="66266FB9" w14:textId="77777777" w:rsidR="007959DD" w:rsidRPr="003A625D" w:rsidRDefault="007959DD" w:rsidP="007959DD">
      <w:pPr>
        <w:pStyle w:val="ListParagraph"/>
        <w:ind w:hanging="862"/>
        <w:jc w:val="both"/>
        <w:rPr>
          <w:rFonts w:ascii="Arial Narrow" w:hAnsi="Arial Narrow"/>
          <w:b/>
          <w:i/>
          <w:u w:val="single"/>
          <w:lang w:val="en-GB"/>
        </w:rPr>
      </w:pPr>
      <w:r w:rsidRPr="003A625D">
        <w:rPr>
          <w:rFonts w:ascii="Arial Narrow" w:hAnsi="Arial Narrow"/>
          <w:b/>
          <w:i/>
          <w:u w:val="single"/>
          <w:lang w:val="en-GB"/>
        </w:rPr>
        <w:t>Contractors Key Staff – Experience (Max-10)</w:t>
      </w:r>
    </w:p>
    <w:tbl>
      <w:tblPr>
        <w:tblStyle w:val="TableGrid"/>
        <w:tblW w:w="9952" w:type="dxa"/>
        <w:tblInd w:w="-601" w:type="dxa"/>
        <w:tblLayout w:type="fixed"/>
        <w:tblLook w:val="04A0" w:firstRow="1" w:lastRow="0" w:firstColumn="1" w:lastColumn="0" w:noHBand="0" w:noVBand="1"/>
      </w:tblPr>
      <w:tblGrid>
        <w:gridCol w:w="609"/>
        <w:gridCol w:w="1286"/>
        <w:gridCol w:w="998"/>
        <w:gridCol w:w="786"/>
        <w:gridCol w:w="846"/>
        <w:gridCol w:w="612"/>
        <w:gridCol w:w="988"/>
        <w:gridCol w:w="850"/>
        <w:gridCol w:w="1134"/>
        <w:gridCol w:w="1843"/>
      </w:tblGrid>
      <w:tr w:rsidR="007959DD" w:rsidRPr="003A625D" w14:paraId="27E62C61" w14:textId="77777777" w:rsidTr="007959DD">
        <w:trPr>
          <w:trHeight w:val="444"/>
        </w:trPr>
        <w:tc>
          <w:tcPr>
            <w:tcW w:w="609" w:type="dxa"/>
            <w:vAlign w:val="center"/>
          </w:tcPr>
          <w:p w14:paraId="6B990896" w14:textId="77777777" w:rsidR="007959DD" w:rsidRPr="003A625D" w:rsidRDefault="007959DD" w:rsidP="007959DD">
            <w:pPr>
              <w:pStyle w:val="ListParagraph"/>
              <w:ind w:left="0"/>
              <w:jc w:val="both"/>
              <w:rPr>
                <w:rFonts w:ascii="Arial Narrow" w:hAnsi="Arial Narrow"/>
                <w:b/>
                <w:lang w:val="en-GB"/>
              </w:rPr>
            </w:pPr>
          </w:p>
        </w:tc>
        <w:tc>
          <w:tcPr>
            <w:tcW w:w="2284" w:type="dxa"/>
            <w:gridSpan w:val="2"/>
            <w:vAlign w:val="center"/>
          </w:tcPr>
          <w:p w14:paraId="68EB5069"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Scoring Criteria</w:t>
            </w:r>
          </w:p>
        </w:tc>
        <w:tc>
          <w:tcPr>
            <w:tcW w:w="1632" w:type="dxa"/>
            <w:gridSpan w:val="2"/>
            <w:vAlign w:val="center"/>
          </w:tcPr>
          <w:p w14:paraId="2678B7F8" w14:textId="77777777" w:rsidR="007959DD" w:rsidRPr="003A625D" w:rsidRDefault="007959DD" w:rsidP="007959DD">
            <w:pPr>
              <w:pStyle w:val="ListParagraph"/>
              <w:ind w:left="0"/>
              <w:jc w:val="center"/>
              <w:rPr>
                <w:rFonts w:ascii="Arial Narrow" w:hAnsi="Arial Narrow"/>
                <w:b/>
                <w:lang w:val="en-GB"/>
              </w:rPr>
            </w:pPr>
          </w:p>
        </w:tc>
        <w:tc>
          <w:tcPr>
            <w:tcW w:w="1600" w:type="dxa"/>
            <w:gridSpan w:val="2"/>
            <w:vAlign w:val="center"/>
          </w:tcPr>
          <w:p w14:paraId="0036672F" w14:textId="77777777" w:rsidR="007959DD" w:rsidRPr="003A625D" w:rsidRDefault="007959DD" w:rsidP="007959DD">
            <w:pPr>
              <w:pStyle w:val="ListParagraph"/>
              <w:ind w:left="0"/>
              <w:jc w:val="center"/>
              <w:rPr>
                <w:rFonts w:ascii="Arial Narrow" w:hAnsi="Arial Narrow"/>
                <w:b/>
                <w:lang w:val="en-GB"/>
              </w:rPr>
            </w:pPr>
          </w:p>
        </w:tc>
        <w:tc>
          <w:tcPr>
            <w:tcW w:w="1984" w:type="dxa"/>
            <w:gridSpan w:val="2"/>
            <w:vAlign w:val="center"/>
          </w:tcPr>
          <w:p w14:paraId="4221317E" w14:textId="77777777" w:rsidR="007959DD" w:rsidRPr="003A625D" w:rsidRDefault="007959DD" w:rsidP="007959DD">
            <w:pPr>
              <w:pStyle w:val="ListParagraph"/>
              <w:ind w:left="0"/>
              <w:jc w:val="center"/>
              <w:rPr>
                <w:rFonts w:ascii="Arial Narrow" w:hAnsi="Arial Narrow"/>
                <w:b/>
                <w:lang w:val="en-GB"/>
              </w:rPr>
            </w:pPr>
          </w:p>
        </w:tc>
        <w:tc>
          <w:tcPr>
            <w:tcW w:w="1843" w:type="dxa"/>
            <w:vMerge w:val="restart"/>
            <w:vAlign w:val="center"/>
          </w:tcPr>
          <w:p w14:paraId="0E748A31"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Bidder’s Score</w:t>
            </w:r>
          </w:p>
        </w:tc>
      </w:tr>
      <w:tr w:rsidR="007959DD" w:rsidRPr="003A625D" w14:paraId="5FE81ABF" w14:textId="77777777" w:rsidTr="007959DD">
        <w:trPr>
          <w:trHeight w:val="292"/>
        </w:trPr>
        <w:tc>
          <w:tcPr>
            <w:tcW w:w="609" w:type="dxa"/>
            <w:vAlign w:val="center"/>
          </w:tcPr>
          <w:p w14:paraId="44415004"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lastRenderedPageBreak/>
              <w:t>Item</w:t>
            </w:r>
          </w:p>
        </w:tc>
        <w:tc>
          <w:tcPr>
            <w:tcW w:w="1286" w:type="dxa"/>
            <w:vAlign w:val="center"/>
          </w:tcPr>
          <w:p w14:paraId="18A78DEF"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Requirements</w:t>
            </w:r>
          </w:p>
        </w:tc>
        <w:tc>
          <w:tcPr>
            <w:tcW w:w="998" w:type="dxa"/>
            <w:vAlign w:val="center"/>
          </w:tcPr>
          <w:p w14:paraId="6EFCD38D"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Maximum Possible Points</w:t>
            </w:r>
          </w:p>
        </w:tc>
        <w:tc>
          <w:tcPr>
            <w:tcW w:w="1632" w:type="dxa"/>
            <w:gridSpan w:val="2"/>
            <w:vAlign w:val="center"/>
          </w:tcPr>
          <w:p w14:paraId="744CBE3B"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Over 5 Years</w:t>
            </w:r>
          </w:p>
        </w:tc>
        <w:tc>
          <w:tcPr>
            <w:tcW w:w="1600" w:type="dxa"/>
            <w:gridSpan w:val="2"/>
            <w:vAlign w:val="center"/>
          </w:tcPr>
          <w:p w14:paraId="3F2AE0EF"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3 – 5 Years</w:t>
            </w:r>
          </w:p>
        </w:tc>
        <w:tc>
          <w:tcPr>
            <w:tcW w:w="1984" w:type="dxa"/>
            <w:gridSpan w:val="2"/>
            <w:vAlign w:val="center"/>
          </w:tcPr>
          <w:p w14:paraId="6B040245"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1 – 3 Years</w:t>
            </w:r>
          </w:p>
        </w:tc>
        <w:tc>
          <w:tcPr>
            <w:tcW w:w="1843" w:type="dxa"/>
            <w:vMerge/>
            <w:vAlign w:val="center"/>
          </w:tcPr>
          <w:p w14:paraId="13D7FBEB" w14:textId="77777777" w:rsidR="007959DD" w:rsidRPr="003A625D" w:rsidRDefault="007959DD" w:rsidP="007959DD">
            <w:pPr>
              <w:pStyle w:val="ListParagraph"/>
              <w:ind w:left="0"/>
              <w:jc w:val="center"/>
              <w:rPr>
                <w:rFonts w:ascii="Arial Narrow" w:hAnsi="Arial Narrow"/>
                <w:b/>
                <w:lang w:val="en-GB"/>
              </w:rPr>
            </w:pPr>
          </w:p>
        </w:tc>
      </w:tr>
      <w:tr w:rsidR="007959DD" w:rsidRPr="003A625D" w14:paraId="5D9EAA43" w14:textId="77777777" w:rsidTr="007959DD">
        <w:trPr>
          <w:trHeight w:val="292"/>
        </w:trPr>
        <w:tc>
          <w:tcPr>
            <w:tcW w:w="609" w:type="dxa"/>
            <w:vAlign w:val="center"/>
          </w:tcPr>
          <w:p w14:paraId="6656E9F3" w14:textId="77777777" w:rsidR="007959DD" w:rsidRPr="003A625D" w:rsidRDefault="007959DD" w:rsidP="007959DD">
            <w:pPr>
              <w:pStyle w:val="ListParagraph"/>
              <w:ind w:left="0"/>
              <w:jc w:val="center"/>
              <w:rPr>
                <w:rFonts w:ascii="Arial Narrow" w:hAnsi="Arial Narrow"/>
                <w:b/>
                <w:lang w:val="en-GB"/>
              </w:rPr>
            </w:pPr>
          </w:p>
        </w:tc>
        <w:tc>
          <w:tcPr>
            <w:tcW w:w="1286" w:type="dxa"/>
            <w:vAlign w:val="center"/>
          </w:tcPr>
          <w:p w14:paraId="2F5A03F1" w14:textId="77777777" w:rsidR="007959DD" w:rsidRPr="003A625D" w:rsidRDefault="007959DD" w:rsidP="007959DD">
            <w:pPr>
              <w:pStyle w:val="ListParagraph"/>
              <w:ind w:left="0"/>
              <w:jc w:val="both"/>
              <w:rPr>
                <w:rFonts w:ascii="Arial Narrow" w:hAnsi="Arial Narrow"/>
                <w:b/>
                <w:lang w:val="en-GB"/>
              </w:rPr>
            </w:pPr>
          </w:p>
        </w:tc>
        <w:tc>
          <w:tcPr>
            <w:tcW w:w="998" w:type="dxa"/>
            <w:vAlign w:val="center"/>
          </w:tcPr>
          <w:p w14:paraId="2B560746" w14:textId="77777777" w:rsidR="007959DD" w:rsidRPr="003A625D" w:rsidRDefault="007959DD" w:rsidP="007959DD">
            <w:pPr>
              <w:pStyle w:val="ListParagraph"/>
              <w:ind w:left="0"/>
              <w:jc w:val="center"/>
              <w:rPr>
                <w:rFonts w:ascii="Arial Narrow" w:hAnsi="Arial Narrow"/>
                <w:b/>
                <w:lang w:val="en-GB"/>
              </w:rPr>
            </w:pPr>
          </w:p>
        </w:tc>
        <w:tc>
          <w:tcPr>
            <w:tcW w:w="786" w:type="dxa"/>
            <w:vAlign w:val="center"/>
          </w:tcPr>
          <w:p w14:paraId="1E61D04A"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Relevant Experience</w:t>
            </w:r>
          </w:p>
        </w:tc>
        <w:tc>
          <w:tcPr>
            <w:tcW w:w="846" w:type="dxa"/>
            <w:vAlign w:val="center"/>
          </w:tcPr>
          <w:p w14:paraId="298061C7"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General Experience</w:t>
            </w:r>
          </w:p>
        </w:tc>
        <w:tc>
          <w:tcPr>
            <w:tcW w:w="612" w:type="dxa"/>
            <w:vAlign w:val="center"/>
          </w:tcPr>
          <w:p w14:paraId="3D33E04A"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Relevant Experience</w:t>
            </w:r>
          </w:p>
        </w:tc>
        <w:tc>
          <w:tcPr>
            <w:tcW w:w="988" w:type="dxa"/>
            <w:vAlign w:val="center"/>
          </w:tcPr>
          <w:p w14:paraId="0A305E4A"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General Experience</w:t>
            </w:r>
          </w:p>
        </w:tc>
        <w:tc>
          <w:tcPr>
            <w:tcW w:w="850" w:type="dxa"/>
            <w:vAlign w:val="center"/>
          </w:tcPr>
          <w:p w14:paraId="7C9DE378"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Relevant Experience</w:t>
            </w:r>
          </w:p>
        </w:tc>
        <w:tc>
          <w:tcPr>
            <w:tcW w:w="1134" w:type="dxa"/>
            <w:vAlign w:val="center"/>
          </w:tcPr>
          <w:p w14:paraId="502C6156"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General Experience</w:t>
            </w:r>
          </w:p>
        </w:tc>
        <w:tc>
          <w:tcPr>
            <w:tcW w:w="1843" w:type="dxa"/>
            <w:vAlign w:val="center"/>
          </w:tcPr>
          <w:p w14:paraId="519F0C10" w14:textId="77777777" w:rsidR="007959DD" w:rsidRPr="003A625D" w:rsidRDefault="007959DD" w:rsidP="007959DD">
            <w:pPr>
              <w:pStyle w:val="ListParagraph"/>
              <w:ind w:left="0"/>
              <w:jc w:val="center"/>
              <w:rPr>
                <w:rFonts w:ascii="Arial Narrow" w:hAnsi="Arial Narrow"/>
                <w:b/>
                <w:lang w:val="en-GB"/>
              </w:rPr>
            </w:pPr>
          </w:p>
        </w:tc>
      </w:tr>
      <w:tr w:rsidR="007959DD" w:rsidRPr="003A625D" w14:paraId="641DF85A" w14:textId="77777777" w:rsidTr="007959DD">
        <w:trPr>
          <w:trHeight w:val="556"/>
        </w:trPr>
        <w:tc>
          <w:tcPr>
            <w:tcW w:w="609" w:type="dxa"/>
            <w:vAlign w:val="center"/>
          </w:tcPr>
          <w:p w14:paraId="2AF6AE1F"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1286" w:type="dxa"/>
            <w:vAlign w:val="center"/>
          </w:tcPr>
          <w:p w14:paraId="5482B6AC"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Site Agent </w:t>
            </w:r>
          </w:p>
        </w:tc>
        <w:tc>
          <w:tcPr>
            <w:tcW w:w="998" w:type="dxa"/>
            <w:vAlign w:val="center"/>
          </w:tcPr>
          <w:p w14:paraId="35A6D567"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4</w:t>
            </w:r>
          </w:p>
        </w:tc>
        <w:tc>
          <w:tcPr>
            <w:tcW w:w="786" w:type="dxa"/>
            <w:vAlign w:val="center"/>
          </w:tcPr>
          <w:p w14:paraId="5C559FFE"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4</w:t>
            </w:r>
          </w:p>
        </w:tc>
        <w:tc>
          <w:tcPr>
            <w:tcW w:w="846" w:type="dxa"/>
            <w:vAlign w:val="center"/>
          </w:tcPr>
          <w:p w14:paraId="5BE7A95D"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612" w:type="dxa"/>
            <w:vAlign w:val="center"/>
          </w:tcPr>
          <w:p w14:paraId="615949AC"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988" w:type="dxa"/>
            <w:vAlign w:val="center"/>
          </w:tcPr>
          <w:p w14:paraId="396C331C"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850" w:type="dxa"/>
            <w:vAlign w:val="center"/>
          </w:tcPr>
          <w:p w14:paraId="06F19B08"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1134" w:type="dxa"/>
            <w:vAlign w:val="center"/>
          </w:tcPr>
          <w:p w14:paraId="7DD53DEC"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1843" w:type="dxa"/>
            <w:vAlign w:val="center"/>
          </w:tcPr>
          <w:p w14:paraId="78B57387" w14:textId="77777777" w:rsidR="007959DD" w:rsidRPr="003A625D" w:rsidRDefault="007959DD" w:rsidP="007959DD">
            <w:pPr>
              <w:pStyle w:val="ListParagraph"/>
              <w:ind w:left="0"/>
              <w:jc w:val="center"/>
              <w:rPr>
                <w:rFonts w:ascii="Arial Narrow" w:hAnsi="Arial Narrow"/>
                <w:lang w:val="en-GB"/>
              </w:rPr>
            </w:pPr>
          </w:p>
        </w:tc>
      </w:tr>
      <w:tr w:rsidR="007959DD" w:rsidRPr="003A625D" w14:paraId="7156FA0C" w14:textId="77777777" w:rsidTr="007959DD">
        <w:trPr>
          <w:trHeight w:val="556"/>
        </w:trPr>
        <w:tc>
          <w:tcPr>
            <w:tcW w:w="609" w:type="dxa"/>
            <w:vAlign w:val="center"/>
          </w:tcPr>
          <w:p w14:paraId="6CCD8DB4"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1286" w:type="dxa"/>
            <w:vAlign w:val="center"/>
          </w:tcPr>
          <w:p w14:paraId="24C219A5"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One (1) Site Foremen (Civil Works) </w:t>
            </w:r>
          </w:p>
        </w:tc>
        <w:tc>
          <w:tcPr>
            <w:tcW w:w="998" w:type="dxa"/>
            <w:vAlign w:val="center"/>
          </w:tcPr>
          <w:p w14:paraId="455E8E1B"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3</w:t>
            </w:r>
          </w:p>
        </w:tc>
        <w:tc>
          <w:tcPr>
            <w:tcW w:w="786" w:type="dxa"/>
            <w:shd w:val="clear" w:color="auto" w:fill="auto"/>
            <w:vAlign w:val="center"/>
          </w:tcPr>
          <w:p w14:paraId="577E805E"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846" w:type="dxa"/>
            <w:shd w:val="clear" w:color="auto" w:fill="auto"/>
            <w:vAlign w:val="center"/>
          </w:tcPr>
          <w:p w14:paraId="2B0F78D5"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612" w:type="dxa"/>
            <w:shd w:val="clear" w:color="auto" w:fill="auto"/>
            <w:vAlign w:val="center"/>
          </w:tcPr>
          <w:p w14:paraId="0B9B3F53"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988" w:type="dxa"/>
            <w:shd w:val="clear" w:color="auto" w:fill="auto"/>
            <w:vAlign w:val="center"/>
          </w:tcPr>
          <w:p w14:paraId="5DD9129D"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850" w:type="dxa"/>
            <w:shd w:val="clear" w:color="auto" w:fill="auto"/>
            <w:vAlign w:val="center"/>
          </w:tcPr>
          <w:p w14:paraId="6BAC0B77"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1134" w:type="dxa"/>
            <w:shd w:val="clear" w:color="auto" w:fill="auto"/>
            <w:vAlign w:val="center"/>
          </w:tcPr>
          <w:p w14:paraId="4240CCCA"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0.5</w:t>
            </w:r>
          </w:p>
        </w:tc>
        <w:tc>
          <w:tcPr>
            <w:tcW w:w="1843" w:type="dxa"/>
            <w:vAlign w:val="center"/>
          </w:tcPr>
          <w:p w14:paraId="4AFD4543" w14:textId="77777777" w:rsidR="007959DD" w:rsidRPr="003A625D" w:rsidRDefault="007959DD" w:rsidP="007959DD">
            <w:pPr>
              <w:pStyle w:val="ListParagraph"/>
              <w:ind w:left="0"/>
              <w:jc w:val="both"/>
              <w:rPr>
                <w:rFonts w:ascii="Arial Narrow" w:hAnsi="Arial Narrow"/>
                <w:lang w:val="en-GB"/>
              </w:rPr>
            </w:pPr>
          </w:p>
        </w:tc>
      </w:tr>
      <w:tr w:rsidR="007959DD" w:rsidRPr="003A625D" w14:paraId="6C057F18" w14:textId="77777777" w:rsidTr="007959DD">
        <w:trPr>
          <w:trHeight w:val="556"/>
        </w:trPr>
        <w:tc>
          <w:tcPr>
            <w:tcW w:w="609" w:type="dxa"/>
            <w:vAlign w:val="center"/>
          </w:tcPr>
          <w:p w14:paraId="30C38EFA"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1286" w:type="dxa"/>
            <w:vAlign w:val="center"/>
          </w:tcPr>
          <w:p w14:paraId="5950E6F5"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One (1) Site Foremen (Water works)</w:t>
            </w:r>
          </w:p>
        </w:tc>
        <w:tc>
          <w:tcPr>
            <w:tcW w:w="998" w:type="dxa"/>
            <w:vAlign w:val="center"/>
          </w:tcPr>
          <w:p w14:paraId="0FB9328D"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3</w:t>
            </w:r>
          </w:p>
        </w:tc>
        <w:tc>
          <w:tcPr>
            <w:tcW w:w="786" w:type="dxa"/>
            <w:shd w:val="clear" w:color="auto" w:fill="auto"/>
            <w:vAlign w:val="center"/>
          </w:tcPr>
          <w:p w14:paraId="4ED51421"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846" w:type="dxa"/>
            <w:shd w:val="clear" w:color="auto" w:fill="auto"/>
            <w:vAlign w:val="center"/>
          </w:tcPr>
          <w:p w14:paraId="5F7205B6"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612" w:type="dxa"/>
            <w:shd w:val="clear" w:color="auto" w:fill="auto"/>
            <w:vAlign w:val="center"/>
          </w:tcPr>
          <w:p w14:paraId="3451FB26"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988" w:type="dxa"/>
            <w:shd w:val="clear" w:color="auto" w:fill="auto"/>
            <w:vAlign w:val="center"/>
          </w:tcPr>
          <w:p w14:paraId="481CA716"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850" w:type="dxa"/>
            <w:shd w:val="clear" w:color="auto" w:fill="auto"/>
            <w:vAlign w:val="center"/>
          </w:tcPr>
          <w:p w14:paraId="0E42DF5F"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1134" w:type="dxa"/>
            <w:shd w:val="clear" w:color="auto" w:fill="auto"/>
            <w:vAlign w:val="center"/>
          </w:tcPr>
          <w:p w14:paraId="367FF3F6"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0.5</w:t>
            </w:r>
          </w:p>
        </w:tc>
        <w:tc>
          <w:tcPr>
            <w:tcW w:w="1843" w:type="dxa"/>
            <w:vAlign w:val="center"/>
          </w:tcPr>
          <w:p w14:paraId="65BF03E6" w14:textId="77777777" w:rsidR="007959DD" w:rsidRPr="003A625D" w:rsidRDefault="007959DD" w:rsidP="007959DD">
            <w:pPr>
              <w:pStyle w:val="ListParagraph"/>
              <w:ind w:left="0"/>
              <w:jc w:val="both"/>
              <w:rPr>
                <w:rFonts w:ascii="Arial Narrow" w:hAnsi="Arial Narrow"/>
                <w:lang w:val="en-GB"/>
              </w:rPr>
            </w:pPr>
          </w:p>
        </w:tc>
      </w:tr>
      <w:tr w:rsidR="007959DD" w:rsidRPr="003A625D" w14:paraId="1F9D6A5F" w14:textId="77777777" w:rsidTr="007959DD">
        <w:trPr>
          <w:trHeight w:val="621"/>
        </w:trPr>
        <w:tc>
          <w:tcPr>
            <w:tcW w:w="609" w:type="dxa"/>
          </w:tcPr>
          <w:p w14:paraId="29E9B52E" w14:textId="77777777" w:rsidR="007959DD" w:rsidRPr="003A625D" w:rsidRDefault="007959DD" w:rsidP="007959DD">
            <w:pPr>
              <w:pStyle w:val="ListParagraph"/>
              <w:ind w:left="0"/>
              <w:jc w:val="center"/>
              <w:rPr>
                <w:rFonts w:ascii="Arial Narrow" w:hAnsi="Arial Narrow"/>
                <w:lang w:val="en-GB"/>
              </w:rPr>
            </w:pPr>
          </w:p>
        </w:tc>
        <w:tc>
          <w:tcPr>
            <w:tcW w:w="1286" w:type="dxa"/>
          </w:tcPr>
          <w:p w14:paraId="05D86A20" w14:textId="77777777" w:rsidR="007959DD" w:rsidRPr="003A625D" w:rsidRDefault="007959DD" w:rsidP="007959DD">
            <w:pPr>
              <w:pStyle w:val="ListParagraph"/>
              <w:ind w:left="0"/>
              <w:jc w:val="both"/>
              <w:rPr>
                <w:rFonts w:ascii="Arial Narrow" w:eastAsiaTheme="minorEastAsia" w:hAnsi="Arial Narrow"/>
                <w:b/>
              </w:rPr>
            </w:pPr>
            <w:r w:rsidRPr="003A625D">
              <w:rPr>
                <w:rFonts w:ascii="Arial Narrow" w:eastAsiaTheme="minorEastAsia" w:hAnsi="Arial Narrow"/>
                <w:b/>
              </w:rPr>
              <w:t xml:space="preserve">Total </w:t>
            </w:r>
          </w:p>
        </w:tc>
        <w:tc>
          <w:tcPr>
            <w:tcW w:w="998" w:type="dxa"/>
          </w:tcPr>
          <w:p w14:paraId="5A6BFAE1" w14:textId="77777777" w:rsidR="007959DD" w:rsidRPr="003A625D" w:rsidRDefault="007959DD" w:rsidP="007959DD">
            <w:pPr>
              <w:pStyle w:val="ListParagraph"/>
              <w:ind w:left="0"/>
              <w:jc w:val="center"/>
              <w:rPr>
                <w:rFonts w:ascii="Arial Narrow" w:eastAsiaTheme="minorEastAsia" w:hAnsi="Arial Narrow"/>
                <w:b/>
              </w:rPr>
            </w:pPr>
            <w:r w:rsidRPr="003A625D">
              <w:rPr>
                <w:rFonts w:ascii="Arial Narrow" w:eastAsiaTheme="minorEastAsia" w:hAnsi="Arial Narrow"/>
                <w:b/>
              </w:rPr>
              <w:t>10</w:t>
            </w:r>
          </w:p>
        </w:tc>
        <w:tc>
          <w:tcPr>
            <w:tcW w:w="786" w:type="dxa"/>
          </w:tcPr>
          <w:p w14:paraId="7B847ED9" w14:textId="77777777" w:rsidR="007959DD" w:rsidRPr="003A625D" w:rsidRDefault="007959DD" w:rsidP="007959DD">
            <w:pPr>
              <w:pStyle w:val="ListParagraph"/>
              <w:ind w:left="0"/>
              <w:jc w:val="both"/>
              <w:rPr>
                <w:rFonts w:ascii="Arial Narrow" w:hAnsi="Arial Narrow"/>
                <w:b/>
                <w:lang w:val="en-GB"/>
              </w:rPr>
            </w:pPr>
          </w:p>
        </w:tc>
        <w:tc>
          <w:tcPr>
            <w:tcW w:w="846" w:type="dxa"/>
          </w:tcPr>
          <w:p w14:paraId="2503475D" w14:textId="77777777" w:rsidR="007959DD" w:rsidRPr="003A625D" w:rsidRDefault="007959DD" w:rsidP="007959DD">
            <w:pPr>
              <w:pStyle w:val="ListParagraph"/>
              <w:ind w:left="0"/>
              <w:jc w:val="both"/>
              <w:rPr>
                <w:rFonts w:ascii="Arial Narrow" w:hAnsi="Arial Narrow"/>
                <w:b/>
                <w:lang w:val="en-GB"/>
              </w:rPr>
            </w:pPr>
          </w:p>
        </w:tc>
        <w:tc>
          <w:tcPr>
            <w:tcW w:w="612" w:type="dxa"/>
          </w:tcPr>
          <w:p w14:paraId="09D5906F" w14:textId="77777777" w:rsidR="007959DD" w:rsidRPr="003A625D" w:rsidRDefault="007959DD" w:rsidP="007959DD">
            <w:pPr>
              <w:pStyle w:val="ListParagraph"/>
              <w:ind w:left="0"/>
              <w:jc w:val="both"/>
              <w:rPr>
                <w:rFonts w:ascii="Arial Narrow" w:hAnsi="Arial Narrow"/>
                <w:b/>
                <w:lang w:val="en-GB"/>
              </w:rPr>
            </w:pPr>
          </w:p>
        </w:tc>
        <w:tc>
          <w:tcPr>
            <w:tcW w:w="988" w:type="dxa"/>
          </w:tcPr>
          <w:p w14:paraId="6112970A" w14:textId="77777777" w:rsidR="007959DD" w:rsidRPr="003A625D" w:rsidRDefault="007959DD" w:rsidP="007959DD">
            <w:pPr>
              <w:pStyle w:val="ListParagraph"/>
              <w:ind w:left="0"/>
              <w:jc w:val="both"/>
              <w:rPr>
                <w:rFonts w:ascii="Arial Narrow" w:hAnsi="Arial Narrow"/>
                <w:b/>
                <w:lang w:val="en-GB"/>
              </w:rPr>
            </w:pPr>
          </w:p>
        </w:tc>
        <w:tc>
          <w:tcPr>
            <w:tcW w:w="850" w:type="dxa"/>
          </w:tcPr>
          <w:p w14:paraId="213934A0" w14:textId="77777777" w:rsidR="007959DD" w:rsidRPr="003A625D" w:rsidRDefault="007959DD" w:rsidP="007959DD">
            <w:pPr>
              <w:pStyle w:val="ListParagraph"/>
              <w:ind w:left="0"/>
              <w:jc w:val="both"/>
              <w:rPr>
                <w:rFonts w:ascii="Arial Narrow" w:hAnsi="Arial Narrow"/>
                <w:b/>
                <w:lang w:val="en-GB"/>
              </w:rPr>
            </w:pPr>
          </w:p>
        </w:tc>
        <w:tc>
          <w:tcPr>
            <w:tcW w:w="1134" w:type="dxa"/>
          </w:tcPr>
          <w:p w14:paraId="2AA4975F" w14:textId="77777777" w:rsidR="007959DD" w:rsidRPr="003A625D" w:rsidRDefault="007959DD" w:rsidP="007959DD">
            <w:pPr>
              <w:pStyle w:val="ListParagraph"/>
              <w:ind w:left="0"/>
              <w:jc w:val="both"/>
              <w:rPr>
                <w:rFonts w:ascii="Arial Narrow" w:hAnsi="Arial Narrow"/>
                <w:b/>
                <w:lang w:val="en-GB"/>
              </w:rPr>
            </w:pPr>
          </w:p>
        </w:tc>
        <w:tc>
          <w:tcPr>
            <w:tcW w:w="1843" w:type="dxa"/>
          </w:tcPr>
          <w:p w14:paraId="074FE8AA" w14:textId="77777777" w:rsidR="007959DD" w:rsidRPr="003A625D" w:rsidRDefault="007959DD" w:rsidP="007959DD">
            <w:pPr>
              <w:pStyle w:val="ListParagraph"/>
              <w:ind w:left="0"/>
              <w:jc w:val="both"/>
              <w:rPr>
                <w:rFonts w:ascii="Arial Narrow" w:hAnsi="Arial Narrow"/>
                <w:b/>
                <w:lang w:val="en-GB"/>
              </w:rPr>
            </w:pPr>
          </w:p>
        </w:tc>
      </w:tr>
    </w:tbl>
    <w:p w14:paraId="75068338" w14:textId="77777777" w:rsidR="007959DD" w:rsidRPr="003A625D" w:rsidRDefault="007959DD" w:rsidP="007959DD">
      <w:pPr>
        <w:rPr>
          <w:rFonts w:ascii="Arial Narrow" w:hAnsi="Arial Narrow"/>
          <w:b/>
          <w:sz w:val="22"/>
          <w:szCs w:val="22"/>
        </w:rPr>
      </w:pPr>
    </w:p>
    <w:p w14:paraId="15E4EAD7" w14:textId="77777777" w:rsidR="007959DD" w:rsidRPr="003A625D" w:rsidRDefault="007959DD" w:rsidP="007959DD">
      <w:pPr>
        <w:jc w:val="both"/>
        <w:rPr>
          <w:rFonts w:ascii="Arial Narrow" w:hAnsi="Arial Narrow"/>
          <w:b/>
          <w:sz w:val="22"/>
          <w:szCs w:val="22"/>
          <w:u w:val="single"/>
        </w:rPr>
      </w:pPr>
      <w:r w:rsidRPr="003A625D">
        <w:rPr>
          <w:rFonts w:ascii="Arial Narrow" w:hAnsi="Arial Narrow"/>
          <w:b/>
          <w:sz w:val="22"/>
          <w:szCs w:val="22"/>
          <w:u w:val="single"/>
        </w:rPr>
        <w:t xml:space="preserve">NOTES on Relevant Experience </w:t>
      </w:r>
    </w:p>
    <w:p w14:paraId="0A11F860" w14:textId="77777777" w:rsidR="007959DD" w:rsidRPr="003A625D" w:rsidRDefault="007959DD" w:rsidP="007959DD">
      <w:pPr>
        <w:spacing w:after="200" w:line="276" w:lineRule="auto"/>
        <w:jc w:val="both"/>
        <w:rPr>
          <w:rFonts w:ascii="Arial Narrow" w:eastAsiaTheme="minorEastAsia" w:hAnsi="Arial Narrow"/>
          <w:sz w:val="22"/>
          <w:szCs w:val="22"/>
        </w:rPr>
      </w:pPr>
      <w:r w:rsidRPr="003A625D">
        <w:rPr>
          <w:rFonts w:ascii="Arial Narrow" w:eastAsiaTheme="minorEastAsia" w:hAnsi="Arial Narrow"/>
          <w:sz w:val="22"/>
          <w:szCs w:val="22"/>
        </w:rPr>
        <w:t>Relevant experience refers the proposed key staff having worked in at least 2 projects of a similar nature in similar position in the last 5 years.</w:t>
      </w:r>
    </w:p>
    <w:p w14:paraId="6E722C2D" w14:textId="77777777" w:rsidR="007959DD" w:rsidRPr="003A625D" w:rsidRDefault="007959DD" w:rsidP="007959DD">
      <w:pPr>
        <w:spacing w:after="200" w:line="276" w:lineRule="auto"/>
        <w:jc w:val="both"/>
        <w:rPr>
          <w:rFonts w:ascii="Arial Narrow" w:hAnsi="Arial Narrow"/>
          <w:b/>
          <w:sz w:val="22"/>
          <w:szCs w:val="22"/>
        </w:rPr>
      </w:pPr>
      <w:r w:rsidRPr="003A625D">
        <w:rPr>
          <w:rFonts w:ascii="Arial Narrow" w:hAnsi="Arial Narrow"/>
          <w:b/>
          <w:sz w:val="22"/>
          <w:szCs w:val="22"/>
        </w:rPr>
        <w:t>Work Plan and Method Statement (Max-20)</w:t>
      </w:r>
    </w:p>
    <w:p w14:paraId="2D15A81E" w14:textId="77777777" w:rsidR="007959DD" w:rsidRPr="003A625D" w:rsidRDefault="007959DD" w:rsidP="007959DD">
      <w:pPr>
        <w:pStyle w:val="ListParagraph"/>
        <w:ind w:left="360" w:firstLine="491"/>
        <w:jc w:val="both"/>
        <w:rPr>
          <w:rFonts w:ascii="Arial Narrow" w:hAnsi="Arial Narrow"/>
          <w:b/>
          <w:i/>
          <w:u w:val="single"/>
          <w:lang w:val="en-GB"/>
        </w:rPr>
      </w:pPr>
    </w:p>
    <w:p w14:paraId="32DF64C9" w14:textId="77777777" w:rsidR="007959DD" w:rsidRPr="003A625D" w:rsidRDefault="007959DD" w:rsidP="007959DD">
      <w:pPr>
        <w:jc w:val="both"/>
        <w:rPr>
          <w:rFonts w:ascii="Arial Narrow" w:hAnsi="Arial Narrow"/>
          <w:b/>
          <w:i/>
          <w:sz w:val="22"/>
          <w:szCs w:val="22"/>
          <w:u w:val="single"/>
        </w:rPr>
      </w:pPr>
      <w:r w:rsidRPr="003A625D">
        <w:rPr>
          <w:rFonts w:ascii="Arial Narrow" w:hAnsi="Arial Narrow"/>
          <w:b/>
          <w:i/>
          <w:sz w:val="22"/>
          <w:szCs w:val="22"/>
          <w:u w:val="single"/>
        </w:rPr>
        <w:t>Schedule-7: Work Plan and Method Statement (Max-20)</w:t>
      </w:r>
    </w:p>
    <w:tbl>
      <w:tblPr>
        <w:tblStyle w:val="TableGrid"/>
        <w:tblW w:w="9351" w:type="dxa"/>
        <w:tblLook w:val="04A0" w:firstRow="1" w:lastRow="0" w:firstColumn="1" w:lastColumn="0" w:noHBand="0" w:noVBand="1"/>
      </w:tblPr>
      <w:tblGrid>
        <w:gridCol w:w="953"/>
        <w:gridCol w:w="4389"/>
        <w:gridCol w:w="1887"/>
        <w:gridCol w:w="2122"/>
      </w:tblGrid>
      <w:tr w:rsidR="007959DD" w:rsidRPr="003A625D" w14:paraId="1CABC1ED" w14:textId="77777777" w:rsidTr="007959DD">
        <w:trPr>
          <w:trHeight w:val="520"/>
        </w:trPr>
        <w:tc>
          <w:tcPr>
            <w:tcW w:w="953" w:type="dxa"/>
            <w:vAlign w:val="center"/>
          </w:tcPr>
          <w:p w14:paraId="3F2A3D59" w14:textId="77777777" w:rsidR="007959DD" w:rsidRPr="003A625D" w:rsidRDefault="007959DD" w:rsidP="007959DD">
            <w:pPr>
              <w:pStyle w:val="ListParagraph"/>
              <w:ind w:left="0"/>
              <w:rPr>
                <w:rFonts w:ascii="Arial Narrow" w:hAnsi="Arial Narrow"/>
                <w:b/>
                <w:lang w:val="en-GB"/>
              </w:rPr>
            </w:pPr>
          </w:p>
        </w:tc>
        <w:tc>
          <w:tcPr>
            <w:tcW w:w="6276" w:type="dxa"/>
            <w:gridSpan w:val="2"/>
            <w:vAlign w:val="center"/>
          </w:tcPr>
          <w:p w14:paraId="5280605D"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Scoring Criteria</w:t>
            </w:r>
          </w:p>
        </w:tc>
        <w:tc>
          <w:tcPr>
            <w:tcW w:w="2122" w:type="dxa"/>
            <w:vMerge w:val="restart"/>
            <w:vAlign w:val="center"/>
          </w:tcPr>
          <w:p w14:paraId="21FDB23E"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Bidder’s Score</w:t>
            </w:r>
          </w:p>
        </w:tc>
      </w:tr>
      <w:tr w:rsidR="007959DD" w:rsidRPr="003A625D" w14:paraId="01E2AA74" w14:textId="77777777" w:rsidTr="007959DD">
        <w:trPr>
          <w:trHeight w:val="341"/>
        </w:trPr>
        <w:tc>
          <w:tcPr>
            <w:tcW w:w="953" w:type="dxa"/>
            <w:vAlign w:val="center"/>
          </w:tcPr>
          <w:p w14:paraId="043B6CEE"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Item</w:t>
            </w:r>
          </w:p>
        </w:tc>
        <w:tc>
          <w:tcPr>
            <w:tcW w:w="4389" w:type="dxa"/>
            <w:vAlign w:val="center"/>
          </w:tcPr>
          <w:p w14:paraId="76CE930A"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 xml:space="preserve">Description </w:t>
            </w:r>
          </w:p>
        </w:tc>
        <w:tc>
          <w:tcPr>
            <w:tcW w:w="1887" w:type="dxa"/>
            <w:vAlign w:val="center"/>
          </w:tcPr>
          <w:p w14:paraId="6DEBE9C1"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Maximum Possible Points</w:t>
            </w:r>
          </w:p>
        </w:tc>
        <w:tc>
          <w:tcPr>
            <w:tcW w:w="2122" w:type="dxa"/>
            <w:vMerge/>
            <w:vAlign w:val="center"/>
          </w:tcPr>
          <w:p w14:paraId="0E738C86" w14:textId="77777777" w:rsidR="007959DD" w:rsidRPr="003A625D" w:rsidRDefault="007959DD" w:rsidP="007959DD">
            <w:pPr>
              <w:pStyle w:val="ListParagraph"/>
              <w:ind w:left="0"/>
              <w:jc w:val="center"/>
              <w:rPr>
                <w:rFonts w:ascii="Arial Narrow" w:hAnsi="Arial Narrow"/>
                <w:b/>
                <w:lang w:val="en-GB"/>
              </w:rPr>
            </w:pPr>
          </w:p>
        </w:tc>
      </w:tr>
      <w:tr w:rsidR="007959DD" w:rsidRPr="003A625D" w14:paraId="47EA3E9C" w14:textId="77777777" w:rsidTr="007959DD">
        <w:trPr>
          <w:trHeight w:val="649"/>
        </w:trPr>
        <w:tc>
          <w:tcPr>
            <w:tcW w:w="953" w:type="dxa"/>
            <w:vAlign w:val="center"/>
          </w:tcPr>
          <w:p w14:paraId="6FB1D956"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1</w:t>
            </w:r>
          </w:p>
        </w:tc>
        <w:tc>
          <w:tcPr>
            <w:tcW w:w="4389" w:type="dxa"/>
            <w:vAlign w:val="center"/>
          </w:tcPr>
          <w:p w14:paraId="14EBB71A"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Detailed Schedule of works (work plan) as described in section 12 of this bid document covering all items in the scope of works including Defects Liability Period (DLP) and within the performance period as specified in the bid documents. </w:t>
            </w:r>
          </w:p>
        </w:tc>
        <w:tc>
          <w:tcPr>
            <w:tcW w:w="1887" w:type="dxa"/>
            <w:vAlign w:val="center"/>
          </w:tcPr>
          <w:p w14:paraId="31DC186B"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5</w:t>
            </w:r>
          </w:p>
        </w:tc>
        <w:tc>
          <w:tcPr>
            <w:tcW w:w="2122" w:type="dxa"/>
            <w:vAlign w:val="center"/>
          </w:tcPr>
          <w:p w14:paraId="63A18EA5" w14:textId="77777777" w:rsidR="007959DD" w:rsidRPr="003A625D" w:rsidRDefault="007959DD" w:rsidP="007959DD">
            <w:pPr>
              <w:pStyle w:val="ListParagraph"/>
              <w:ind w:left="0"/>
              <w:jc w:val="center"/>
              <w:rPr>
                <w:rFonts w:ascii="Arial Narrow" w:hAnsi="Arial Narrow"/>
                <w:lang w:val="en-GB"/>
              </w:rPr>
            </w:pPr>
          </w:p>
        </w:tc>
      </w:tr>
      <w:tr w:rsidR="007959DD" w:rsidRPr="003A625D" w14:paraId="3689504C" w14:textId="77777777" w:rsidTr="007959DD">
        <w:trPr>
          <w:trHeight w:val="649"/>
        </w:trPr>
        <w:tc>
          <w:tcPr>
            <w:tcW w:w="953" w:type="dxa"/>
            <w:vAlign w:val="center"/>
          </w:tcPr>
          <w:p w14:paraId="0070CB61"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2</w:t>
            </w:r>
          </w:p>
        </w:tc>
        <w:tc>
          <w:tcPr>
            <w:tcW w:w="4389" w:type="dxa"/>
            <w:vAlign w:val="center"/>
          </w:tcPr>
          <w:p w14:paraId="02370083" w14:textId="7DCD0882"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Detailed Method Statement covering all items in the scope of works including but not limited to Mobilization, works execution methodology (setting out, earthworks, concerted works, etc.) for each items of works including DLP. As described in section 11 of this bid documents.  </w:t>
            </w:r>
          </w:p>
        </w:tc>
        <w:tc>
          <w:tcPr>
            <w:tcW w:w="1887" w:type="dxa"/>
            <w:vAlign w:val="center"/>
          </w:tcPr>
          <w:p w14:paraId="131B64E1"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7</w:t>
            </w:r>
          </w:p>
        </w:tc>
        <w:tc>
          <w:tcPr>
            <w:tcW w:w="2122" w:type="dxa"/>
            <w:vAlign w:val="center"/>
          </w:tcPr>
          <w:p w14:paraId="1CF9CF10" w14:textId="77777777" w:rsidR="007959DD" w:rsidRPr="003A625D" w:rsidRDefault="007959DD" w:rsidP="007959DD">
            <w:pPr>
              <w:pStyle w:val="ListParagraph"/>
              <w:ind w:left="0"/>
              <w:jc w:val="both"/>
              <w:rPr>
                <w:rFonts w:ascii="Arial Narrow" w:hAnsi="Arial Narrow"/>
                <w:lang w:val="en-GB"/>
              </w:rPr>
            </w:pPr>
          </w:p>
        </w:tc>
      </w:tr>
      <w:tr w:rsidR="007959DD" w:rsidRPr="003A625D" w14:paraId="3285A0DA" w14:textId="77777777" w:rsidTr="007959DD">
        <w:trPr>
          <w:trHeight w:val="649"/>
        </w:trPr>
        <w:tc>
          <w:tcPr>
            <w:tcW w:w="953" w:type="dxa"/>
            <w:vAlign w:val="center"/>
          </w:tcPr>
          <w:p w14:paraId="4CDA4DA3"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3</w:t>
            </w:r>
          </w:p>
        </w:tc>
        <w:tc>
          <w:tcPr>
            <w:tcW w:w="4389" w:type="dxa"/>
            <w:vAlign w:val="center"/>
          </w:tcPr>
          <w:p w14:paraId="6DE13616"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Detailed Project Site management </w:t>
            </w:r>
          </w:p>
        </w:tc>
        <w:tc>
          <w:tcPr>
            <w:tcW w:w="1887" w:type="dxa"/>
            <w:vAlign w:val="center"/>
          </w:tcPr>
          <w:p w14:paraId="73E4DBF5"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w:t>
            </w:r>
          </w:p>
        </w:tc>
        <w:tc>
          <w:tcPr>
            <w:tcW w:w="2122" w:type="dxa"/>
            <w:vAlign w:val="center"/>
          </w:tcPr>
          <w:p w14:paraId="2DD72A7C" w14:textId="77777777" w:rsidR="007959DD" w:rsidRPr="003A625D" w:rsidRDefault="007959DD" w:rsidP="007959DD">
            <w:pPr>
              <w:pStyle w:val="ListParagraph"/>
              <w:ind w:left="0"/>
              <w:jc w:val="both"/>
              <w:rPr>
                <w:rFonts w:ascii="Arial Narrow" w:hAnsi="Arial Narrow"/>
                <w:lang w:val="en-GB"/>
              </w:rPr>
            </w:pPr>
          </w:p>
        </w:tc>
      </w:tr>
      <w:tr w:rsidR="007959DD" w:rsidRPr="003A625D" w14:paraId="28DB3CFF" w14:textId="77777777" w:rsidTr="007959DD">
        <w:trPr>
          <w:trHeight w:val="649"/>
        </w:trPr>
        <w:tc>
          <w:tcPr>
            <w:tcW w:w="953" w:type="dxa"/>
            <w:vAlign w:val="center"/>
          </w:tcPr>
          <w:p w14:paraId="4B78A1D0" w14:textId="77777777" w:rsidR="007959DD" w:rsidRPr="003A625D" w:rsidRDefault="007959DD" w:rsidP="007959DD">
            <w:pPr>
              <w:pStyle w:val="ListParagraph"/>
              <w:ind w:left="0"/>
              <w:jc w:val="center"/>
              <w:rPr>
                <w:rFonts w:ascii="Arial Narrow" w:hAnsi="Arial Narrow"/>
                <w:lang w:val="en-GB"/>
              </w:rPr>
            </w:pPr>
            <w:r w:rsidRPr="003A625D">
              <w:rPr>
                <w:rFonts w:ascii="Arial Narrow" w:hAnsi="Arial Narrow"/>
                <w:lang w:val="en-GB"/>
              </w:rPr>
              <w:t>4</w:t>
            </w:r>
          </w:p>
        </w:tc>
        <w:tc>
          <w:tcPr>
            <w:tcW w:w="4389" w:type="dxa"/>
            <w:vAlign w:val="center"/>
          </w:tcPr>
          <w:p w14:paraId="6DE48180"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Health and Safety management </w:t>
            </w:r>
          </w:p>
        </w:tc>
        <w:tc>
          <w:tcPr>
            <w:tcW w:w="1887" w:type="dxa"/>
            <w:vAlign w:val="center"/>
          </w:tcPr>
          <w:p w14:paraId="7248FCA4"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w:t>
            </w:r>
          </w:p>
        </w:tc>
        <w:tc>
          <w:tcPr>
            <w:tcW w:w="2122" w:type="dxa"/>
            <w:vAlign w:val="center"/>
          </w:tcPr>
          <w:p w14:paraId="75110434" w14:textId="77777777" w:rsidR="007959DD" w:rsidRPr="003A625D" w:rsidRDefault="007959DD" w:rsidP="007959DD">
            <w:pPr>
              <w:pStyle w:val="ListParagraph"/>
              <w:ind w:left="0"/>
              <w:jc w:val="both"/>
              <w:rPr>
                <w:rFonts w:ascii="Arial Narrow" w:hAnsi="Arial Narrow"/>
                <w:lang w:val="en-GB"/>
              </w:rPr>
            </w:pPr>
          </w:p>
        </w:tc>
      </w:tr>
      <w:tr w:rsidR="007959DD" w:rsidRPr="003A625D" w14:paraId="24F957FF" w14:textId="77777777" w:rsidTr="007959DD">
        <w:trPr>
          <w:trHeight w:val="649"/>
        </w:trPr>
        <w:tc>
          <w:tcPr>
            <w:tcW w:w="953" w:type="dxa"/>
            <w:vAlign w:val="center"/>
          </w:tcPr>
          <w:p w14:paraId="7DBFD115" w14:textId="77777777" w:rsidR="007959DD" w:rsidRPr="003A625D" w:rsidRDefault="001B0B7E" w:rsidP="007959DD">
            <w:pPr>
              <w:pStyle w:val="ListParagraph"/>
              <w:ind w:left="0"/>
              <w:jc w:val="center"/>
              <w:rPr>
                <w:rFonts w:ascii="Arial Narrow" w:hAnsi="Arial Narrow"/>
                <w:lang w:val="en-GB"/>
              </w:rPr>
            </w:pPr>
            <w:r>
              <w:rPr>
                <w:rFonts w:ascii="Arial Narrow" w:hAnsi="Arial Narrow"/>
                <w:lang w:val="en-GB"/>
              </w:rPr>
              <w:t>5</w:t>
            </w:r>
          </w:p>
        </w:tc>
        <w:tc>
          <w:tcPr>
            <w:tcW w:w="4389" w:type="dxa"/>
            <w:vAlign w:val="center"/>
          </w:tcPr>
          <w:p w14:paraId="42C519A6"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Environmental Management </w:t>
            </w:r>
          </w:p>
        </w:tc>
        <w:tc>
          <w:tcPr>
            <w:tcW w:w="1887" w:type="dxa"/>
            <w:vAlign w:val="center"/>
          </w:tcPr>
          <w:p w14:paraId="1E75DB6F"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w:t>
            </w:r>
          </w:p>
        </w:tc>
        <w:tc>
          <w:tcPr>
            <w:tcW w:w="2122" w:type="dxa"/>
            <w:vAlign w:val="center"/>
          </w:tcPr>
          <w:p w14:paraId="2A6FFAE8" w14:textId="77777777" w:rsidR="007959DD" w:rsidRPr="003A625D" w:rsidRDefault="007959DD" w:rsidP="007959DD">
            <w:pPr>
              <w:pStyle w:val="ListParagraph"/>
              <w:ind w:left="0"/>
              <w:jc w:val="both"/>
              <w:rPr>
                <w:rFonts w:ascii="Arial Narrow" w:hAnsi="Arial Narrow"/>
                <w:lang w:val="en-GB"/>
              </w:rPr>
            </w:pPr>
          </w:p>
        </w:tc>
      </w:tr>
      <w:tr w:rsidR="007959DD" w:rsidRPr="003A625D" w14:paraId="4A115DD4" w14:textId="77777777" w:rsidTr="007959DD">
        <w:trPr>
          <w:trHeight w:val="649"/>
        </w:trPr>
        <w:tc>
          <w:tcPr>
            <w:tcW w:w="953" w:type="dxa"/>
            <w:vAlign w:val="center"/>
          </w:tcPr>
          <w:p w14:paraId="0CB19094" w14:textId="77777777" w:rsidR="007959DD" w:rsidRPr="003A625D" w:rsidRDefault="001B0B7E" w:rsidP="007959DD">
            <w:pPr>
              <w:pStyle w:val="ListParagraph"/>
              <w:ind w:left="0"/>
              <w:jc w:val="center"/>
              <w:rPr>
                <w:rFonts w:ascii="Arial Narrow" w:hAnsi="Arial Narrow"/>
                <w:lang w:val="en-GB"/>
              </w:rPr>
            </w:pPr>
            <w:r>
              <w:rPr>
                <w:rFonts w:ascii="Arial Narrow" w:hAnsi="Arial Narrow"/>
                <w:lang w:val="en-GB"/>
              </w:rPr>
              <w:t>6</w:t>
            </w:r>
          </w:p>
        </w:tc>
        <w:tc>
          <w:tcPr>
            <w:tcW w:w="4389" w:type="dxa"/>
            <w:vAlign w:val="center"/>
          </w:tcPr>
          <w:p w14:paraId="1304476C" w14:textId="77777777" w:rsidR="007959DD" w:rsidRPr="003A625D" w:rsidRDefault="007959DD" w:rsidP="007959DD">
            <w:pPr>
              <w:jc w:val="both"/>
              <w:rPr>
                <w:rFonts w:ascii="Arial Narrow" w:eastAsiaTheme="minorEastAsia" w:hAnsi="Arial Narrow"/>
              </w:rPr>
            </w:pPr>
            <w:r w:rsidRPr="003A625D">
              <w:rPr>
                <w:rFonts w:ascii="Arial Narrow" w:eastAsiaTheme="minorEastAsia" w:hAnsi="Arial Narrow"/>
              </w:rPr>
              <w:t xml:space="preserve">Quality Management </w:t>
            </w:r>
          </w:p>
        </w:tc>
        <w:tc>
          <w:tcPr>
            <w:tcW w:w="1887" w:type="dxa"/>
            <w:vAlign w:val="center"/>
          </w:tcPr>
          <w:p w14:paraId="2634C2EB"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w:t>
            </w:r>
          </w:p>
        </w:tc>
        <w:tc>
          <w:tcPr>
            <w:tcW w:w="2122" w:type="dxa"/>
            <w:vAlign w:val="center"/>
          </w:tcPr>
          <w:p w14:paraId="51266C30" w14:textId="77777777" w:rsidR="007959DD" w:rsidRPr="003A625D" w:rsidRDefault="007959DD" w:rsidP="007959DD">
            <w:pPr>
              <w:pStyle w:val="ListParagraph"/>
              <w:ind w:left="0"/>
              <w:jc w:val="both"/>
              <w:rPr>
                <w:rFonts w:ascii="Arial Narrow" w:hAnsi="Arial Narrow"/>
                <w:lang w:val="en-GB"/>
              </w:rPr>
            </w:pPr>
          </w:p>
        </w:tc>
      </w:tr>
      <w:tr w:rsidR="007959DD" w:rsidRPr="003A625D" w14:paraId="3934A072" w14:textId="77777777" w:rsidTr="007959DD">
        <w:trPr>
          <w:trHeight w:val="649"/>
        </w:trPr>
        <w:tc>
          <w:tcPr>
            <w:tcW w:w="953" w:type="dxa"/>
            <w:vAlign w:val="center"/>
          </w:tcPr>
          <w:p w14:paraId="1749798A" w14:textId="77777777" w:rsidR="007959DD" w:rsidRPr="003A625D" w:rsidRDefault="007959DD" w:rsidP="007959DD">
            <w:pPr>
              <w:pStyle w:val="ListParagraph"/>
              <w:ind w:left="0"/>
              <w:jc w:val="center"/>
              <w:rPr>
                <w:rFonts w:ascii="Arial Narrow" w:hAnsi="Arial Narrow"/>
                <w:b/>
                <w:lang w:val="en-GB"/>
              </w:rPr>
            </w:pPr>
          </w:p>
        </w:tc>
        <w:tc>
          <w:tcPr>
            <w:tcW w:w="4389" w:type="dxa"/>
            <w:vAlign w:val="center"/>
          </w:tcPr>
          <w:p w14:paraId="78C86FB5" w14:textId="77777777" w:rsidR="007959DD" w:rsidRPr="003A625D" w:rsidRDefault="007959DD" w:rsidP="007959DD">
            <w:pPr>
              <w:jc w:val="both"/>
              <w:rPr>
                <w:rFonts w:ascii="Arial Narrow" w:eastAsiaTheme="minorEastAsia" w:hAnsi="Arial Narrow"/>
                <w:b/>
              </w:rPr>
            </w:pPr>
            <w:r w:rsidRPr="003A625D">
              <w:rPr>
                <w:rFonts w:ascii="Arial Narrow" w:eastAsiaTheme="minorEastAsia" w:hAnsi="Arial Narrow"/>
                <w:b/>
              </w:rPr>
              <w:t xml:space="preserve">Total </w:t>
            </w:r>
          </w:p>
        </w:tc>
        <w:tc>
          <w:tcPr>
            <w:tcW w:w="1887" w:type="dxa"/>
            <w:vAlign w:val="center"/>
          </w:tcPr>
          <w:p w14:paraId="3C726505" w14:textId="77777777" w:rsidR="007959DD" w:rsidRPr="003A625D" w:rsidRDefault="007959DD" w:rsidP="007959DD">
            <w:pPr>
              <w:pStyle w:val="ListParagraph"/>
              <w:ind w:left="0"/>
              <w:jc w:val="center"/>
              <w:rPr>
                <w:rFonts w:ascii="Arial Narrow" w:eastAsiaTheme="minorEastAsia" w:hAnsi="Arial Narrow"/>
                <w:b/>
              </w:rPr>
            </w:pPr>
            <w:r w:rsidRPr="003A625D">
              <w:rPr>
                <w:rFonts w:ascii="Arial Narrow" w:eastAsiaTheme="minorEastAsia" w:hAnsi="Arial Narrow"/>
                <w:b/>
              </w:rPr>
              <w:t>20</w:t>
            </w:r>
          </w:p>
        </w:tc>
        <w:tc>
          <w:tcPr>
            <w:tcW w:w="2122" w:type="dxa"/>
            <w:vAlign w:val="center"/>
          </w:tcPr>
          <w:p w14:paraId="0B9A4ACF" w14:textId="77777777" w:rsidR="007959DD" w:rsidRPr="003A625D" w:rsidRDefault="007959DD" w:rsidP="007959DD">
            <w:pPr>
              <w:pStyle w:val="ListParagraph"/>
              <w:ind w:left="0"/>
              <w:jc w:val="both"/>
              <w:rPr>
                <w:rFonts w:ascii="Arial Narrow" w:hAnsi="Arial Narrow"/>
                <w:b/>
                <w:lang w:val="en-GB"/>
              </w:rPr>
            </w:pPr>
          </w:p>
        </w:tc>
      </w:tr>
    </w:tbl>
    <w:p w14:paraId="32FC0690" w14:textId="77777777" w:rsidR="007959DD" w:rsidRPr="003A625D" w:rsidRDefault="007959DD" w:rsidP="007959DD">
      <w:pPr>
        <w:pStyle w:val="ListParagraph"/>
        <w:jc w:val="both"/>
        <w:rPr>
          <w:rFonts w:ascii="Arial Narrow" w:hAnsi="Arial Narrow"/>
          <w:b/>
          <w:lang w:val="en-GB"/>
        </w:rPr>
      </w:pPr>
    </w:p>
    <w:p w14:paraId="0994914A" w14:textId="77777777" w:rsidR="007959DD" w:rsidRPr="003A625D" w:rsidRDefault="007959DD" w:rsidP="007959DD">
      <w:pPr>
        <w:jc w:val="both"/>
        <w:rPr>
          <w:rFonts w:ascii="Arial Narrow" w:hAnsi="Arial Narrow"/>
          <w:b/>
          <w:sz w:val="22"/>
          <w:szCs w:val="22"/>
          <w:u w:val="single"/>
        </w:rPr>
      </w:pPr>
      <w:r w:rsidRPr="003A625D">
        <w:rPr>
          <w:rFonts w:ascii="Arial Narrow" w:hAnsi="Arial Narrow"/>
          <w:b/>
          <w:sz w:val="22"/>
          <w:szCs w:val="22"/>
          <w:u w:val="single"/>
        </w:rPr>
        <w:t>NOTES on Works Plan and Method Statement</w:t>
      </w:r>
    </w:p>
    <w:p w14:paraId="23968898" w14:textId="77777777" w:rsidR="007959DD" w:rsidRPr="003A625D" w:rsidRDefault="007959DD" w:rsidP="007959DD">
      <w:pPr>
        <w:spacing w:after="200" w:line="276" w:lineRule="auto"/>
        <w:jc w:val="both"/>
        <w:rPr>
          <w:rFonts w:ascii="Arial Narrow" w:hAnsi="Arial Narrow"/>
          <w:b/>
          <w:sz w:val="22"/>
          <w:szCs w:val="22"/>
        </w:rPr>
      </w:pPr>
      <w:r w:rsidRPr="003A625D">
        <w:rPr>
          <w:rFonts w:ascii="Arial Narrow" w:eastAsiaTheme="minorEastAsia" w:hAnsi="Arial Narrow"/>
          <w:sz w:val="22"/>
          <w:szCs w:val="22"/>
        </w:rPr>
        <w:t xml:space="preserve">Scores will be awarded based on the adequacy of the submitted documents in reference to the scope and works requirements. </w:t>
      </w:r>
    </w:p>
    <w:p w14:paraId="6102F859" w14:textId="77777777" w:rsidR="007959DD" w:rsidRPr="003A625D" w:rsidRDefault="007959DD" w:rsidP="007959DD">
      <w:pPr>
        <w:jc w:val="both"/>
        <w:rPr>
          <w:rFonts w:ascii="Arial Narrow" w:hAnsi="Arial Narrow"/>
          <w:b/>
          <w:sz w:val="22"/>
          <w:szCs w:val="22"/>
        </w:rPr>
      </w:pPr>
    </w:p>
    <w:p w14:paraId="49FE52F6" w14:textId="77777777" w:rsidR="007959DD" w:rsidRPr="003A625D" w:rsidRDefault="007959DD" w:rsidP="007959DD">
      <w:pPr>
        <w:pStyle w:val="ListParagraph"/>
        <w:jc w:val="both"/>
        <w:rPr>
          <w:rFonts w:ascii="Arial Narrow" w:hAnsi="Arial Narrow"/>
          <w:b/>
          <w:lang w:val="en-GB"/>
        </w:rPr>
      </w:pPr>
    </w:p>
    <w:p w14:paraId="3CC17F09" w14:textId="77777777" w:rsidR="007959DD" w:rsidRPr="003A625D" w:rsidRDefault="007959DD" w:rsidP="007959DD">
      <w:pPr>
        <w:jc w:val="both"/>
        <w:rPr>
          <w:rFonts w:ascii="Arial Narrow" w:hAnsi="Arial Narrow"/>
          <w:b/>
          <w:sz w:val="22"/>
          <w:szCs w:val="22"/>
          <w:u w:val="single"/>
        </w:rPr>
      </w:pPr>
      <w:r w:rsidRPr="003A625D">
        <w:rPr>
          <w:rFonts w:ascii="Arial Narrow" w:hAnsi="Arial Narrow"/>
          <w:b/>
          <w:sz w:val="22"/>
          <w:szCs w:val="22"/>
          <w:u w:val="single"/>
        </w:rPr>
        <w:t xml:space="preserve">Technical Evaluation Summary </w:t>
      </w:r>
    </w:p>
    <w:tbl>
      <w:tblPr>
        <w:tblStyle w:val="TableGrid"/>
        <w:tblW w:w="9322" w:type="dxa"/>
        <w:tblLook w:val="04A0" w:firstRow="1" w:lastRow="0" w:firstColumn="1" w:lastColumn="0" w:noHBand="0" w:noVBand="1"/>
      </w:tblPr>
      <w:tblGrid>
        <w:gridCol w:w="953"/>
        <w:gridCol w:w="4389"/>
        <w:gridCol w:w="1737"/>
        <w:gridCol w:w="2243"/>
      </w:tblGrid>
      <w:tr w:rsidR="007959DD" w:rsidRPr="003A625D" w14:paraId="0E32B845" w14:textId="77777777" w:rsidTr="007959DD">
        <w:trPr>
          <w:trHeight w:val="439"/>
        </w:trPr>
        <w:tc>
          <w:tcPr>
            <w:tcW w:w="953" w:type="dxa"/>
            <w:vAlign w:val="center"/>
          </w:tcPr>
          <w:p w14:paraId="663343AD" w14:textId="77777777" w:rsidR="007959DD" w:rsidRPr="003A625D" w:rsidRDefault="007959DD" w:rsidP="007959DD">
            <w:pPr>
              <w:pStyle w:val="ListParagraph"/>
              <w:ind w:left="0"/>
              <w:jc w:val="both"/>
              <w:rPr>
                <w:rFonts w:ascii="Arial Narrow" w:hAnsi="Arial Narrow"/>
                <w:b/>
                <w:lang w:val="en-GB"/>
              </w:rPr>
            </w:pPr>
          </w:p>
        </w:tc>
        <w:tc>
          <w:tcPr>
            <w:tcW w:w="6126" w:type="dxa"/>
            <w:gridSpan w:val="2"/>
            <w:vAlign w:val="center"/>
          </w:tcPr>
          <w:p w14:paraId="57B821A8"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Scoring Criteria</w:t>
            </w:r>
          </w:p>
        </w:tc>
        <w:tc>
          <w:tcPr>
            <w:tcW w:w="2243" w:type="dxa"/>
            <w:vMerge w:val="restart"/>
            <w:vAlign w:val="center"/>
          </w:tcPr>
          <w:p w14:paraId="4DF013C1"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Bidder’s Score</w:t>
            </w:r>
          </w:p>
        </w:tc>
      </w:tr>
      <w:tr w:rsidR="007959DD" w:rsidRPr="003A625D" w14:paraId="6F72B9C4" w14:textId="77777777" w:rsidTr="007959DD">
        <w:trPr>
          <w:trHeight w:val="288"/>
        </w:trPr>
        <w:tc>
          <w:tcPr>
            <w:tcW w:w="953" w:type="dxa"/>
            <w:vAlign w:val="center"/>
          </w:tcPr>
          <w:p w14:paraId="4AD3EAC9"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 xml:space="preserve">Item </w:t>
            </w:r>
          </w:p>
        </w:tc>
        <w:tc>
          <w:tcPr>
            <w:tcW w:w="4389" w:type="dxa"/>
            <w:vAlign w:val="center"/>
          </w:tcPr>
          <w:p w14:paraId="3EE2F1F1" w14:textId="77777777" w:rsidR="007959DD" w:rsidRPr="003A625D" w:rsidRDefault="007959DD" w:rsidP="007959DD">
            <w:pPr>
              <w:pStyle w:val="ListParagraph"/>
              <w:ind w:left="0"/>
              <w:jc w:val="both"/>
              <w:rPr>
                <w:rFonts w:ascii="Arial Narrow" w:hAnsi="Arial Narrow"/>
                <w:b/>
                <w:lang w:val="en-GB"/>
              </w:rPr>
            </w:pPr>
            <w:r w:rsidRPr="003A625D">
              <w:rPr>
                <w:rFonts w:ascii="Arial Narrow" w:hAnsi="Arial Narrow"/>
                <w:b/>
                <w:lang w:val="en-GB"/>
              </w:rPr>
              <w:t xml:space="preserve">Requirements </w:t>
            </w:r>
          </w:p>
        </w:tc>
        <w:tc>
          <w:tcPr>
            <w:tcW w:w="1737" w:type="dxa"/>
            <w:vAlign w:val="center"/>
          </w:tcPr>
          <w:p w14:paraId="23688AFC" w14:textId="77777777" w:rsidR="007959DD" w:rsidRPr="003A625D" w:rsidRDefault="007959DD" w:rsidP="007959DD">
            <w:pPr>
              <w:pStyle w:val="ListParagraph"/>
              <w:ind w:left="0"/>
              <w:jc w:val="center"/>
              <w:rPr>
                <w:rFonts w:ascii="Arial Narrow" w:hAnsi="Arial Narrow"/>
                <w:b/>
                <w:lang w:val="en-GB"/>
              </w:rPr>
            </w:pPr>
            <w:r w:rsidRPr="003A625D">
              <w:rPr>
                <w:rFonts w:ascii="Arial Narrow" w:hAnsi="Arial Narrow"/>
                <w:b/>
                <w:lang w:val="en-GB"/>
              </w:rPr>
              <w:t>Maximum Possible Points</w:t>
            </w:r>
          </w:p>
        </w:tc>
        <w:tc>
          <w:tcPr>
            <w:tcW w:w="2243" w:type="dxa"/>
            <w:vMerge/>
            <w:vAlign w:val="center"/>
          </w:tcPr>
          <w:p w14:paraId="7CA8B69E" w14:textId="77777777" w:rsidR="007959DD" w:rsidRPr="003A625D" w:rsidRDefault="007959DD" w:rsidP="007959DD">
            <w:pPr>
              <w:pStyle w:val="ListParagraph"/>
              <w:ind w:left="0"/>
              <w:jc w:val="center"/>
              <w:rPr>
                <w:rFonts w:ascii="Arial Narrow" w:hAnsi="Arial Narrow"/>
                <w:b/>
                <w:lang w:val="en-GB"/>
              </w:rPr>
            </w:pPr>
          </w:p>
        </w:tc>
      </w:tr>
      <w:tr w:rsidR="007959DD" w:rsidRPr="003A625D" w14:paraId="0FAE7E6B" w14:textId="77777777" w:rsidTr="007959DD">
        <w:trPr>
          <w:trHeight w:val="548"/>
        </w:trPr>
        <w:tc>
          <w:tcPr>
            <w:tcW w:w="953" w:type="dxa"/>
            <w:vAlign w:val="center"/>
          </w:tcPr>
          <w:p w14:paraId="1F4D8379" w14:textId="77777777" w:rsidR="007959DD" w:rsidRPr="003A625D" w:rsidRDefault="007959DD" w:rsidP="00400357">
            <w:pPr>
              <w:pStyle w:val="ListParagraph"/>
              <w:numPr>
                <w:ilvl w:val="0"/>
                <w:numId w:val="68"/>
              </w:numPr>
              <w:contextualSpacing/>
              <w:jc w:val="center"/>
              <w:rPr>
                <w:rFonts w:ascii="Arial Narrow" w:hAnsi="Arial Narrow"/>
                <w:lang w:val="en-GB"/>
              </w:rPr>
            </w:pPr>
          </w:p>
        </w:tc>
        <w:tc>
          <w:tcPr>
            <w:tcW w:w="4389" w:type="dxa"/>
            <w:vAlign w:val="center"/>
          </w:tcPr>
          <w:p w14:paraId="7BB988C1"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Contractors Experience (Value of Works and Works of Similar Nature )  </w:t>
            </w:r>
          </w:p>
        </w:tc>
        <w:tc>
          <w:tcPr>
            <w:tcW w:w="1737" w:type="dxa"/>
            <w:vAlign w:val="center"/>
          </w:tcPr>
          <w:p w14:paraId="17C03F1D"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40</w:t>
            </w:r>
          </w:p>
        </w:tc>
        <w:tc>
          <w:tcPr>
            <w:tcW w:w="2243" w:type="dxa"/>
            <w:vAlign w:val="center"/>
          </w:tcPr>
          <w:p w14:paraId="4541FDB2" w14:textId="77777777" w:rsidR="007959DD" w:rsidRPr="003A625D" w:rsidRDefault="007959DD" w:rsidP="007959DD">
            <w:pPr>
              <w:pStyle w:val="ListParagraph"/>
              <w:ind w:left="0"/>
              <w:jc w:val="center"/>
              <w:rPr>
                <w:rFonts w:ascii="Arial Narrow" w:hAnsi="Arial Narrow"/>
                <w:lang w:val="en-GB"/>
              </w:rPr>
            </w:pPr>
          </w:p>
        </w:tc>
      </w:tr>
      <w:tr w:rsidR="007959DD" w:rsidRPr="003A625D" w14:paraId="4DE7EDF6" w14:textId="77777777" w:rsidTr="007959DD">
        <w:trPr>
          <w:trHeight w:val="548"/>
        </w:trPr>
        <w:tc>
          <w:tcPr>
            <w:tcW w:w="953" w:type="dxa"/>
            <w:vAlign w:val="center"/>
          </w:tcPr>
          <w:p w14:paraId="34347FCD" w14:textId="77777777" w:rsidR="007959DD" w:rsidRPr="003A625D" w:rsidRDefault="007959DD" w:rsidP="00400357">
            <w:pPr>
              <w:pStyle w:val="ListParagraph"/>
              <w:numPr>
                <w:ilvl w:val="0"/>
                <w:numId w:val="68"/>
              </w:numPr>
              <w:contextualSpacing/>
              <w:jc w:val="center"/>
              <w:rPr>
                <w:rFonts w:ascii="Arial Narrow" w:hAnsi="Arial Narrow"/>
                <w:lang w:val="en-GB"/>
              </w:rPr>
            </w:pPr>
          </w:p>
        </w:tc>
        <w:tc>
          <w:tcPr>
            <w:tcW w:w="4389" w:type="dxa"/>
            <w:vAlign w:val="center"/>
          </w:tcPr>
          <w:p w14:paraId="5D17A666"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Contractor Equipment for the works </w:t>
            </w:r>
          </w:p>
        </w:tc>
        <w:tc>
          <w:tcPr>
            <w:tcW w:w="1737" w:type="dxa"/>
            <w:vAlign w:val="center"/>
          </w:tcPr>
          <w:p w14:paraId="6F578978"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20</w:t>
            </w:r>
          </w:p>
        </w:tc>
        <w:tc>
          <w:tcPr>
            <w:tcW w:w="2243" w:type="dxa"/>
            <w:vAlign w:val="center"/>
          </w:tcPr>
          <w:p w14:paraId="0C41A873" w14:textId="77777777" w:rsidR="007959DD" w:rsidRPr="003A625D" w:rsidRDefault="007959DD" w:rsidP="007959DD">
            <w:pPr>
              <w:pStyle w:val="ListParagraph"/>
              <w:ind w:left="0"/>
              <w:jc w:val="center"/>
              <w:rPr>
                <w:rFonts w:ascii="Arial Narrow" w:hAnsi="Arial Narrow"/>
                <w:lang w:val="en-GB"/>
              </w:rPr>
            </w:pPr>
          </w:p>
        </w:tc>
      </w:tr>
      <w:tr w:rsidR="007959DD" w:rsidRPr="003A625D" w14:paraId="54552FC8" w14:textId="77777777" w:rsidTr="007959DD">
        <w:trPr>
          <w:trHeight w:val="548"/>
        </w:trPr>
        <w:tc>
          <w:tcPr>
            <w:tcW w:w="953" w:type="dxa"/>
            <w:vAlign w:val="center"/>
          </w:tcPr>
          <w:p w14:paraId="55A0DA52" w14:textId="77777777" w:rsidR="007959DD" w:rsidRPr="003A625D" w:rsidRDefault="007959DD" w:rsidP="00400357">
            <w:pPr>
              <w:pStyle w:val="ListParagraph"/>
              <w:numPr>
                <w:ilvl w:val="0"/>
                <w:numId w:val="68"/>
              </w:numPr>
              <w:contextualSpacing/>
              <w:jc w:val="center"/>
              <w:rPr>
                <w:rFonts w:ascii="Arial Narrow" w:hAnsi="Arial Narrow"/>
                <w:lang w:val="en-GB"/>
              </w:rPr>
            </w:pPr>
          </w:p>
        </w:tc>
        <w:tc>
          <w:tcPr>
            <w:tcW w:w="4389" w:type="dxa"/>
            <w:vAlign w:val="center"/>
          </w:tcPr>
          <w:p w14:paraId="16E46178"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Contractor’s Staff (Technical Competence) </w:t>
            </w:r>
          </w:p>
        </w:tc>
        <w:tc>
          <w:tcPr>
            <w:tcW w:w="1737" w:type="dxa"/>
            <w:vAlign w:val="center"/>
          </w:tcPr>
          <w:p w14:paraId="527BFEBA"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20</w:t>
            </w:r>
          </w:p>
        </w:tc>
        <w:tc>
          <w:tcPr>
            <w:tcW w:w="2243" w:type="dxa"/>
            <w:vAlign w:val="center"/>
          </w:tcPr>
          <w:p w14:paraId="79E80001" w14:textId="77777777" w:rsidR="007959DD" w:rsidRPr="003A625D" w:rsidRDefault="007959DD" w:rsidP="007959DD">
            <w:pPr>
              <w:pStyle w:val="ListParagraph"/>
              <w:ind w:left="0"/>
              <w:jc w:val="center"/>
              <w:rPr>
                <w:rFonts w:ascii="Arial Narrow" w:hAnsi="Arial Narrow"/>
                <w:lang w:val="en-GB"/>
              </w:rPr>
            </w:pPr>
          </w:p>
        </w:tc>
      </w:tr>
      <w:tr w:rsidR="007959DD" w:rsidRPr="003A625D" w14:paraId="567504F9" w14:textId="77777777" w:rsidTr="007959DD">
        <w:trPr>
          <w:trHeight w:val="548"/>
        </w:trPr>
        <w:tc>
          <w:tcPr>
            <w:tcW w:w="953" w:type="dxa"/>
            <w:vAlign w:val="center"/>
          </w:tcPr>
          <w:p w14:paraId="6316EA97" w14:textId="77777777" w:rsidR="007959DD" w:rsidRPr="003A625D" w:rsidRDefault="007959DD" w:rsidP="00400357">
            <w:pPr>
              <w:pStyle w:val="ListParagraph"/>
              <w:numPr>
                <w:ilvl w:val="0"/>
                <w:numId w:val="68"/>
              </w:numPr>
              <w:contextualSpacing/>
              <w:jc w:val="center"/>
              <w:rPr>
                <w:rFonts w:ascii="Arial Narrow" w:hAnsi="Arial Narrow"/>
                <w:lang w:val="en-GB"/>
              </w:rPr>
            </w:pPr>
          </w:p>
        </w:tc>
        <w:tc>
          <w:tcPr>
            <w:tcW w:w="4389" w:type="dxa"/>
            <w:vAlign w:val="center"/>
          </w:tcPr>
          <w:p w14:paraId="01328205" w14:textId="77777777" w:rsidR="007959DD" w:rsidRPr="003A625D" w:rsidRDefault="007959DD" w:rsidP="007959DD">
            <w:pPr>
              <w:pStyle w:val="ListParagraph"/>
              <w:ind w:left="0"/>
              <w:jc w:val="both"/>
              <w:rPr>
                <w:rFonts w:ascii="Arial Narrow" w:eastAsiaTheme="minorEastAsia" w:hAnsi="Arial Narrow"/>
              </w:rPr>
            </w:pPr>
            <w:r w:rsidRPr="003A625D">
              <w:rPr>
                <w:rFonts w:ascii="Arial Narrow" w:eastAsiaTheme="minorEastAsia" w:hAnsi="Arial Narrow"/>
              </w:rPr>
              <w:t xml:space="preserve">Works Plan and Method Statement </w:t>
            </w:r>
          </w:p>
        </w:tc>
        <w:tc>
          <w:tcPr>
            <w:tcW w:w="1737" w:type="dxa"/>
            <w:vAlign w:val="center"/>
          </w:tcPr>
          <w:p w14:paraId="09B2A128" w14:textId="77777777" w:rsidR="007959DD" w:rsidRPr="003A625D" w:rsidRDefault="007959DD" w:rsidP="007959DD">
            <w:pPr>
              <w:pStyle w:val="ListParagraph"/>
              <w:ind w:left="0"/>
              <w:jc w:val="center"/>
              <w:rPr>
                <w:rFonts w:ascii="Arial Narrow" w:eastAsiaTheme="minorEastAsia" w:hAnsi="Arial Narrow"/>
              </w:rPr>
            </w:pPr>
            <w:r w:rsidRPr="003A625D">
              <w:rPr>
                <w:rFonts w:ascii="Arial Narrow" w:eastAsiaTheme="minorEastAsia" w:hAnsi="Arial Narrow"/>
              </w:rPr>
              <w:t>20</w:t>
            </w:r>
          </w:p>
        </w:tc>
        <w:tc>
          <w:tcPr>
            <w:tcW w:w="2243" w:type="dxa"/>
            <w:vAlign w:val="center"/>
          </w:tcPr>
          <w:p w14:paraId="24DD3CDF" w14:textId="77777777" w:rsidR="007959DD" w:rsidRPr="003A625D" w:rsidRDefault="007959DD" w:rsidP="007959DD">
            <w:pPr>
              <w:pStyle w:val="ListParagraph"/>
              <w:ind w:left="0"/>
              <w:jc w:val="center"/>
              <w:rPr>
                <w:rFonts w:ascii="Arial Narrow" w:hAnsi="Arial Narrow"/>
                <w:lang w:val="en-GB"/>
              </w:rPr>
            </w:pPr>
          </w:p>
        </w:tc>
      </w:tr>
      <w:tr w:rsidR="007959DD" w:rsidRPr="003A625D" w14:paraId="763639BE" w14:textId="77777777" w:rsidTr="007959DD">
        <w:trPr>
          <w:trHeight w:val="548"/>
        </w:trPr>
        <w:tc>
          <w:tcPr>
            <w:tcW w:w="5342" w:type="dxa"/>
            <w:gridSpan w:val="2"/>
            <w:vAlign w:val="center"/>
          </w:tcPr>
          <w:p w14:paraId="624CB15D" w14:textId="77777777" w:rsidR="007959DD" w:rsidRPr="003A625D" w:rsidRDefault="007959DD" w:rsidP="007959DD">
            <w:pPr>
              <w:pStyle w:val="ListParagraph"/>
              <w:ind w:left="0"/>
              <w:jc w:val="center"/>
              <w:rPr>
                <w:rFonts w:ascii="Arial Narrow" w:eastAsiaTheme="minorEastAsia" w:hAnsi="Arial Narrow"/>
                <w:b/>
              </w:rPr>
            </w:pPr>
            <w:r w:rsidRPr="003A625D">
              <w:rPr>
                <w:rFonts w:ascii="Arial Narrow" w:eastAsiaTheme="minorEastAsia" w:hAnsi="Arial Narrow"/>
                <w:b/>
              </w:rPr>
              <w:t>Total</w:t>
            </w:r>
          </w:p>
        </w:tc>
        <w:tc>
          <w:tcPr>
            <w:tcW w:w="1737" w:type="dxa"/>
            <w:vAlign w:val="center"/>
          </w:tcPr>
          <w:p w14:paraId="333D2A55" w14:textId="77777777" w:rsidR="007959DD" w:rsidRPr="003A625D" w:rsidRDefault="007959DD" w:rsidP="007959DD">
            <w:pPr>
              <w:pStyle w:val="ListParagraph"/>
              <w:ind w:left="0"/>
              <w:jc w:val="center"/>
              <w:rPr>
                <w:rFonts w:ascii="Arial Narrow" w:eastAsiaTheme="minorEastAsia" w:hAnsi="Arial Narrow"/>
                <w:b/>
              </w:rPr>
            </w:pPr>
            <w:r w:rsidRPr="003A625D">
              <w:rPr>
                <w:rFonts w:ascii="Arial Narrow" w:eastAsiaTheme="minorEastAsia" w:hAnsi="Arial Narrow"/>
                <w:b/>
              </w:rPr>
              <w:t>100</w:t>
            </w:r>
          </w:p>
        </w:tc>
        <w:tc>
          <w:tcPr>
            <w:tcW w:w="2243" w:type="dxa"/>
            <w:vAlign w:val="center"/>
          </w:tcPr>
          <w:p w14:paraId="4C8DC7C9" w14:textId="77777777" w:rsidR="007959DD" w:rsidRPr="003A625D" w:rsidRDefault="007959DD" w:rsidP="007959DD">
            <w:pPr>
              <w:pStyle w:val="ListParagraph"/>
              <w:ind w:left="0"/>
              <w:jc w:val="center"/>
              <w:rPr>
                <w:rFonts w:ascii="Arial Narrow" w:hAnsi="Arial Narrow"/>
                <w:b/>
                <w:lang w:val="en-GB"/>
              </w:rPr>
            </w:pPr>
          </w:p>
        </w:tc>
      </w:tr>
    </w:tbl>
    <w:p w14:paraId="1952120E" w14:textId="77777777" w:rsidR="007959DD" w:rsidRPr="003A625D" w:rsidRDefault="007959DD" w:rsidP="007959DD">
      <w:pPr>
        <w:rPr>
          <w:rFonts w:ascii="Arial Narrow" w:hAnsi="Arial Narrow"/>
          <w:sz w:val="22"/>
          <w:szCs w:val="22"/>
        </w:rPr>
      </w:pPr>
    </w:p>
    <w:p w14:paraId="7C8B6971" w14:textId="77777777" w:rsidR="007959DD" w:rsidRPr="00A266A3" w:rsidRDefault="007959DD" w:rsidP="00755ADA">
      <w:pPr>
        <w:tabs>
          <w:tab w:val="left" w:pos="6036"/>
        </w:tabs>
        <w:jc w:val="both"/>
        <w:rPr>
          <w:rFonts w:ascii="Arial Narrow" w:hAnsi="Arial Narrow"/>
          <w:color w:val="000000"/>
          <w:sz w:val="22"/>
          <w:szCs w:val="22"/>
          <w:lang w:eastAsia="en-GB"/>
        </w:rPr>
      </w:pPr>
    </w:p>
    <w:p w14:paraId="0B590366" w14:textId="77777777" w:rsidR="00755ADA" w:rsidRPr="00A266A3" w:rsidRDefault="00755ADA" w:rsidP="00755ADA">
      <w:pPr>
        <w:tabs>
          <w:tab w:val="left" w:pos="6036"/>
        </w:tabs>
        <w:jc w:val="both"/>
        <w:rPr>
          <w:rFonts w:ascii="Arial Narrow" w:hAnsi="Arial Narrow"/>
          <w:sz w:val="22"/>
          <w:szCs w:val="22"/>
        </w:rPr>
      </w:pPr>
    </w:p>
    <w:p w14:paraId="70E41088" w14:textId="77777777" w:rsidR="00755ADA" w:rsidRPr="00A266A3" w:rsidRDefault="00755ADA" w:rsidP="00755ADA">
      <w:pPr>
        <w:rPr>
          <w:rFonts w:ascii="Arial Narrow" w:hAnsi="Arial Narrow"/>
          <w:b/>
          <w:color w:val="000000"/>
          <w:sz w:val="22"/>
          <w:szCs w:val="22"/>
          <w:lang w:eastAsia="en-GB"/>
        </w:rPr>
      </w:pPr>
      <w:r w:rsidRPr="00A266A3">
        <w:rPr>
          <w:rFonts w:ascii="Arial Narrow" w:hAnsi="Arial Narrow"/>
          <w:b/>
          <w:color w:val="000000"/>
          <w:sz w:val="22"/>
          <w:szCs w:val="22"/>
          <w:lang w:eastAsia="en-GB"/>
        </w:rPr>
        <w:t>Stage 3: Financial Evaluation Stage</w:t>
      </w:r>
    </w:p>
    <w:p w14:paraId="785B1F3F" w14:textId="77777777" w:rsidR="00755ADA" w:rsidRPr="00A266A3" w:rsidRDefault="00755ADA" w:rsidP="00755ADA">
      <w:pPr>
        <w:rPr>
          <w:rFonts w:ascii="Arial Narrow" w:hAnsi="Arial Narrow"/>
          <w:sz w:val="22"/>
          <w:szCs w:val="22"/>
        </w:rPr>
      </w:pPr>
    </w:p>
    <w:p w14:paraId="5ACABF2D" w14:textId="77777777" w:rsidR="00755ADA" w:rsidRPr="00A266A3" w:rsidRDefault="00755ADA" w:rsidP="00755ADA">
      <w:pPr>
        <w:jc w:val="both"/>
        <w:rPr>
          <w:rFonts w:ascii="Arial Narrow" w:hAnsi="Arial Narrow"/>
          <w:b/>
          <w:sz w:val="22"/>
          <w:szCs w:val="22"/>
        </w:rPr>
      </w:pPr>
      <w:r w:rsidRPr="00A266A3">
        <w:rPr>
          <w:rFonts w:ascii="Arial Narrow" w:hAnsi="Arial Narrow"/>
          <w:sz w:val="22"/>
          <w:szCs w:val="22"/>
        </w:rPr>
        <w:t xml:space="preserve">The bidders who pass the technical evaluation will be subjected to tender price comparisons </w:t>
      </w:r>
    </w:p>
    <w:p w14:paraId="2F1514F7" w14:textId="77777777" w:rsidR="00755ADA" w:rsidRDefault="00755ADA" w:rsidP="00755ADA">
      <w:pPr>
        <w:jc w:val="both"/>
        <w:rPr>
          <w:rFonts w:ascii="Arial Narrow" w:hAnsi="Arial Narrow"/>
          <w:sz w:val="22"/>
          <w:szCs w:val="22"/>
        </w:rPr>
      </w:pPr>
      <w:r w:rsidRPr="00A266A3">
        <w:rPr>
          <w:rFonts w:ascii="Arial Narrow" w:hAnsi="Arial Narrow"/>
          <w:b/>
          <w:sz w:val="22"/>
          <w:szCs w:val="22"/>
        </w:rPr>
        <w:t>CEFA</w:t>
      </w:r>
      <w:r w:rsidRPr="00A266A3">
        <w:rPr>
          <w:rFonts w:ascii="Arial Narrow" w:hAnsi="Arial Narrow"/>
          <w:sz w:val="22"/>
          <w:szCs w:val="22"/>
        </w:rPr>
        <w:t xml:space="preserve"> will award the Contract to the tenderer whose tender is determined to be substantially responsive to the tender documents and who has offered the lowest evaluated tender price.</w:t>
      </w:r>
    </w:p>
    <w:p w14:paraId="56D2059F" w14:textId="77777777" w:rsidR="00E86F96" w:rsidRDefault="00E86F96" w:rsidP="00755ADA">
      <w:pPr>
        <w:rPr>
          <w:lang w:bidi="en-US"/>
        </w:rPr>
      </w:pPr>
    </w:p>
    <w:p w14:paraId="522E7FF3" w14:textId="77777777" w:rsidR="00E86F96" w:rsidRPr="007E14D6" w:rsidRDefault="00E86F96" w:rsidP="00AC49CB">
      <w:pPr>
        <w:pStyle w:val="A1-Heading2"/>
        <w:numPr>
          <w:ilvl w:val="0"/>
          <w:numId w:val="0"/>
        </w:numPr>
        <w:rPr>
          <w:rFonts w:ascii="Arial Narrow" w:eastAsiaTheme="minorEastAsia" w:hAnsi="Arial Narrow"/>
          <w:color w:val="000000"/>
          <w:lang w:bidi="en-US"/>
        </w:rPr>
      </w:pPr>
    </w:p>
    <w:p w14:paraId="5CEF694A" w14:textId="77777777" w:rsidR="00755ADA" w:rsidRDefault="00755ADA">
      <w:pPr>
        <w:widowControl/>
        <w:autoSpaceDE/>
        <w:autoSpaceDN/>
        <w:adjustRightInd/>
        <w:rPr>
          <w:rFonts w:ascii="Arial Narrow" w:eastAsiaTheme="minorEastAsia" w:hAnsi="Arial Narrow"/>
          <w:b/>
          <w:bCs/>
          <w:smallCaps/>
          <w:sz w:val="22"/>
          <w:szCs w:val="22"/>
          <w:lang w:eastAsia="en-US"/>
        </w:rPr>
      </w:pPr>
      <w:bookmarkStart w:id="27" w:name="_Toc68011817"/>
      <w:r>
        <w:rPr>
          <w:rFonts w:ascii="Arial Narrow" w:eastAsiaTheme="minorEastAsia" w:hAnsi="Arial Narrow"/>
          <w:sz w:val="22"/>
          <w:szCs w:val="22"/>
        </w:rPr>
        <w:br w:type="page"/>
      </w:r>
    </w:p>
    <w:p w14:paraId="67A717D1" w14:textId="77777777" w:rsidR="001D3AEB" w:rsidRPr="007E14D6" w:rsidRDefault="001D3AEB" w:rsidP="00400357">
      <w:pPr>
        <w:pStyle w:val="A1-Heading2"/>
        <w:numPr>
          <w:ilvl w:val="0"/>
          <w:numId w:val="58"/>
        </w:numPr>
        <w:rPr>
          <w:rFonts w:ascii="Arial Narrow" w:eastAsiaTheme="minorEastAsia" w:hAnsi="Arial Narrow"/>
          <w:sz w:val="22"/>
          <w:szCs w:val="22"/>
        </w:rPr>
      </w:pPr>
      <w:r w:rsidRPr="007E14D6">
        <w:rPr>
          <w:rFonts w:ascii="Arial Narrow" w:eastAsiaTheme="minorEastAsia" w:hAnsi="Arial Narrow"/>
          <w:sz w:val="22"/>
          <w:szCs w:val="22"/>
        </w:rPr>
        <w:lastRenderedPageBreak/>
        <w:t>Award of Contract</w:t>
      </w:r>
      <w:bookmarkEnd w:id="27"/>
    </w:p>
    <w:p w14:paraId="1049A843" w14:textId="77777777" w:rsidR="00D91B38" w:rsidRPr="00D91B38" w:rsidRDefault="00D91B38" w:rsidP="00400357">
      <w:pPr>
        <w:pStyle w:val="ListParagraph"/>
        <w:numPr>
          <w:ilvl w:val="0"/>
          <w:numId w:val="61"/>
        </w:numPr>
        <w:spacing w:before="240" w:after="240" w:line="276" w:lineRule="auto"/>
        <w:jc w:val="both"/>
        <w:rPr>
          <w:rFonts w:ascii="Arial Narrow" w:eastAsiaTheme="minorEastAsia" w:hAnsi="Arial Narrow"/>
          <w:vanish/>
          <w:color w:val="000000"/>
          <w:lang w:bidi="en-US"/>
        </w:rPr>
      </w:pPr>
    </w:p>
    <w:p w14:paraId="74C8C510" w14:textId="77777777" w:rsidR="00D91B38" w:rsidRPr="00D91B38" w:rsidRDefault="00D91B38" w:rsidP="00400357">
      <w:pPr>
        <w:pStyle w:val="ListParagraph"/>
        <w:numPr>
          <w:ilvl w:val="0"/>
          <w:numId w:val="61"/>
        </w:numPr>
        <w:spacing w:before="240" w:after="240" w:line="276" w:lineRule="auto"/>
        <w:jc w:val="both"/>
        <w:rPr>
          <w:rFonts w:ascii="Arial Narrow" w:eastAsiaTheme="minorEastAsia" w:hAnsi="Arial Narrow"/>
          <w:vanish/>
          <w:color w:val="000000"/>
          <w:lang w:bidi="en-US"/>
        </w:rPr>
      </w:pPr>
    </w:p>
    <w:p w14:paraId="553CF5E4" w14:textId="77777777" w:rsidR="001D3AEB" w:rsidRPr="007E14D6" w:rsidRDefault="001D3AEB"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Since there will be </w:t>
      </w:r>
      <w:r w:rsidR="003B0225" w:rsidRPr="007E14D6">
        <w:rPr>
          <w:rFonts w:ascii="Arial Narrow" w:eastAsiaTheme="minorEastAsia" w:hAnsi="Arial Narrow"/>
          <w:color w:val="000000"/>
          <w:lang w:bidi="en-US"/>
        </w:rPr>
        <w:t>no pre</w:t>
      </w:r>
      <w:r w:rsidRPr="007E14D6">
        <w:rPr>
          <w:rFonts w:ascii="Arial Narrow" w:eastAsiaTheme="minorEastAsia" w:hAnsi="Arial Narrow"/>
          <w:color w:val="000000"/>
          <w:lang w:bidi="en-US"/>
        </w:rPr>
        <w:t>-qualification, the Purchaser will determine to its satisfaction whether the Bidder that is selected as having submitted the lowest priced responsive bid is qualified to perform the contract satisfactorily</w:t>
      </w:r>
      <w:r w:rsidR="00070A8C" w:rsidRPr="007E14D6">
        <w:rPr>
          <w:rFonts w:ascii="Arial Narrow" w:eastAsiaTheme="minorEastAsia" w:hAnsi="Arial Narrow"/>
          <w:color w:val="000000"/>
          <w:lang w:bidi="en-US"/>
        </w:rPr>
        <w:t>.</w:t>
      </w:r>
    </w:p>
    <w:p w14:paraId="1EB20811" w14:textId="77777777" w:rsidR="001D3AEB" w:rsidRPr="007E14D6" w:rsidRDefault="001D3AEB"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The determination will take into account the Bidder’s financial, technical, and production capabilities. It will be based upon an examination of the documentary evidence of the Bidder’s qualifications submitted by the Bidder, as well as such other information as the Purchaser deems necessary </w:t>
      </w:r>
      <w:r w:rsidR="00687A66" w:rsidRPr="007E14D6">
        <w:rPr>
          <w:rFonts w:ascii="Arial Narrow" w:eastAsiaTheme="minorEastAsia" w:hAnsi="Arial Narrow"/>
          <w:color w:val="000000"/>
          <w:lang w:bidi="en-US"/>
        </w:rPr>
        <w:t>and appropriate</w:t>
      </w:r>
      <w:r w:rsidRPr="007E14D6">
        <w:rPr>
          <w:rFonts w:ascii="Arial Narrow" w:eastAsiaTheme="minorEastAsia" w:hAnsi="Arial Narrow"/>
          <w:color w:val="000000"/>
          <w:lang w:bidi="en-US"/>
        </w:rPr>
        <w:t>.</w:t>
      </w:r>
    </w:p>
    <w:p w14:paraId="2EEC3EA8" w14:textId="77777777" w:rsidR="003F49D1"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An affirmative determination will be a prerequisite for award of the contract to the Bidder. A negative determination will result in rejection of the Bidder’s bid, in which event the Purchaser will proceed to the next lowest priced bid to make a similar determination of that Bidder’s capabilities to perform satisfactorily.</w:t>
      </w:r>
    </w:p>
    <w:p w14:paraId="382C7BA3" w14:textId="77777777" w:rsidR="001D3AEB"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The Purchaser will award the </w:t>
      </w:r>
      <w:r w:rsidR="00BF1001" w:rsidRPr="007E14D6">
        <w:rPr>
          <w:rFonts w:ascii="Arial Narrow" w:eastAsiaTheme="minorEastAsia" w:hAnsi="Arial Narrow"/>
          <w:color w:val="000000"/>
          <w:lang w:bidi="en-US"/>
        </w:rPr>
        <w:t>contract to</w:t>
      </w:r>
      <w:r w:rsidRPr="007E14D6">
        <w:rPr>
          <w:rFonts w:ascii="Arial Narrow" w:eastAsiaTheme="minorEastAsia" w:hAnsi="Arial Narrow"/>
          <w:color w:val="000000"/>
          <w:lang w:bidi="en-US"/>
        </w:rPr>
        <w:t xml:space="preserve"> the successful Bidder whose bid has been determined to be substantially responsive and has been determined to be </w:t>
      </w:r>
      <w:r w:rsidR="00687A66" w:rsidRPr="007E14D6">
        <w:rPr>
          <w:rFonts w:ascii="Arial Narrow" w:eastAsiaTheme="minorEastAsia" w:hAnsi="Arial Narrow"/>
          <w:color w:val="000000"/>
          <w:lang w:bidi="en-US"/>
        </w:rPr>
        <w:t>the lowest</w:t>
      </w:r>
      <w:r w:rsidRPr="007E14D6">
        <w:rPr>
          <w:rFonts w:ascii="Arial Narrow" w:eastAsiaTheme="minorEastAsia" w:hAnsi="Arial Narrow"/>
          <w:color w:val="000000"/>
          <w:lang w:bidi="en-US"/>
        </w:rPr>
        <w:t xml:space="preserve"> priced bid, provided further that the Bidder is determined to be qualified to perform the </w:t>
      </w:r>
      <w:r w:rsidR="00687A66" w:rsidRPr="007E14D6">
        <w:rPr>
          <w:rFonts w:ascii="Arial Narrow" w:eastAsiaTheme="minorEastAsia" w:hAnsi="Arial Narrow"/>
          <w:color w:val="000000"/>
          <w:lang w:bidi="en-US"/>
        </w:rPr>
        <w:t>contract satisfactorily</w:t>
      </w:r>
      <w:r w:rsidRPr="007E14D6">
        <w:rPr>
          <w:rFonts w:ascii="Arial Narrow" w:eastAsiaTheme="minorEastAsia" w:hAnsi="Arial Narrow"/>
          <w:color w:val="000000"/>
          <w:lang w:bidi="en-US"/>
        </w:rPr>
        <w:t>.</w:t>
      </w:r>
    </w:p>
    <w:p w14:paraId="1D8FF66E" w14:textId="77777777" w:rsidR="001D3AEB"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The Purchaser reserves the right at the time of contract award to increase or decrease, </w:t>
      </w:r>
      <w:r w:rsidR="000157C4" w:rsidRPr="007E14D6">
        <w:rPr>
          <w:rFonts w:ascii="Arial Narrow" w:eastAsiaTheme="minorEastAsia" w:hAnsi="Arial Narrow"/>
          <w:color w:val="000000"/>
          <w:lang w:bidi="en-US"/>
        </w:rPr>
        <w:t xml:space="preserve">up to a maximum of </w:t>
      </w:r>
      <w:r w:rsidR="00363498" w:rsidRPr="007E14D6">
        <w:rPr>
          <w:rFonts w:ascii="Arial Narrow" w:eastAsiaTheme="minorEastAsia" w:hAnsi="Arial Narrow"/>
          <w:color w:val="000000"/>
          <w:lang w:bidi="en-US"/>
        </w:rPr>
        <w:t>3</w:t>
      </w:r>
      <w:r w:rsidR="000157C4" w:rsidRPr="007E14D6">
        <w:rPr>
          <w:rFonts w:ascii="Arial Narrow" w:eastAsiaTheme="minorEastAsia" w:hAnsi="Arial Narrow"/>
          <w:color w:val="000000"/>
          <w:lang w:bidi="en-US"/>
        </w:rPr>
        <w:t xml:space="preserve">0% </w:t>
      </w:r>
      <w:r w:rsidRPr="007E14D6">
        <w:rPr>
          <w:rFonts w:ascii="Arial Narrow" w:eastAsiaTheme="minorEastAsia" w:hAnsi="Arial Narrow"/>
          <w:color w:val="000000"/>
          <w:lang w:bidi="en-US"/>
        </w:rPr>
        <w:t xml:space="preserve">the quantity </w:t>
      </w:r>
      <w:r w:rsidR="00BE34FF" w:rsidRPr="007E14D6">
        <w:rPr>
          <w:rFonts w:ascii="Arial Narrow" w:eastAsiaTheme="minorEastAsia" w:hAnsi="Arial Narrow"/>
          <w:color w:val="000000"/>
          <w:lang w:bidi="en-US"/>
        </w:rPr>
        <w:t>of works</w:t>
      </w:r>
      <w:r w:rsidR="00687A66" w:rsidRPr="007E14D6">
        <w:rPr>
          <w:rFonts w:ascii="Arial Narrow" w:eastAsiaTheme="minorEastAsia" w:hAnsi="Arial Narrow"/>
          <w:color w:val="000000"/>
          <w:lang w:bidi="en-US"/>
        </w:rPr>
        <w:t xml:space="preserve"> originally</w:t>
      </w:r>
      <w:r w:rsidRPr="007E14D6">
        <w:rPr>
          <w:rFonts w:ascii="Arial Narrow" w:eastAsiaTheme="minorEastAsia" w:hAnsi="Arial Narrow"/>
          <w:color w:val="000000"/>
          <w:lang w:bidi="en-US"/>
        </w:rPr>
        <w:t xml:space="preserve"> specified in the Schedule of Requirements without any change in unit price or other terms and conditions.</w:t>
      </w:r>
    </w:p>
    <w:p w14:paraId="36EDA81D" w14:textId="77777777" w:rsidR="003F49D1"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The Purchaser reserves the right to accept or reject any bid, and to annul the bidding process and reject all bids at any time prior to contract award, without thereby incurring any liability to the affected Bidder or bidders.</w:t>
      </w:r>
    </w:p>
    <w:p w14:paraId="56572551" w14:textId="77777777" w:rsidR="003F49D1"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Prior to the expiration of the period of Bid validity, the Purchaser shall send the Notice of Intent to Award to the successful Bidder. The Notice of Intent to Award shall include a statement that the Purchaser shall issue a formal Notification of Award and draft Contract Agreement after expiration of the period for filing a Bid Protest and the resolution of any Bid challenges that are submitted. Delivery of the Notice of Intent to Award shall not constitute the formation of a contract between the Purchaser and the successful Bidder and no legal or equitable rights will be created through the delivery of the Notice of Intent to Award.</w:t>
      </w:r>
    </w:p>
    <w:p w14:paraId="683F8AE3" w14:textId="77777777" w:rsidR="003F49D1" w:rsidRPr="00E371AB"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E371AB">
        <w:rPr>
          <w:rFonts w:ascii="Arial Narrow" w:eastAsiaTheme="minorEastAsia" w:hAnsi="Arial Narrow"/>
          <w:color w:val="000000"/>
          <w:lang w:bidi="en-US"/>
        </w:rPr>
        <w:t xml:space="preserve">At the same time, it issues the Notice of Intent to Award, the Purchaser shall also notify, in writing, all other Bidders of the results of the bidding. The Purchaser shall promptly respond in writing to any unsuccessful Bidder who, after receiving notification of the bidding results, makes a written request for a debriefing, or submits a formal </w:t>
      </w:r>
      <w:r w:rsidR="00C17442" w:rsidRPr="00E371AB">
        <w:rPr>
          <w:rFonts w:ascii="Arial Narrow" w:eastAsiaTheme="minorEastAsia" w:hAnsi="Arial Narrow"/>
          <w:color w:val="000000"/>
          <w:lang w:bidi="en-US"/>
        </w:rPr>
        <w:t>Protest.</w:t>
      </w:r>
    </w:p>
    <w:p w14:paraId="68C006F8" w14:textId="77777777" w:rsidR="003F49D1"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Upon expiration of the period for timely filing and the resolution of any Bid protests (and appeals, as applicable) and prior to the expiration of the period of bid validity, the Purchaser will notify the successful Bidder in writing that its bid has been accepted.</w:t>
      </w:r>
    </w:p>
    <w:p w14:paraId="6B7B3062" w14:textId="77777777" w:rsidR="003F49D1"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Within fourteen (14) days of receipt of the Contract Form, the successful Bidder shall sign and date the contract and return it to the Purchaser.</w:t>
      </w:r>
    </w:p>
    <w:p w14:paraId="6FFC0F2B" w14:textId="77777777" w:rsidR="00B346DA" w:rsidRPr="007E14D6" w:rsidRDefault="003F49D1"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Failure of the successful Bidder to comply with the requirements contracting shall constitute sufficient grounds for the annulment of the award, in which event the Purchaser may make the award </w:t>
      </w:r>
      <w:r w:rsidR="00687A66" w:rsidRPr="007E14D6">
        <w:rPr>
          <w:rFonts w:ascii="Arial Narrow" w:eastAsiaTheme="minorEastAsia" w:hAnsi="Arial Narrow"/>
          <w:color w:val="000000"/>
          <w:lang w:bidi="en-US"/>
        </w:rPr>
        <w:t>to the</w:t>
      </w:r>
      <w:r w:rsidRPr="007E14D6">
        <w:rPr>
          <w:rFonts w:ascii="Arial Narrow" w:eastAsiaTheme="minorEastAsia" w:hAnsi="Arial Narrow"/>
          <w:color w:val="000000"/>
          <w:lang w:bidi="en-US"/>
        </w:rPr>
        <w:t xml:space="preserve"> next lowest price Bidder or call for </w:t>
      </w:r>
      <w:r w:rsidR="00687A66" w:rsidRPr="007E14D6">
        <w:rPr>
          <w:rFonts w:ascii="Arial Narrow" w:eastAsiaTheme="minorEastAsia" w:hAnsi="Arial Narrow"/>
          <w:color w:val="000000"/>
          <w:lang w:bidi="en-US"/>
        </w:rPr>
        <w:t>new bids</w:t>
      </w:r>
      <w:r w:rsidRPr="007E14D6">
        <w:rPr>
          <w:rFonts w:ascii="Arial Narrow" w:eastAsiaTheme="minorEastAsia" w:hAnsi="Arial Narrow"/>
          <w:color w:val="000000"/>
          <w:lang w:bidi="en-US"/>
        </w:rPr>
        <w:t>.</w:t>
      </w:r>
    </w:p>
    <w:p w14:paraId="33DED04B" w14:textId="77777777" w:rsidR="000157C4" w:rsidRPr="007E14D6" w:rsidRDefault="000157C4" w:rsidP="00400357">
      <w:pPr>
        <w:pStyle w:val="A1-Heading2"/>
        <w:numPr>
          <w:ilvl w:val="0"/>
          <w:numId w:val="58"/>
        </w:numPr>
        <w:rPr>
          <w:rFonts w:ascii="Arial Narrow" w:eastAsiaTheme="minorEastAsia" w:hAnsi="Arial Narrow"/>
          <w:sz w:val="22"/>
          <w:szCs w:val="22"/>
        </w:rPr>
      </w:pPr>
      <w:bookmarkStart w:id="28" w:name="_Toc68011818"/>
      <w:r w:rsidRPr="007E14D6">
        <w:rPr>
          <w:rFonts w:ascii="Arial Narrow" w:eastAsiaTheme="minorEastAsia" w:hAnsi="Arial Narrow"/>
          <w:sz w:val="22"/>
          <w:szCs w:val="22"/>
        </w:rPr>
        <w:t>Prohibited Practices</w:t>
      </w:r>
      <w:bookmarkEnd w:id="28"/>
    </w:p>
    <w:p w14:paraId="05E9A7D7" w14:textId="77777777" w:rsidR="003E69D6" w:rsidRPr="007E14D6" w:rsidRDefault="003E69D6" w:rsidP="00400357">
      <w:pPr>
        <w:pStyle w:val="ListParagraph"/>
        <w:numPr>
          <w:ilvl w:val="0"/>
          <w:numId w:val="61"/>
        </w:numPr>
        <w:spacing w:before="240" w:after="240" w:line="276" w:lineRule="auto"/>
        <w:jc w:val="both"/>
        <w:rPr>
          <w:rFonts w:ascii="Arial Narrow" w:eastAsiaTheme="minorEastAsia" w:hAnsi="Arial Narrow"/>
          <w:vanish/>
          <w:color w:val="000000"/>
          <w:lang w:bidi="en-US"/>
        </w:rPr>
      </w:pPr>
    </w:p>
    <w:p w14:paraId="6FD8875E" w14:textId="77777777" w:rsidR="000157C4" w:rsidRPr="007E14D6" w:rsidRDefault="000157C4"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The Fund requires that all beneficiaries of Funding, including the Purchaser and any applicants, bidders, suppliers, contractors, subcontractors, consultants, and sub-consultants, observe the highest standards of </w:t>
      </w:r>
      <w:r w:rsidRPr="007E14D6">
        <w:rPr>
          <w:rFonts w:ascii="Arial Narrow" w:eastAsiaTheme="minorEastAsia" w:hAnsi="Arial Narrow"/>
          <w:color w:val="000000"/>
          <w:lang w:bidi="en-US"/>
        </w:rPr>
        <w:lastRenderedPageBreak/>
        <w:t>ethics during the procurement and ex</w:t>
      </w:r>
      <w:r w:rsidR="005D2229">
        <w:rPr>
          <w:rFonts w:ascii="Arial Narrow" w:eastAsiaTheme="minorEastAsia" w:hAnsi="Arial Narrow"/>
          <w:color w:val="000000"/>
          <w:lang w:bidi="en-US"/>
        </w:rPr>
        <w:t>ecution of such contracts. CEFA’</w:t>
      </w:r>
      <w:r w:rsidRPr="007E14D6">
        <w:rPr>
          <w:rFonts w:ascii="Arial Narrow" w:eastAsiaTheme="minorEastAsia" w:hAnsi="Arial Narrow"/>
          <w:color w:val="000000"/>
          <w:lang w:bidi="en-US"/>
        </w:rPr>
        <w:t>s Policy on Preventing Fraud and Corruption in i</w:t>
      </w:r>
      <w:r w:rsidR="005D2229">
        <w:rPr>
          <w:rFonts w:ascii="Arial Narrow" w:eastAsiaTheme="minorEastAsia" w:hAnsi="Arial Narrow"/>
          <w:color w:val="000000"/>
          <w:lang w:bidi="en-US"/>
        </w:rPr>
        <w:t>ts Activities and Operations (“CEFA’</w:t>
      </w:r>
      <w:r w:rsidR="005D2229" w:rsidRPr="007E14D6">
        <w:rPr>
          <w:rFonts w:ascii="Arial Narrow" w:eastAsiaTheme="minorEastAsia" w:hAnsi="Arial Narrow"/>
          <w:color w:val="000000"/>
          <w:lang w:bidi="en-US"/>
        </w:rPr>
        <w:t>s</w:t>
      </w:r>
      <w:r w:rsidRPr="007E14D6">
        <w:rPr>
          <w:rFonts w:ascii="Arial Narrow" w:eastAsiaTheme="minorEastAsia" w:hAnsi="Arial Narrow"/>
          <w:color w:val="000000"/>
          <w:lang w:bidi="en-US"/>
        </w:rPr>
        <w:t xml:space="preserve"> Anti-Corruption Policy”) is applicable to all procu</w:t>
      </w:r>
      <w:r w:rsidR="005D2229">
        <w:rPr>
          <w:rFonts w:ascii="Arial Narrow" w:eastAsiaTheme="minorEastAsia" w:hAnsi="Arial Narrow"/>
          <w:color w:val="000000"/>
          <w:lang w:bidi="en-US"/>
        </w:rPr>
        <w:t>rements and contracts involving</w:t>
      </w:r>
      <w:r w:rsidRPr="007E14D6">
        <w:rPr>
          <w:rFonts w:ascii="Arial Narrow" w:eastAsiaTheme="minorEastAsia" w:hAnsi="Arial Narrow"/>
          <w:color w:val="000000"/>
          <w:lang w:bidi="en-US"/>
        </w:rPr>
        <w:t xml:space="preserve">. </w:t>
      </w:r>
    </w:p>
    <w:p w14:paraId="60CE1E0D"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5E63D122"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365ADB38"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5698D353"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3FF00B24"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76E844CF"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47A4A625"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1286B77B"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55399B96"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1E12A249" w14:textId="77777777" w:rsidR="003E69D6" w:rsidRPr="007E14D6" w:rsidRDefault="003E69D6" w:rsidP="00400357">
      <w:pPr>
        <w:pStyle w:val="ListParagraph"/>
        <w:numPr>
          <w:ilvl w:val="0"/>
          <w:numId w:val="50"/>
        </w:numPr>
        <w:spacing w:before="240" w:after="240" w:line="276" w:lineRule="auto"/>
        <w:jc w:val="both"/>
        <w:rPr>
          <w:rFonts w:ascii="Arial Narrow" w:eastAsiaTheme="minorEastAsia" w:hAnsi="Arial Narrow"/>
          <w:vanish/>
          <w:color w:val="000000"/>
          <w:lang w:bidi="en-US"/>
        </w:rPr>
      </w:pPr>
    </w:p>
    <w:p w14:paraId="4BE8875C" w14:textId="77777777" w:rsidR="003E69D6" w:rsidRPr="007E14D6" w:rsidRDefault="003E69D6" w:rsidP="00400357">
      <w:pPr>
        <w:pStyle w:val="ListParagraph"/>
        <w:numPr>
          <w:ilvl w:val="1"/>
          <w:numId w:val="50"/>
        </w:numPr>
        <w:spacing w:before="240" w:after="240" w:line="276" w:lineRule="auto"/>
        <w:jc w:val="both"/>
        <w:rPr>
          <w:rFonts w:ascii="Arial Narrow" w:eastAsiaTheme="minorEastAsia" w:hAnsi="Arial Narrow"/>
          <w:vanish/>
          <w:color w:val="000000"/>
          <w:lang w:bidi="en-US"/>
        </w:rPr>
      </w:pPr>
    </w:p>
    <w:p w14:paraId="329DC125" w14:textId="77777777" w:rsidR="000157C4" w:rsidRPr="007E14D6" w:rsidRDefault="000157C4" w:rsidP="00400357">
      <w:pPr>
        <w:pStyle w:val="ListParagraph"/>
        <w:numPr>
          <w:ilvl w:val="2"/>
          <w:numId w:val="50"/>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For the purposes of these provisions, the terms set forth below are defined as follows, and sometimes referred to collectively in this document as “Fraud and Corruption”:</w:t>
      </w:r>
    </w:p>
    <w:p w14:paraId="6907716B" w14:textId="77777777" w:rsidR="000157C4" w:rsidRPr="007E14D6" w:rsidRDefault="000157C4" w:rsidP="00400357">
      <w:pPr>
        <w:pStyle w:val="ListParagraph"/>
        <w:numPr>
          <w:ilvl w:val="2"/>
          <w:numId w:val="56"/>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coercive practice” is impairing or harming, or threatening to impair or harm, directly or indirectly, any party or the property of any party, to improperly influence the actions of that or another party;</w:t>
      </w:r>
    </w:p>
    <w:p w14:paraId="5D9712ED" w14:textId="77777777" w:rsidR="000157C4" w:rsidRPr="007E14D6" w:rsidRDefault="000157C4" w:rsidP="00400357">
      <w:pPr>
        <w:pStyle w:val="ListParagraph"/>
        <w:numPr>
          <w:ilvl w:val="2"/>
          <w:numId w:val="56"/>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collusive practice” is an arrangement between two or more parties designed to achieve an improper purpose, including improperly influencing the actions of another party;</w:t>
      </w:r>
    </w:p>
    <w:p w14:paraId="07BDEE02" w14:textId="77777777" w:rsidR="000157C4" w:rsidRPr="007E14D6" w:rsidRDefault="000157C4" w:rsidP="00400357">
      <w:pPr>
        <w:pStyle w:val="ListParagraph"/>
        <w:numPr>
          <w:ilvl w:val="2"/>
          <w:numId w:val="56"/>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corrupt practice” is the offering, giving, receiving, or soliciting, directly or indirectly, of anything of value in order to improperly </w:t>
      </w:r>
      <w:r w:rsidR="003B0225" w:rsidRPr="007E14D6">
        <w:rPr>
          <w:rFonts w:ascii="Arial Narrow" w:eastAsiaTheme="minorEastAsia" w:hAnsi="Arial Narrow"/>
          <w:color w:val="000000"/>
          <w:lang w:bidi="en-US"/>
        </w:rPr>
        <w:t>influence the</w:t>
      </w:r>
      <w:r w:rsidRPr="007E14D6">
        <w:rPr>
          <w:rFonts w:ascii="Arial Narrow" w:eastAsiaTheme="minorEastAsia" w:hAnsi="Arial Narrow"/>
          <w:color w:val="000000"/>
          <w:lang w:bidi="en-US"/>
        </w:rPr>
        <w:t xml:space="preserve"> actions of another party;</w:t>
      </w:r>
    </w:p>
    <w:p w14:paraId="1C608963" w14:textId="77777777" w:rsidR="000157C4" w:rsidRPr="007E14D6" w:rsidRDefault="000157C4" w:rsidP="00400357">
      <w:pPr>
        <w:pStyle w:val="ListParagraph"/>
        <w:numPr>
          <w:ilvl w:val="2"/>
          <w:numId w:val="56"/>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fraudulent practice” is any act or omission, including a misrepresentation, that knowingly or recklessly misleads, or attempts to mislead, a party in order to obtain a financial or other benefit or to avoid an obligation;</w:t>
      </w:r>
    </w:p>
    <w:p w14:paraId="3E835975" w14:textId="77777777" w:rsidR="000157C4" w:rsidRPr="007E14D6" w:rsidRDefault="000157C4" w:rsidP="00400357">
      <w:pPr>
        <w:pStyle w:val="ListParagraph"/>
        <w:numPr>
          <w:ilvl w:val="2"/>
          <w:numId w:val="56"/>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obstruction practice” is (</w:t>
      </w:r>
      <w:proofErr w:type="spellStart"/>
      <w:r w:rsidRPr="007E14D6">
        <w:rPr>
          <w:rFonts w:ascii="Arial Narrow" w:eastAsiaTheme="minorEastAsia" w:hAnsi="Arial Narrow"/>
          <w:color w:val="000000"/>
          <w:lang w:bidi="en-US"/>
        </w:rPr>
        <w:t>i</w:t>
      </w:r>
      <w:proofErr w:type="spellEnd"/>
      <w:r w:rsidRPr="007E14D6">
        <w:rPr>
          <w:rFonts w:ascii="Arial Narrow" w:eastAsiaTheme="minorEastAsia" w:hAnsi="Arial Narrow"/>
          <w:color w:val="000000"/>
          <w:lang w:bidi="en-US"/>
        </w:rPr>
        <w:t xml:space="preserve">) deliberate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500BA3B6" w14:textId="77777777" w:rsidR="000157C4" w:rsidRPr="007E14D6" w:rsidRDefault="000157C4"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The Purchaser will reject a Bid (and the Fund will deny approval of a proposed Contract award) if it determines that the Bidder recommended for award has, directly or through an agent, engaged in any of the prohibited practices in competing for the Contract.</w:t>
      </w:r>
    </w:p>
    <w:p w14:paraId="69945E86" w14:textId="4098B95E" w:rsidR="000157C4" w:rsidRPr="007E14D6" w:rsidRDefault="000157C4"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The Fund and the Purchaser have the right to sanction a Bidder, including declaring the Bidder ineligible, either indefinitely or for a stated period of time, to be awarded a contract with </w:t>
      </w:r>
      <w:r w:rsidR="000357C4">
        <w:rPr>
          <w:rFonts w:ascii="Arial Narrow" w:eastAsiaTheme="minorEastAsia" w:hAnsi="Arial Narrow"/>
          <w:color w:val="000000"/>
          <w:lang w:bidi="en-US"/>
        </w:rPr>
        <w:t xml:space="preserve">AICS </w:t>
      </w:r>
      <w:r w:rsidRPr="007E14D6">
        <w:rPr>
          <w:rFonts w:ascii="Arial Narrow" w:eastAsiaTheme="minorEastAsia" w:hAnsi="Arial Narrow"/>
          <w:color w:val="000000"/>
          <w:lang w:bidi="en-US"/>
        </w:rPr>
        <w:t>Funding, if at any time either The Fund and/or the Purchaser determines that the Supplier has, directly or through an agent, engaged in prohibited practices in competing for, or in executing, such a contract.</w:t>
      </w:r>
    </w:p>
    <w:p w14:paraId="7BFB199C" w14:textId="77777777" w:rsidR="000157C4" w:rsidRPr="007E14D6" w:rsidRDefault="000157C4"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The Fund and the Purchaser have the right to require that a provision be included in the Contract requiring the selected Supplier to permit the Purchaser, the Fund, or any designee of the Fund, to inspect the Supplier’s or any Subcontractor’s accounts, records and other documents relating to the preparation and submission of the Bid or performance of the Contract and to have such accounts, records and other documents audited by auditors appointed by the Fund or by the Purchaser with the approval of the Fund.</w:t>
      </w:r>
    </w:p>
    <w:p w14:paraId="6B127B31" w14:textId="77777777" w:rsidR="00B346DA" w:rsidRPr="007E14D6" w:rsidRDefault="000157C4" w:rsidP="00400357">
      <w:pPr>
        <w:pStyle w:val="ListParagraph"/>
        <w:numPr>
          <w:ilvl w:val="1"/>
          <w:numId w:val="61"/>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In addition, the Fund has the rig</w:t>
      </w:r>
      <w:r w:rsidR="004A2073">
        <w:rPr>
          <w:rFonts w:ascii="Arial Narrow" w:eastAsiaTheme="minorEastAsia" w:hAnsi="Arial Narrow"/>
          <w:color w:val="000000"/>
          <w:lang w:bidi="en-US"/>
        </w:rPr>
        <w:t>ht to cancel any portion of</w:t>
      </w:r>
      <w:r w:rsidRPr="007E14D6">
        <w:rPr>
          <w:rFonts w:ascii="Arial Narrow" w:eastAsiaTheme="minorEastAsia" w:hAnsi="Arial Narrow"/>
          <w:color w:val="000000"/>
          <w:lang w:bidi="en-US"/>
        </w:rPr>
        <w:t xml:space="preserve"> Funding allocated to the Contract if it determines at any time that any represe</w:t>
      </w:r>
      <w:r w:rsidR="004A2073">
        <w:rPr>
          <w:rFonts w:ascii="Arial Narrow" w:eastAsiaTheme="minorEastAsia" w:hAnsi="Arial Narrow"/>
          <w:color w:val="000000"/>
          <w:lang w:bidi="en-US"/>
        </w:rPr>
        <w:t>ntative of a beneficiary of</w:t>
      </w:r>
      <w:r w:rsidRPr="007E14D6">
        <w:rPr>
          <w:rFonts w:ascii="Arial Narrow" w:eastAsiaTheme="minorEastAsia" w:hAnsi="Arial Narrow"/>
          <w:color w:val="000000"/>
          <w:lang w:bidi="en-US"/>
        </w:rPr>
        <w:t xml:space="preserve"> Funding engaged in prohibited practices during the selection process or the execution of any Contract, without the Purchaser having taken timely and appropriate action satisfactory to the Fund to remedy the situation.</w:t>
      </w:r>
    </w:p>
    <w:p w14:paraId="3F0CFB04" w14:textId="77777777" w:rsidR="000157C4" w:rsidRPr="007E14D6" w:rsidRDefault="000157C4" w:rsidP="00400357">
      <w:pPr>
        <w:pStyle w:val="A1-Heading2"/>
        <w:numPr>
          <w:ilvl w:val="0"/>
          <w:numId w:val="58"/>
        </w:numPr>
        <w:rPr>
          <w:rFonts w:ascii="Arial Narrow" w:eastAsiaTheme="minorEastAsia" w:hAnsi="Arial Narrow"/>
          <w:sz w:val="22"/>
          <w:szCs w:val="22"/>
        </w:rPr>
      </w:pPr>
      <w:bookmarkStart w:id="29" w:name="_Toc68011819"/>
      <w:r w:rsidRPr="007E14D6">
        <w:rPr>
          <w:rFonts w:ascii="Arial Narrow" w:eastAsiaTheme="minorEastAsia" w:hAnsi="Arial Narrow"/>
          <w:sz w:val="22"/>
          <w:szCs w:val="22"/>
        </w:rPr>
        <w:t>Sexual Harassment, Sexual exploitation and Abuse</w:t>
      </w:r>
      <w:bookmarkEnd w:id="29"/>
    </w:p>
    <w:p w14:paraId="700697CD" w14:textId="77777777" w:rsidR="00E37AAE" w:rsidRPr="007E14D6" w:rsidRDefault="00E37AAE" w:rsidP="00400357">
      <w:pPr>
        <w:pStyle w:val="ListParagraph"/>
        <w:numPr>
          <w:ilvl w:val="0"/>
          <w:numId w:val="61"/>
        </w:numPr>
        <w:spacing w:before="240" w:after="240" w:line="276" w:lineRule="auto"/>
        <w:jc w:val="both"/>
        <w:rPr>
          <w:rFonts w:ascii="Arial Narrow" w:eastAsiaTheme="minorEastAsia" w:hAnsi="Arial Narrow"/>
          <w:vanish/>
          <w:color w:val="000000"/>
          <w:lang w:bidi="en-US"/>
        </w:rPr>
      </w:pPr>
    </w:p>
    <w:p w14:paraId="47FA7B06" w14:textId="3F143ADF" w:rsidR="005317A6" w:rsidRPr="007E14D6" w:rsidRDefault="000157C4" w:rsidP="00400357">
      <w:pPr>
        <w:pStyle w:val="ListParagraph"/>
        <w:numPr>
          <w:ilvl w:val="1"/>
          <w:numId w:val="61"/>
        </w:numPr>
        <w:spacing w:before="240" w:after="240" w:line="276" w:lineRule="auto"/>
        <w:jc w:val="both"/>
        <w:rPr>
          <w:rFonts w:ascii="Arial Narrow" w:eastAsiaTheme="minorEastAsia" w:hAnsi="Arial Narrow"/>
          <w:b/>
          <w:bCs/>
          <w:smallCaps/>
        </w:rPr>
      </w:pPr>
      <w:r w:rsidRPr="007E14D6">
        <w:rPr>
          <w:rFonts w:ascii="Arial Narrow" w:eastAsiaTheme="minorEastAsia" w:hAnsi="Arial Narrow"/>
          <w:color w:val="000000"/>
          <w:lang w:bidi="en-US"/>
        </w:rPr>
        <w:t xml:space="preserve">The Fund seeks to ensure a safe working environment free of harassment, including sexual harassment, and free of sexual exploitation and abuse (SEA) in its activities and operations. This policy is stipulated in the </w:t>
      </w:r>
      <w:r w:rsidR="00C20DA3">
        <w:rPr>
          <w:rFonts w:ascii="Arial Narrow" w:eastAsiaTheme="minorEastAsia" w:hAnsi="Arial Narrow"/>
          <w:color w:val="000000"/>
          <w:lang w:bidi="en-US"/>
        </w:rPr>
        <w:t>AICS</w:t>
      </w:r>
      <w:r w:rsidRPr="007E14D6">
        <w:rPr>
          <w:rFonts w:ascii="Arial Narrow" w:eastAsiaTheme="minorEastAsia" w:hAnsi="Arial Narrow"/>
          <w:color w:val="000000"/>
          <w:lang w:bidi="en-US"/>
        </w:rPr>
        <w:t xml:space="preserve"> Policy in Preventing and Responding to Sexual Harassment, Sexual Exploitation and Abuse</w:t>
      </w:r>
      <w:r w:rsidR="00C20DA3">
        <w:rPr>
          <w:rFonts w:ascii="Arial Narrow" w:eastAsiaTheme="minorEastAsia" w:hAnsi="Arial Narrow"/>
          <w:color w:val="000000"/>
          <w:lang w:bidi="en-US"/>
        </w:rPr>
        <w:t xml:space="preserve"> </w:t>
      </w:r>
      <w:r w:rsidRPr="007E14D6">
        <w:rPr>
          <w:rFonts w:ascii="Arial Narrow" w:eastAsiaTheme="minorEastAsia" w:hAnsi="Arial Narrow"/>
          <w:color w:val="000000"/>
          <w:lang w:bidi="en-US"/>
        </w:rPr>
        <w:t>which applies to this Bidding Document. All bidders, suppliers, and subcontractors shall ensure their full compliance with the Policy under this procurement process</w:t>
      </w:r>
    </w:p>
    <w:p w14:paraId="6F4E7037" w14:textId="77777777" w:rsidR="005317A6" w:rsidRPr="007E14D6" w:rsidRDefault="00687A66" w:rsidP="00400357">
      <w:pPr>
        <w:pStyle w:val="A1-Heading2"/>
        <w:numPr>
          <w:ilvl w:val="0"/>
          <w:numId w:val="58"/>
        </w:numPr>
        <w:rPr>
          <w:rFonts w:ascii="Arial Narrow" w:eastAsiaTheme="minorEastAsia" w:hAnsi="Arial Narrow"/>
          <w:sz w:val="22"/>
          <w:szCs w:val="22"/>
        </w:rPr>
      </w:pPr>
      <w:bookmarkStart w:id="30" w:name="_Toc68011820"/>
      <w:r w:rsidRPr="007E14D6">
        <w:rPr>
          <w:rFonts w:ascii="Arial Narrow" w:eastAsiaTheme="minorEastAsia" w:hAnsi="Arial Narrow"/>
          <w:sz w:val="22"/>
          <w:szCs w:val="22"/>
        </w:rPr>
        <w:t>Eligible Bidders</w:t>
      </w:r>
      <w:r w:rsidR="005317A6" w:rsidRPr="007E14D6">
        <w:rPr>
          <w:rFonts w:ascii="Arial Narrow" w:eastAsiaTheme="minorEastAsia" w:hAnsi="Arial Narrow"/>
          <w:sz w:val="22"/>
          <w:szCs w:val="22"/>
        </w:rPr>
        <w:t xml:space="preserve"> and goods</w:t>
      </w:r>
      <w:bookmarkEnd w:id="30"/>
    </w:p>
    <w:p w14:paraId="2F33E26C"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74820732"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3B5B11AF"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2FC23E9E"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49E8F748"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096374BA"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4781C8CE"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59015A61"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23F52963"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0F416EE5"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5C47F5F2"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4FB32BF1" w14:textId="77777777" w:rsidR="00D91B38" w:rsidRPr="00D91B38" w:rsidRDefault="00D91B38" w:rsidP="00400357">
      <w:pPr>
        <w:pStyle w:val="ListParagraph"/>
        <w:numPr>
          <w:ilvl w:val="0"/>
          <w:numId w:val="54"/>
        </w:numPr>
        <w:spacing w:before="240" w:after="240" w:line="276" w:lineRule="auto"/>
        <w:jc w:val="both"/>
        <w:rPr>
          <w:rFonts w:ascii="Arial Narrow" w:eastAsiaTheme="minorEastAsia" w:hAnsi="Arial Narrow"/>
          <w:vanish/>
          <w:color w:val="000000"/>
          <w:lang w:bidi="en-US"/>
        </w:rPr>
      </w:pPr>
    </w:p>
    <w:p w14:paraId="27A98D07" w14:textId="77777777" w:rsidR="005317A6"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This Invitation for Bids is opened to all suppliers from eligible source countries except as provided hereinafter.</w:t>
      </w:r>
    </w:p>
    <w:p w14:paraId="2E93FC2B" w14:textId="77777777" w:rsidR="005317A6"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7E3DC10E" w14:textId="77777777" w:rsidR="005317A6"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Bidders shall not have a conflict of interest. All Bidders found to have a conflict of interest shall be disqualified</w:t>
      </w:r>
    </w:p>
    <w:p w14:paraId="22242236" w14:textId="0B34B1F5" w:rsidR="005317A6"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 xml:space="preserve">A Bidder or Supplier, all parties constituting the Bidder or Supplier, and any Subcontractors for any part of the Contract, including related services, and their respective personnel and affiliates, will not be any person or entity under (a) a declaration of ineligibility for engaging in prohibited practices as contemplated by </w:t>
      </w:r>
      <w:r w:rsidR="00C20DA3">
        <w:rPr>
          <w:rFonts w:ascii="Arial Narrow" w:eastAsiaTheme="minorEastAsia" w:hAnsi="Arial Narrow"/>
          <w:color w:val="000000"/>
          <w:lang w:bidi="en-US"/>
        </w:rPr>
        <w:t>RFB</w:t>
      </w:r>
      <w:r w:rsidRPr="007E14D6">
        <w:rPr>
          <w:rFonts w:ascii="Arial Narrow" w:eastAsiaTheme="minorEastAsia" w:hAnsi="Arial Narrow"/>
          <w:color w:val="000000"/>
          <w:lang w:bidi="en-US"/>
        </w:rPr>
        <w:t xml:space="preserve"> Clause 3 above, or (b) that has been declared ineligible for participation in a procurement by any UN agencies or other institutional donors in Somalia.</w:t>
      </w:r>
    </w:p>
    <w:p w14:paraId="5F41294A" w14:textId="77777777" w:rsidR="005317A6"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A Bidder or Supplier, all parties constituting the Bidder or Supplier, and any Subcontractors for any part of the Contract, including related services, and their respective personnel and affiliates not otherwise made ineligible for a reason described in this ITB Clause 5 will nonetheless be excluded if:</w:t>
      </w:r>
    </w:p>
    <w:p w14:paraId="61D9D426" w14:textId="77777777" w:rsidR="005317A6" w:rsidRPr="007E14D6" w:rsidRDefault="005317A6" w:rsidP="00400357">
      <w:pPr>
        <w:pStyle w:val="ListParagraph"/>
        <w:numPr>
          <w:ilvl w:val="2"/>
          <w:numId w:val="57"/>
        </w:numPr>
        <w:spacing w:before="240" w:after="240" w:line="276" w:lineRule="auto"/>
        <w:ind w:left="1530"/>
        <w:jc w:val="both"/>
        <w:rPr>
          <w:rFonts w:ascii="Arial Narrow" w:eastAsiaTheme="minorEastAsia" w:hAnsi="Arial Narrow"/>
          <w:color w:val="000000"/>
          <w:lang w:bidi="en-US"/>
        </w:rPr>
      </w:pPr>
      <w:r w:rsidRPr="007E14D6">
        <w:rPr>
          <w:rFonts w:ascii="Arial Narrow" w:eastAsiaTheme="minorEastAsia" w:hAnsi="Arial Narrow"/>
          <w:color w:val="000000"/>
          <w:lang w:bidi="en-US"/>
        </w:rPr>
        <w:t>as a matter of law or official regulation, the Government prohibits commercial relations with the country of the Bidder or Supplier (including any Associates, Subcontractors and any respective affiliates); or</w:t>
      </w:r>
    </w:p>
    <w:p w14:paraId="7CAC8E97" w14:textId="77777777" w:rsidR="005317A6" w:rsidRPr="007E14D6" w:rsidRDefault="00E37AAE" w:rsidP="00400357">
      <w:pPr>
        <w:pStyle w:val="ListParagraph"/>
        <w:numPr>
          <w:ilvl w:val="2"/>
          <w:numId w:val="57"/>
        </w:numPr>
        <w:spacing w:before="240" w:after="240" w:line="276" w:lineRule="auto"/>
        <w:ind w:left="1530"/>
        <w:jc w:val="both"/>
        <w:rPr>
          <w:rFonts w:ascii="Arial Narrow" w:eastAsiaTheme="minorEastAsia" w:hAnsi="Arial Narrow"/>
          <w:color w:val="000000"/>
          <w:lang w:bidi="en-US"/>
        </w:rPr>
      </w:pPr>
      <w:r w:rsidRPr="007E14D6">
        <w:rPr>
          <w:rFonts w:ascii="Arial Narrow" w:eastAsiaTheme="minorEastAsia" w:hAnsi="Arial Narrow"/>
          <w:color w:val="000000"/>
          <w:lang w:bidi="en-US"/>
        </w:rPr>
        <w:t>By</w:t>
      </w:r>
      <w:r w:rsidR="005317A6" w:rsidRPr="007E14D6">
        <w:rPr>
          <w:rFonts w:ascii="Arial Narrow" w:eastAsiaTheme="minorEastAsia" w:hAnsi="Arial Narrow"/>
          <w:color w:val="000000"/>
          <w:lang w:bidi="en-US"/>
        </w:rPr>
        <w:t xml:space="preserve"> an act of compliance with a decision of the United Nations Security Council taken under Chapter VII of the Charter of the United Nations, the Government prohibits any import of goods from the country of the Bidder or Supplier (including any Associates, Subcontractors and any respective affiliates) or any payments to entities in such country.</w:t>
      </w:r>
    </w:p>
    <w:p w14:paraId="02E7406E" w14:textId="77777777" w:rsidR="005317A6"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All goods and related services to be supplied under the contract shall have their origin in eligible source countries.</w:t>
      </w:r>
    </w:p>
    <w:p w14:paraId="7C9F5BF4" w14:textId="77777777" w:rsidR="005317A6"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w:t>
      </w:r>
      <w:r w:rsidR="003979FB" w:rsidRPr="007E14D6">
        <w:rPr>
          <w:rFonts w:ascii="Arial Narrow" w:eastAsiaTheme="minorEastAsia" w:hAnsi="Arial Narrow"/>
          <w:color w:val="000000"/>
          <w:lang w:bidi="en-US"/>
        </w:rPr>
        <w:t>recognized</w:t>
      </w:r>
      <w:r w:rsidRPr="007E14D6">
        <w:rPr>
          <w:rFonts w:ascii="Arial Narrow" w:eastAsiaTheme="minorEastAsia" w:hAnsi="Arial Narrow"/>
          <w:color w:val="000000"/>
          <w:lang w:bidi="en-US"/>
        </w:rPr>
        <w:t xml:space="preserve"> product results that is substantially different in basic characteristics or in purpose or utility from its components.</w:t>
      </w:r>
    </w:p>
    <w:p w14:paraId="08978EFD" w14:textId="77777777" w:rsidR="0052183A" w:rsidRPr="007E14D6" w:rsidRDefault="005317A6" w:rsidP="00400357">
      <w:pPr>
        <w:pStyle w:val="ListParagraph"/>
        <w:numPr>
          <w:ilvl w:val="1"/>
          <w:numId w:val="54"/>
        </w:numPr>
        <w:spacing w:before="240" w:after="240" w:line="276" w:lineRule="auto"/>
        <w:jc w:val="both"/>
        <w:rPr>
          <w:rFonts w:ascii="Arial Narrow" w:eastAsiaTheme="minorEastAsia" w:hAnsi="Arial Narrow"/>
          <w:color w:val="000000"/>
          <w:lang w:bidi="en-US"/>
        </w:rPr>
      </w:pPr>
      <w:r w:rsidRPr="007E14D6">
        <w:rPr>
          <w:rFonts w:ascii="Arial Narrow" w:eastAsiaTheme="minorEastAsia" w:hAnsi="Arial Narrow"/>
          <w:color w:val="000000"/>
          <w:lang w:bidi="en-US"/>
        </w:rPr>
        <w:t>The origin of goods and services is distinct from the nationality of the Bidder.</w:t>
      </w:r>
    </w:p>
    <w:p w14:paraId="39554751" w14:textId="77777777" w:rsidR="00FE6C65" w:rsidRDefault="00FE6C65" w:rsidP="00FE6C65">
      <w:pPr>
        <w:spacing w:before="240" w:after="240" w:line="276" w:lineRule="auto"/>
        <w:jc w:val="both"/>
        <w:rPr>
          <w:rFonts w:ascii="Arial Narrow" w:eastAsiaTheme="minorEastAsia" w:hAnsi="Arial Narrow"/>
          <w:color w:val="000000"/>
          <w:lang w:bidi="en-US"/>
        </w:rPr>
      </w:pPr>
    </w:p>
    <w:p w14:paraId="179DCC3D" w14:textId="77777777" w:rsidR="001B0B7E" w:rsidRDefault="001B0B7E" w:rsidP="00FE6C65">
      <w:pPr>
        <w:spacing w:before="240" w:after="240" w:line="276" w:lineRule="auto"/>
        <w:jc w:val="both"/>
        <w:rPr>
          <w:rFonts w:ascii="Arial Narrow" w:eastAsiaTheme="minorEastAsia" w:hAnsi="Arial Narrow"/>
          <w:color w:val="000000"/>
          <w:lang w:bidi="en-US"/>
        </w:rPr>
      </w:pPr>
    </w:p>
    <w:p w14:paraId="1BB10386" w14:textId="77777777" w:rsidR="001B0B7E" w:rsidRDefault="001B0B7E" w:rsidP="00FE6C65">
      <w:pPr>
        <w:spacing w:before="240" w:after="240" w:line="276" w:lineRule="auto"/>
        <w:jc w:val="both"/>
        <w:rPr>
          <w:rFonts w:ascii="Arial Narrow" w:eastAsiaTheme="minorEastAsia" w:hAnsi="Arial Narrow"/>
          <w:color w:val="000000"/>
          <w:lang w:bidi="en-US"/>
        </w:rPr>
      </w:pPr>
    </w:p>
    <w:p w14:paraId="70E0EA78" w14:textId="77777777" w:rsidR="001B0B7E" w:rsidRDefault="001B0B7E" w:rsidP="00FE6C65">
      <w:pPr>
        <w:spacing w:before="240" w:after="240" w:line="276" w:lineRule="auto"/>
        <w:jc w:val="both"/>
        <w:rPr>
          <w:rFonts w:ascii="Arial Narrow" w:eastAsiaTheme="minorEastAsia" w:hAnsi="Arial Narrow"/>
          <w:color w:val="000000"/>
          <w:lang w:bidi="en-US"/>
        </w:rPr>
      </w:pPr>
    </w:p>
    <w:p w14:paraId="7F8FDFAC" w14:textId="77777777" w:rsidR="00650262" w:rsidRPr="00E371AB" w:rsidRDefault="00B346DA" w:rsidP="00EA0F09">
      <w:pPr>
        <w:pStyle w:val="A2-Heading1"/>
        <w:rPr>
          <w:sz w:val="22"/>
          <w:szCs w:val="22"/>
        </w:rPr>
      </w:pPr>
      <w:bookmarkStart w:id="31" w:name="_Toc68011821"/>
      <w:bookmarkEnd w:id="8"/>
      <w:r w:rsidRPr="00E371AB">
        <w:rPr>
          <w:sz w:val="22"/>
          <w:szCs w:val="22"/>
        </w:rPr>
        <w:t xml:space="preserve">SECTION </w:t>
      </w:r>
      <w:r w:rsidR="001E1A2F" w:rsidRPr="00E371AB">
        <w:rPr>
          <w:sz w:val="22"/>
          <w:szCs w:val="22"/>
        </w:rPr>
        <w:t>4</w:t>
      </w:r>
      <w:r w:rsidRPr="00E371AB">
        <w:rPr>
          <w:sz w:val="22"/>
          <w:szCs w:val="22"/>
        </w:rPr>
        <w:t>:  BIDDING FORMS</w:t>
      </w:r>
      <w:bookmarkEnd w:id="31"/>
    </w:p>
    <w:p w14:paraId="4D84C0D8" w14:textId="77777777" w:rsidR="00330117" w:rsidRPr="00E371AB" w:rsidRDefault="00330117" w:rsidP="00DE2F54">
      <w:pPr>
        <w:rPr>
          <w:rFonts w:ascii="Arial Narrow" w:hAnsi="Arial Narrow"/>
          <w:b/>
          <w:bCs/>
          <w:sz w:val="22"/>
          <w:szCs w:val="22"/>
        </w:rPr>
      </w:pPr>
      <w:r w:rsidRPr="00E371AB">
        <w:rPr>
          <w:rFonts w:ascii="Arial Narrow" w:hAnsi="Arial Narrow"/>
          <w:b/>
          <w:bCs/>
          <w:sz w:val="22"/>
          <w:szCs w:val="22"/>
        </w:rPr>
        <w:t>All the Bidding Forms are available for download in editable word format at the following link:</w:t>
      </w:r>
    </w:p>
    <w:p w14:paraId="78E705F1" w14:textId="77777777" w:rsidR="00FE440F" w:rsidRDefault="00FE440F" w:rsidP="00DE2F54">
      <w:pPr>
        <w:rPr>
          <w:rFonts w:ascii="Arial Narrow" w:hAnsi="Arial Narrow"/>
          <w:b/>
          <w:bCs/>
          <w:sz w:val="22"/>
          <w:szCs w:val="22"/>
          <w:highlight w:val="yellow"/>
        </w:rPr>
      </w:pPr>
    </w:p>
    <w:p w14:paraId="5A0BD20C" w14:textId="50078BBD" w:rsidR="001D7F41" w:rsidRDefault="00920C48" w:rsidP="00DE2F54">
      <w:hyperlink r:id="rId18" w:history="1">
        <w:r w:rsidRPr="00670544">
          <w:rPr>
            <w:rStyle w:val="Hyperlink"/>
          </w:rPr>
          <w:t>https://drive.google.com/drive/u/1/folders/1JtwaNyrzTx_xbGwLzd-7jIb5UpQwGa7w</w:t>
        </w:r>
      </w:hyperlink>
    </w:p>
    <w:p w14:paraId="458D1C2C" w14:textId="77777777" w:rsidR="00920C48" w:rsidRPr="007E14D6" w:rsidRDefault="00920C48" w:rsidP="00DE2F54">
      <w:pPr>
        <w:rPr>
          <w:rFonts w:ascii="Arial Narrow" w:hAnsi="Arial Narrow"/>
          <w:b/>
          <w:bCs/>
          <w:sz w:val="22"/>
          <w:szCs w:val="22"/>
          <w:highlight w:val="yellow"/>
        </w:rPr>
      </w:pPr>
    </w:p>
    <w:p w14:paraId="1285ED81" w14:textId="77777777" w:rsidR="00650262" w:rsidRPr="007E14D6" w:rsidRDefault="00650262">
      <w:pPr>
        <w:widowControl/>
        <w:autoSpaceDE/>
        <w:autoSpaceDN/>
        <w:adjustRightInd/>
        <w:rPr>
          <w:rFonts w:ascii="Arial Narrow" w:eastAsia="Times New Roman" w:hAnsi="Arial Narrow"/>
          <w:b/>
          <w:sz w:val="22"/>
          <w:szCs w:val="22"/>
          <w:lang w:eastAsia="en-US"/>
        </w:rPr>
      </w:pPr>
      <w:r w:rsidRPr="007E14D6">
        <w:rPr>
          <w:rFonts w:ascii="Arial Narrow" w:hAnsi="Arial Narrow"/>
          <w:sz w:val="22"/>
          <w:szCs w:val="22"/>
        </w:rPr>
        <w:br w:type="page"/>
      </w:r>
    </w:p>
    <w:p w14:paraId="36F52ADB" w14:textId="77777777" w:rsidR="00153A86" w:rsidRPr="007E14D6" w:rsidRDefault="00650262" w:rsidP="00400357">
      <w:pPr>
        <w:pStyle w:val="A1-Heading2"/>
        <w:numPr>
          <w:ilvl w:val="0"/>
          <w:numId w:val="59"/>
        </w:numPr>
        <w:rPr>
          <w:rFonts w:ascii="Arial Narrow" w:eastAsiaTheme="minorEastAsia" w:hAnsi="Arial Narrow"/>
          <w:sz w:val="22"/>
          <w:szCs w:val="22"/>
        </w:rPr>
      </w:pPr>
      <w:bookmarkStart w:id="32" w:name="_Toc19856925"/>
      <w:bookmarkStart w:id="33" w:name="_Toc47102799"/>
      <w:bookmarkStart w:id="34" w:name="_Toc68011822"/>
      <w:bookmarkStart w:id="35" w:name="_Hlk114140161"/>
      <w:bookmarkStart w:id="36" w:name="_Hlk68022716"/>
      <w:r w:rsidRPr="007E14D6">
        <w:rPr>
          <w:rFonts w:ascii="Arial Narrow" w:eastAsiaTheme="minorEastAsia" w:hAnsi="Arial Narrow"/>
          <w:sz w:val="22"/>
          <w:szCs w:val="22"/>
        </w:rPr>
        <w:lastRenderedPageBreak/>
        <w:t>Bid Form</w:t>
      </w:r>
      <w:bookmarkEnd w:id="32"/>
      <w:bookmarkEnd w:id="33"/>
      <w:bookmarkEnd w:id="34"/>
      <w:r w:rsidR="00667D1F" w:rsidRPr="007E14D6">
        <w:rPr>
          <w:rFonts w:ascii="Arial Narrow" w:eastAsiaTheme="minorEastAsia" w:hAnsi="Arial Narrow"/>
          <w:sz w:val="22"/>
          <w:szCs w:val="22"/>
        </w:rPr>
        <w:t xml:space="preserve"> 1: APPLICATION LETTER</w:t>
      </w:r>
    </w:p>
    <w:p w14:paraId="7679E7DA" w14:textId="77777777" w:rsidR="00203E0C" w:rsidRPr="007E14D6" w:rsidRDefault="00203E0C" w:rsidP="00203E0C">
      <w:pPr>
        <w:pStyle w:val="BodyText"/>
        <w:tabs>
          <w:tab w:val="left" w:pos="9356"/>
        </w:tabs>
        <w:spacing w:before="287"/>
        <w:jc w:val="center"/>
        <w:rPr>
          <w:rFonts w:ascii="Arial Narrow" w:hAnsi="Arial Narrow"/>
          <w:i/>
          <w:szCs w:val="22"/>
        </w:rPr>
      </w:pPr>
      <w:r w:rsidRPr="007E14D6">
        <w:rPr>
          <w:rFonts w:ascii="Arial Narrow" w:hAnsi="Arial Narrow"/>
          <w:i/>
          <w:szCs w:val="22"/>
        </w:rPr>
        <w:t>(Bidders letterheaded paper and address)</w:t>
      </w:r>
    </w:p>
    <w:p w14:paraId="3DC07D4C" w14:textId="77777777" w:rsidR="00153A86" w:rsidRPr="007E14D6" w:rsidRDefault="00153A86" w:rsidP="00203E0C">
      <w:pPr>
        <w:pStyle w:val="BodyText"/>
        <w:tabs>
          <w:tab w:val="left" w:pos="9356"/>
        </w:tabs>
        <w:spacing w:before="287"/>
        <w:jc w:val="center"/>
        <w:rPr>
          <w:rFonts w:ascii="Arial Narrow" w:hAnsi="Arial Narrow"/>
          <w:i/>
          <w:szCs w:val="22"/>
        </w:rPr>
      </w:pPr>
    </w:p>
    <w:p w14:paraId="1C93A40E" w14:textId="77777777" w:rsidR="00650262" w:rsidRPr="007E14D6" w:rsidRDefault="00650262" w:rsidP="00650262">
      <w:pPr>
        <w:pStyle w:val="BodyText"/>
        <w:tabs>
          <w:tab w:val="left" w:pos="9356"/>
        </w:tabs>
        <w:spacing w:before="287"/>
        <w:ind w:left="6083"/>
        <w:rPr>
          <w:rFonts w:ascii="Arial Narrow" w:hAnsi="Arial Narrow"/>
          <w:szCs w:val="22"/>
        </w:rPr>
      </w:pPr>
      <w:r w:rsidRPr="007E14D6">
        <w:rPr>
          <w:rFonts w:ascii="Arial Narrow" w:hAnsi="Arial Narrow"/>
          <w:szCs w:val="22"/>
        </w:rPr>
        <w:t xml:space="preserve">Date:   </w:t>
      </w:r>
      <w:r w:rsidRPr="007E14D6">
        <w:rPr>
          <w:rFonts w:ascii="Arial Narrow" w:hAnsi="Arial Narrow"/>
          <w:szCs w:val="22"/>
          <w:u w:val="single"/>
        </w:rPr>
        <w:tab/>
      </w:r>
    </w:p>
    <w:p w14:paraId="67095F96" w14:textId="77777777" w:rsidR="00650262" w:rsidRPr="007E14D6" w:rsidRDefault="00650262" w:rsidP="00650262">
      <w:pPr>
        <w:pStyle w:val="BodyText"/>
        <w:tabs>
          <w:tab w:val="left" w:pos="9356"/>
        </w:tabs>
        <w:ind w:left="4957"/>
        <w:rPr>
          <w:rFonts w:ascii="Arial Narrow" w:hAnsi="Arial Narrow" w:cs="Calibri"/>
          <w:szCs w:val="22"/>
        </w:rPr>
      </w:pPr>
      <w:r w:rsidRPr="007E14D6">
        <w:rPr>
          <w:rFonts w:ascii="Arial Narrow" w:hAnsi="Arial Narrow" w:cs="Calibri"/>
          <w:szCs w:val="22"/>
        </w:rPr>
        <w:t xml:space="preserve">Procurement No:   </w:t>
      </w:r>
      <w:r w:rsidRPr="007E14D6">
        <w:rPr>
          <w:rFonts w:ascii="Arial Narrow" w:hAnsi="Arial Narrow" w:cs="Calibri"/>
          <w:szCs w:val="22"/>
          <w:u w:val="single"/>
        </w:rPr>
        <w:tab/>
      </w:r>
    </w:p>
    <w:p w14:paraId="6DA4E7AA" w14:textId="77777777" w:rsidR="00153A86" w:rsidRPr="007E14D6" w:rsidRDefault="00153A86" w:rsidP="00650262">
      <w:pPr>
        <w:pStyle w:val="BDSHeading"/>
        <w:jc w:val="both"/>
        <w:rPr>
          <w:rFonts w:ascii="Arial Narrow" w:hAnsi="Arial Narrow" w:cs="Calibri"/>
          <w:sz w:val="22"/>
          <w:szCs w:val="22"/>
        </w:rPr>
      </w:pPr>
    </w:p>
    <w:p w14:paraId="6A584D5B" w14:textId="77777777" w:rsidR="00650262" w:rsidRPr="007E14D6" w:rsidRDefault="00650262" w:rsidP="00650262">
      <w:pPr>
        <w:pStyle w:val="BDSHeading"/>
        <w:jc w:val="both"/>
        <w:rPr>
          <w:rFonts w:ascii="Arial Narrow" w:hAnsi="Arial Narrow" w:cs="Calibri"/>
          <w:sz w:val="22"/>
          <w:szCs w:val="22"/>
        </w:rPr>
      </w:pPr>
      <w:r w:rsidRPr="007E14D6">
        <w:rPr>
          <w:rFonts w:ascii="Arial Narrow" w:hAnsi="Arial Narrow" w:cs="Calibri"/>
          <w:sz w:val="22"/>
          <w:szCs w:val="22"/>
        </w:rPr>
        <w:t xml:space="preserve">We, the undersigned, declare that: </w:t>
      </w:r>
    </w:p>
    <w:p w14:paraId="589C8BC7" w14:textId="77777777"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We have examined and have no reservations to the Bidding Document, including Addenda thereto issued in accordance with the Instructions to Bidders</w:t>
      </w:r>
      <w:r w:rsidRPr="007E14D6">
        <w:rPr>
          <w:rFonts w:ascii="Arial Narrow" w:hAnsi="Arial Narrow" w:cs="Calibri"/>
          <w:i/>
          <w:sz w:val="22"/>
          <w:szCs w:val="22"/>
        </w:rPr>
        <w:t>.</w:t>
      </w:r>
    </w:p>
    <w:p w14:paraId="08AB2478" w14:textId="77777777" w:rsidR="00650262" w:rsidRPr="007E14D6" w:rsidRDefault="00650262" w:rsidP="00400357">
      <w:pPr>
        <w:pStyle w:val="BSFBulleted"/>
        <w:numPr>
          <w:ilvl w:val="0"/>
          <w:numId w:val="51"/>
        </w:numPr>
        <w:spacing w:line="360" w:lineRule="auto"/>
        <w:ind w:right="54"/>
        <w:jc w:val="both"/>
        <w:rPr>
          <w:rFonts w:ascii="Arial Narrow" w:hAnsi="Arial Narrow" w:cs="Calibri"/>
          <w:sz w:val="22"/>
          <w:szCs w:val="22"/>
        </w:rPr>
      </w:pPr>
      <w:r w:rsidRPr="007E14D6">
        <w:rPr>
          <w:rFonts w:ascii="Arial Narrow" w:hAnsi="Arial Narrow" w:cs="Calibri"/>
          <w:sz w:val="22"/>
          <w:szCs w:val="22"/>
        </w:rPr>
        <w:t xml:space="preserve">We offer to supply in conformity with the Bidding Document </w:t>
      </w:r>
      <w:r w:rsidR="004D0832" w:rsidRPr="007E14D6">
        <w:rPr>
          <w:rFonts w:ascii="Arial Narrow" w:hAnsi="Arial Narrow" w:cs="Calibri"/>
          <w:sz w:val="22"/>
          <w:szCs w:val="22"/>
        </w:rPr>
        <w:t>provided in the RFB.</w:t>
      </w:r>
    </w:p>
    <w:p w14:paraId="28A2B489" w14:textId="77777777"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 xml:space="preserve">The total price of our Bid, </w:t>
      </w:r>
      <w:r w:rsidR="00E31FBC" w:rsidRPr="007E14D6">
        <w:rPr>
          <w:rFonts w:ascii="Arial Narrow" w:hAnsi="Arial Narrow" w:cs="Calibri"/>
          <w:sz w:val="22"/>
          <w:szCs w:val="22"/>
        </w:rPr>
        <w:t>including relevant taxes is for the amount of</w:t>
      </w:r>
      <w:r w:rsidRPr="007E14D6">
        <w:rPr>
          <w:rFonts w:ascii="Arial Narrow" w:hAnsi="Arial Narrow" w:cs="Calibri"/>
          <w:sz w:val="22"/>
          <w:szCs w:val="22"/>
        </w:rPr>
        <w:t>:</w:t>
      </w:r>
      <w:r w:rsidR="00D92794" w:rsidRPr="007E14D6">
        <w:rPr>
          <w:rFonts w:ascii="Arial Narrow" w:hAnsi="Arial Narrow" w:cs="Calibri"/>
          <w:sz w:val="22"/>
          <w:szCs w:val="22"/>
        </w:rPr>
        <w:t xml:space="preserve"> </w:t>
      </w:r>
      <w:r w:rsidR="00E31FBC" w:rsidRPr="007E14D6">
        <w:rPr>
          <w:rFonts w:ascii="Arial Narrow" w:hAnsi="Arial Narrow" w:cs="Calibri"/>
          <w:b/>
          <w:sz w:val="22"/>
          <w:szCs w:val="22"/>
        </w:rPr>
        <w:t>USD</w:t>
      </w:r>
      <w:r w:rsidR="00F74C0C" w:rsidRPr="007E14D6">
        <w:rPr>
          <w:rFonts w:ascii="Arial Narrow" w:hAnsi="Arial Narrow" w:cs="Calibri"/>
          <w:b/>
          <w:sz w:val="22"/>
          <w:szCs w:val="22"/>
        </w:rPr>
        <w:t xml:space="preserve"> </w:t>
      </w:r>
      <w:r w:rsidRPr="007E14D6">
        <w:rPr>
          <w:rFonts w:ascii="Arial Narrow" w:hAnsi="Arial Narrow" w:cs="Calibri"/>
          <w:sz w:val="22"/>
          <w:szCs w:val="22"/>
        </w:rPr>
        <w:t>[</w:t>
      </w:r>
      <w:r w:rsidRPr="007E14D6">
        <w:rPr>
          <w:rFonts w:ascii="Arial Narrow" w:hAnsi="Arial Narrow" w:cs="Calibri"/>
          <w:b/>
          <w:bCs/>
          <w:i/>
          <w:sz w:val="22"/>
          <w:szCs w:val="22"/>
        </w:rPr>
        <w:t>insert the total Bid price in words and figures,</w:t>
      </w:r>
    </w:p>
    <w:p w14:paraId="04F4B44E" w14:textId="77777777"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The discounts offered and the methodology for their application are:</w:t>
      </w:r>
    </w:p>
    <w:p w14:paraId="3AB5C138" w14:textId="77777777"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Our Bid shall be valid from the date fixed for the Bid submission deadline and it shall remain binding upon us and may be accepted at any time before the expiration of that period.</w:t>
      </w:r>
    </w:p>
    <w:p w14:paraId="69C2539D" w14:textId="77777777" w:rsidR="00650262" w:rsidRPr="007E14D6" w:rsidRDefault="00650262" w:rsidP="00400357">
      <w:pPr>
        <w:pStyle w:val="BSFBulleted"/>
        <w:numPr>
          <w:ilvl w:val="0"/>
          <w:numId w:val="51"/>
        </w:numPr>
        <w:spacing w:line="360" w:lineRule="auto"/>
        <w:jc w:val="both"/>
        <w:rPr>
          <w:rFonts w:ascii="Arial Narrow" w:hAnsi="Arial Narrow" w:cs="Calibri"/>
          <w:i/>
          <w:sz w:val="22"/>
          <w:szCs w:val="22"/>
        </w:rPr>
      </w:pPr>
      <w:r w:rsidRPr="007E14D6">
        <w:rPr>
          <w:rFonts w:ascii="Arial Narrow" w:hAnsi="Arial Narrow" w:cs="Calibri"/>
          <w:sz w:val="22"/>
          <w:szCs w:val="22"/>
        </w:rPr>
        <w:t xml:space="preserve">We, including any Subcontractors or sub-suppliers for any part of the Contract, have nationalities from eligible countries </w:t>
      </w:r>
      <w:r w:rsidRPr="007E14D6">
        <w:rPr>
          <w:rFonts w:ascii="Arial Narrow" w:hAnsi="Arial Narrow" w:cs="Calibri"/>
          <w:b/>
          <w:bCs/>
          <w:i/>
          <w:sz w:val="22"/>
          <w:szCs w:val="22"/>
        </w:rPr>
        <w:t>[Insert the nationality of the Bidder, including that of all parties that comprise the Bidder, if the Bidder is a joint venture, and the nationality of each Subcontractor and supplier]</w:t>
      </w:r>
      <w:r w:rsidRPr="007E14D6">
        <w:rPr>
          <w:rFonts w:ascii="Arial Narrow" w:hAnsi="Arial Narrow" w:cs="Calibri"/>
          <w:i/>
          <w:sz w:val="22"/>
          <w:szCs w:val="22"/>
        </w:rPr>
        <w:t>.</w:t>
      </w:r>
    </w:p>
    <w:p w14:paraId="5F0E98CE" w14:textId="77777777"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We have no conflict of interest in</w:t>
      </w:r>
      <w:r w:rsidR="00E37AAE" w:rsidRPr="007E14D6">
        <w:rPr>
          <w:rFonts w:ascii="Arial Narrow" w:hAnsi="Arial Narrow" w:cs="Calibri"/>
          <w:sz w:val="22"/>
          <w:szCs w:val="22"/>
        </w:rPr>
        <w:t xml:space="preserve"> accordance with ITB Clause 1</w:t>
      </w:r>
      <w:r w:rsidR="00D92794" w:rsidRPr="007E14D6">
        <w:rPr>
          <w:rFonts w:ascii="Arial Narrow" w:hAnsi="Arial Narrow" w:cs="Calibri"/>
          <w:sz w:val="22"/>
          <w:szCs w:val="22"/>
        </w:rPr>
        <w:t>3F</w:t>
      </w:r>
      <w:r w:rsidRPr="007E14D6">
        <w:rPr>
          <w:rFonts w:ascii="Arial Narrow" w:hAnsi="Arial Narrow" w:cs="Calibri"/>
          <w:sz w:val="22"/>
          <w:szCs w:val="22"/>
        </w:rPr>
        <w:t>.3</w:t>
      </w:r>
      <w:r w:rsidR="00D92794" w:rsidRPr="007E14D6">
        <w:rPr>
          <w:rFonts w:ascii="Arial Narrow" w:hAnsi="Arial Narrow" w:cs="Calibri"/>
          <w:sz w:val="22"/>
          <w:szCs w:val="22"/>
        </w:rPr>
        <w:t xml:space="preserve"> </w:t>
      </w:r>
      <w:r w:rsidRPr="007E14D6">
        <w:rPr>
          <w:rFonts w:ascii="Arial Narrow" w:hAnsi="Arial Narrow" w:cs="Calibri"/>
          <w:b/>
          <w:bCs/>
          <w:i/>
          <w:iCs/>
          <w:sz w:val="22"/>
          <w:szCs w:val="22"/>
        </w:rPr>
        <w:t>[Insert, if needed: “</w:t>
      </w:r>
      <w:r w:rsidRPr="007E14D6">
        <w:rPr>
          <w:rFonts w:ascii="Arial Narrow" w:hAnsi="Arial Narrow" w:cs="Calibri"/>
          <w:b/>
          <w:bCs/>
          <w:iCs/>
          <w:sz w:val="22"/>
          <w:szCs w:val="22"/>
        </w:rPr>
        <w:t>, other than listed below.</w:t>
      </w:r>
      <w:r w:rsidR="00DE31C1" w:rsidRPr="007E14D6">
        <w:rPr>
          <w:rFonts w:ascii="Arial Narrow" w:hAnsi="Arial Narrow" w:cs="Calibri"/>
          <w:b/>
          <w:bCs/>
          <w:i/>
          <w:iCs/>
          <w:sz w:val="22"/>
          <w:szCs w:val="22"/>
        </w:rPr>
        <w:t>”] [</w:t>
      </w:r>
      <w:r w:rsidRPr="007E14D6">
        <w:rPr>
          <w:rFonts w:ascii="Arial Narrow" w:hAnsi="Arial Narrow" w:cs="Calibri"/>
          <w:b/>
          <w:bCs/>
          <w:i/>
          <w:iCs/>
          <w:sz w:val="22"/>
          <w:szCs w:val="22"/>
        </w:rPr>
        <w:t>If listing one or more conflicts of interest, insert: “</w:t>
      </w:r>
      <w:r w:rsidRPr="007E14D6">
        <w:rPr>
          <w:rFonts w:ascii="Arial Narrow" w:hAnsi="Arial Narrow" w:cs="Calibri"/>
          <w:b/>
          <w:bCs/>
          <w:sz w:val="22"/>
          <w:szCs w:val="22"/>
        </w:rPr>
        <w:t xml:space="preserve">We propose the following mitigations for our conflicts of interest: </w:t>
      </w:r>
      <w:r w:rsidRPr="007E14D6">
        <w:rPr>
          <w:rFonts w:ascii="Arial Narrow" w:hAnsi="Arial Narrow" w:cs="Calibri"/>
          <w:b/>
          <w:bCs/>
          <w:i/>
          <w:iCs/>
          <w:sz w:val="22"/>
          <w:szCs w:val="22"/>
        </w:rPr>
        <w:t>[Insert description of conflict of interest, and proposed mitigations.</w:t>
      </w:r>
      <w:r w:rsidRPr="007E14D6">
        <w:rPr>
          <w:rFonts w:ascii="Arial Narrow" w:hAnsi="Arial Narrow" w:cs="Calibri"/>
          <w:b/>
          <w:bCs/>
          <w:iCs/>
          <w:sz w:val="22"/>
          <w:szCs w:val="22"/>
        </w:rPr>
        <w:t>”</w:t>
      </w:r>
      <w:r w:rsidRPr="007E14D6">
        <w:rPr>
          <w:rFonts w:ascii="Arial Narrow" w:hAnsi="Arial Narrow" w:cs="Calibri"/>
          <w:b/>
          <w:bCs/>
          <w:i/>
          <w:iCs/>
          <w:sz w:val="22"/>
          <w:szCs w:val="22"/>
        </w:rPr>
        <w:t>]</w:t>
      </w:r>
    </w:p>
    <w:p w14:paraId="4E0910D2" w14:textId="3AAA3FDD"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 xml:space="preserve">Our firm, its associates, including any Subcontractors or suppliers for any part of the Contract, has not been declared ineligible by the Purchaser, or under the laws or official regulations of the Purchaser’s country, in accordance with </w:t>
      </w:r>
      <w:r w:rsidR="00DB7EF6">
        <w:rPr>
          <w:rFonts w:ascii="Arial Narrow" w:hAnsi="Arial Narrow" w:cs="Calibri"/>
          <w:sz w:val="22"/>
          <w:szCs w:val="22"/>
        </w:rPr>
        <w:t>RFB</w:t>
      </w:r>
      <w:r w:rsidRPr="007E14D6">
        <w:rPr>
          <w:rFonts w:ascii="Arial Narrow" w:hAnsi="Arial Narrow" w:cs="Calibri"/>
          <w:sz w:val="22"/>
          <w:szCs w:val="22"/>
        </w:rPr>
        <w:t xml:space="preserve"> Clause </w:t>
      </w:r>
      <w:r w:rsidR="00E37AAE" w:rsidRPr="007E14D6">
        <w:rPr>
          <w:rFonts w:ascii="Arial Narrow" w:hAnsi="Arial Narrow" w:cs="Calibri"/>
          <w:sz w:val="22"/>
          <w:szCs w:val="22"/>
        </w:rPr>
        <w:t>12</w:t>
      </w:r>
      <w:r w:rsidRPr="007E14D6">
        <w:rPr>
          <w:rFonts w:ascii="Arial Narrow" w:hAnsi="Arial Narrow" w:cs="Calibri"/>
          <w:sz w:val="22"/>
          <w:szCs w:val="22"/>
        </w:rPr>
        <w:t>.</w:t>
      </w:r>
    </w:p>
    <w:p w14:paraId="4CD7170A" w14:textId="7384D2DA" w:rsidR="00650262" w:rsidRPr="007E14D6" w:rsidRDefault="00650262" w:rsidP="00400357">
      <w:pPr>
        <w:widowControl/>
        <w:numPr>
          <w:ilvl w:val="0"/>
          <w:numId w:val="51"/>
        </w:numPr>
        <w:autoSpaceDE/>
        <w:autoSpaceDN/>
        <w:adjustRightInd/>
        <w:spacing w:line="360" w:lineRule="auto"/>
        <w:jc w:val="both"/>
        <w:rPr>
          <w:rFonts w:ascii="Arial Narrow" w:hAnsi="Arial Narrow" w:cs="Calibri"/>
          <w:color w:val="000000"/>
          <w:sz w:val="22"/>
          <w:szCs w:val="22"/>
        </w:rPr>
      </w:pPr>
      <w:r w:rsidRPr="007E14D6">
        <w:rPr>
          <w:rFonts w:ascii="Arial Narrow" w:hAnsi="Arial Narrow" w:cs="Calibri"/>
          <w:sz w:val="22"/>
          <w:szCs w:val="22"/>
        </w:rPr>
        <w:t xml:space="preserve">We acknowledge notice of the </w:t>
      </w:r>
      <w:r w:rsidR="00DB7EF6">
        <w:rPr>
          <w:rFonts w:ascii="Arial Narrow" w:hAnsi="Arial Narrow" w:cs="Calibri"/>
          <w:sz w:val="22"/>
          <w:szCs w:val="22"/>
        </w:rPr>
        <w:t>AICS</w:t>
      </w:r>
      <w:r w:rsidRPr="007E14D6">
        <w:rPr>
          <w:rFonts w:ascii="Arial Narrow" w:hAnsi="Arial Narrow" w:cs="Calibri"/>
          <w:sz w:val="22"/>
          <w:szCs w:val="22"/>
        </w:rPr>
        <w:t xml:space="preserve"> Policy on Preventing Fraud and Corruption in its Activities and Operations. We have taken steps to ensure that no person acting for us or on our behalf has engaged in any prohibited practices described in </w:t>
      </w:r>
      <w:r w:rsidR="00DB7EF6">
        <w:rPr>
          <w:rFonts w:ascii="Arial Narrow" w:hAnsi="Arial Narrow" w:cs="Calibri"/>
          <w:sz w:val="22"/>
          <w:szCs w:val="22"/>
        </w:rPr>
        <w:t>RFB</w:t>
      </w:r>
      <w:r w:rsidRPr="007E14D6">
        <w:rPr>
          <w:rFonts w:ascii="Arial Narrow" w:hAnsi="Arial Narrow" w:cs="Calibri"/>
          <w:sz w:val="22"/>
          <w:szCs w:val="22"/>
        </w:rPr>
        <w:t xml:space="preserve"> Clause 3. As part of this, we certify that:</w:t>
      </w:r>
    </w:p>
    <w:p w14:paraId="729BB0CC" w14:textId="77777777" w:rsidR="00650262" w:rsidRPr="007E14D6" w:rsidRDefault="00650262" w:rsidP="00400357">
      <w:pPr>
        <w:widowControl/>
        <w:numPr>
          <w:ilvl w:val="0"/>
          <w:numId w:val="52"/>
        </w:numPr>
        <w:autoSpaceDE/>
        <w:autoSpaceDN/>
        <w:adjustRightInd/>
        <w:spacing w:line="360" w:lineRule="auto"/>
        <w:jc w:val="both"/>
        <w:rPr>
          <w:rFonts w:ascii="Arial Narrow" w:hAnsi="Arial Narrow" w:cs="Calibri"/>
          <w:color w:val="000000"/>
          <w:sz w:val="22"/>
          <w:szCs w:val="22"/>
        </w:rPr>
      </w:pPr>
      <w:bookmarkStart w:id="37" w:name="wp1137587"/>
      <w:bookmarkEnd w:id="37"/>
      <w:r w:rsidRPr="007E14D6">
        <w:rPr>
          <w:rFonts w:ascii="Arial Narrow" w:hAnsi="Arial Narrow" w:cs="Calibri"/>
          <w:color w:val="000000"/>
          <w:sz w:val="22"/>
          <w:szCs w:val="22"/>
        </w:rPr>
        <w:t xml:space="preserve">The prices in this offer have been arrived at independently, without, for the purpose of restricting competition, any consultation, communication, or agreement with any other </w:t>
      </w:r>
      <w:r w:rsidR="00687A66" w:rsidRPr="007E14D6">
        <w:rPr>
          <w:rFonts w:ascii="Arial Narrow" w:hAnsi="Arial Narrow" w:cs="Calibri"/>
          <w:color w:val="000000"/>
          <w:sz w:val="22"/>
          <w:szCs w:val="22"/>
        </w:rPr>
        <w:t>offer or</w:t>
      </w:r>
      <w:r w:rsidRPr="007E14D6">
        <w:rPr>
          <w:rFonts w:ascii="Arial Narrow" w:hAnsi="Arial Narrow" w:cs="Calibri"/>
          <w:color w:val="000000"/>
          <w:sz w:val="22"/>
          <w:szCs w:val="22"/>
        </w:rPr>
        <w:t xml:space="preserve"> competitor relating to:</w:t>
      </w:r>
    </w:p>
    <w:p w14:paraId="59DA7DF7" w14:textId="77777777" w:rsidR="00650262" w:rsidRPr="007E14D6" w:rsidRDefault="00650262" w:rsidP="00400357">
      <w:pPr>
        <w:widowControl/>
        <w:numPr>
          <w:ilvl w:val="5"/>
          <w:numId w:val="53"/>
        </w:numPr>
        <w:autoSpaceDE/>
        <w:autoSpaceDN/>
        <w:adjustRightInd/>
        <w:spacing w:line="360" w:lineRule="auto"/>
        <w:ind w:left="1980"/>
        <w:jc w:val="both"/>
        <w:rPr>
          <w:rFonts w:ascii="Arial Narrow" w:hAnsi="Arial Narrow" w:cs="Calibri"/>
          <w:color w:val="000000"/>
          <w:sz w:val="22"/>
          <w:szCs w:val="22"/>
        </w:rPr>
      </w:pPr>
      <w:bookmarkStart w:id="38" w:name="wp1137588"/>
      <w:bookmarkEnd w:id="38"/>
      <w:r w:rsidRPr="007E14D6">
        <w:rPr>
          <w:rFonts w:ascii="Arial Narrow" w:hAnsi="Arial Narrow" w:cs="Calibri"/>
          <w:color w:val="000000"/>
          <w:sz w:val="22"/>
          <w:szCs w:val="22"/>
        </w:rPr>
        <w:t>those prices;</w:t>
      </w:r>
    </w:p>
    <w:p w14:paraId="2E1F5050" w14:textId="77777777" w:rsidR="00650262" w:rsidRPr="007E14D6" w:rsidRDefault="00650262" w:rsidP="00400357">
      <w:pPr>
        <w:widowControl/>
        <w:numPr>
          <w:ilvl w:val="5"/>
          <w:numId w:val="53"/>
        </w:numPr>
        <w:autoSpaceDE/>
        <w:autoSpaceDN/>
        <w:adjustRightInd/>
        <w:spacing w:line="360" w:lineRule="auto"/>
        <w:ind w:left="1980"/>
        <w:jc w:val="both"/>
        <w:rPr>
          <w:rFonts w:ascii="Arial Narrow" w:hAnsi="Arial Narrow" w:cs="Calibri"/>
          <w:color w:val="000000"/>
          <w:sz w:val="22"/>
          <w:szCs w:val="22"/>
        </w:rPr>
      </w:pPr>
      <w:bookmarkStart w:id="39" w:name="wp1137589"/>
      <w:bookmarkEnd w:id="39"/>
      <w:r w:rsidRPr="007E14D6">
        <w:rPr>
          <w:rFonts w:ascii="Arial Narrow" w:hAnsi="Arial Narrow" w:cs="Calibri"/>
          <w:color w:val="000000"/>
          <w:sz w:val="22"/>
          <w:szCs w:val="22"/>
        </w:rPr>
        <w:t>the intention to submit an offer; or</w:t>
      </w:r>
    </w:p>
    <w:p w14:paraId="0258CFE7" w14:textId="77777777" w:rsidR="00650262" w:rsidRPr="007E14D6" w:rsidRDefault="00BE602E" w:rsidP="00400357">
      <w:pPr>
        <w:widowControl/>
        <w:numPr>
          <w:ilvl w:val="5"/>
          <w:numId w:val="53"/>
        </w:numPr>
        <w:autoSpaceDE/>
        <w:autoSpaceDN/>
        <w:adjustRightInd/>
        <w:spacing w:line="360" w:lineRule="auto"/>
        <w:ind w:left="1980"/>
        <w:jc w:val="both"/>
        <w:rPr>
          <w:rFonts w:ascii="Arial Narrow" w:hAnsi="Arial Narrow" w:cs="Calibri"/>
          <w:color w:val="000000"/>
          <w:sz w:val="22"/>
          <w:szCs w:val="22"/>
        </w:rPr>
      </w:pPr>
      <w:bookmarkStart w:id="40" w:name="wp1137590"/>
      <w:bookmarkEnd w:id="40"/>
      <w:r w:rsidRPr="007E14D6">
        <w:rPr>
          <w:rFonts w:ascii="Arial Narrow" w:hAnsi="Arial Narrow" w:cs="Calibri"/>
          <w:color w:val="000000"/>
          <w:sz w:val="22"/>
          <w:szCs w:val="22"/>
        </w:rPr>
        <w:t>The</w:t>
      </w:r>
      <w:r w:rsidR="00650262" w:rsidRPr="007E14D6">
        <w:rPr>
          <w:rFonts w:ascii="Arial Narrow" w:hAnsi="Arial Narrow" w:cs="Calibri"/>
          <w:color w:val="000000"/>
          <w:sz w:val="22"/>
          <w:szCs w:val="22"/>
        </w:rPr>
        <w:t xml:space="preserve"> methods or factors used to calculate the prices offered.</w:t>
      </w:r>
    </w:p>
    <w:p w14:paraId="242C854B" w14:textId="77777777" w:rsidR="00650262" w:rsidRPr="007E14D6" w:rsidRDefault="00650262" w:rsidP="00400357">
      <w:pPr>
        <w:widowControl/>
        <w:numPr>
          <w:ilvl w:val="0"/>
          <w:numId w:val="52"/>
        </w:numPr>
        <w:autoSpaceDE/>
        <w:autoSpaceDN/>
        <w:adjustRightInd/>
        <w:spacing w:line="360" w:lineRule="auto"/>
        <w:jc w:val="both"/>
        <w:rPr>
          <w:rFonts w:ascii="Arial Narrow" w:hAnsi="Arial Narrow" w:cs="Calibri"/>
          <w:color w:val="000000"/>
          <w:sz w:val="22"/>
          <w:szCs w:val="22"/>
        </w:rPr>
      </w:pPr>
      <w:bookmarkStart w:id="41" w:name="wp1137591"/>
      <w:bookmarkEnd w:id="41"/>
      <w:r w:rsidRPr="007E14D6">
        <w:rPr>
          <w:rFonts w:ascii="Arial Narrow" w:hAnsi="Arial Narrow" w:cs="Calibri"/>
          <w:color w:val="000000"/>
          <w:sz w:val="22"/>
          <w:szCs w:val="22"/>
        </w:rPr>
        <w:t xml:space="preserve">The prices in this offer have not been and will not be knowingly disclosed by us, directly or indirectly, to any other </w:t>
      </w:r>
      <w:r w:rsidR="00687A66" w:rsidRPr="007E14D6">
        <w:rPr>
          <w:rFonts w:ascii="Arial Narrow" w:hAnsi="Arial Narrow" w:cs="Calibri"/>
          <w:color w:val="000000"/>
          <w:sz w:val="22"/>
          <w:szCs w:val="22"/>
        </w:rPr>
        <w:t>offer or</w:t>
      </w:r>
      <w:r w:rsidRPr="007E14D6">
        <w:rPr>
          <w:rFonts w:ascii="Arial Narrow" w:hAnsi="Arial Narrow" w:cs="Calibri"/>
          <w:color w:val="000000"/>
          <w:sz w:val="22"/>
          <w:szCs w:val="22"/>
        </w:rPr>
        <w:t xml:space="preserve"> competitor before bid opening (in the case of a sealed bid solicitation) or contract award (in the case of a negotiated solicitation) unless otherwise required by law; and</w:t>
      </w:r>
    </w:p>
    <w:p w14:paraId="5B0266D0" w14:textId="77777777" w:rsidR="00650262" w:rsidRPr="007E14D6" w:rsidRDefault="00650262" w:rsidP="00400357">
      <w:pPr>
        <w:widowControl/>
        <w:numPr>
          <w:ilvl w:val="0"/>
          <w:numId w:val="52"/>
        </w:numPr>
        <w:autoSpaceDE/>
        <w:autoSpaceDN/>
        <w:adjustRightInd/>
        <w:spacing w:line="360" w:lineRule="auto"/>
        <w:jc w:val="both"/>
        <w:rPr>
          <w:rFonts w:ascii="Arial Narrow" w:hAnsi="Arial Narrow" w:cs="Calibri"/>
          <w:color w:val="000000"/>
          <w:sz w:val="22"/>
          <w:szCs w:val="22"/>
        </w:rPr>
      </w:pPr>
      <w:bookmarkStart w:id="42" w:name="wp1137592"/>
      <w:bookmarkEnd w:id="42"/>
      <w:r w:rsidRPr="007E14D6">
        <w:rPr>
          <w:rFonts w:ascii="Arial Narrow" w:hAnsi="Arial Narrow" w:cs="Calibri"/>
          <w:color w:val="000000"/>
          <w:sz w:val="22"/>
          <w:szCs w:val="22"/>
        </w:rPr>
        <w:lastRenderedPageBreak/>
        <w:t>No attempt has been made or will be made by us to induce any other concern to submit or not to submit an offer for the purpose of restricting competition.</w:t>
      </w:r>
    </w:p>
    <w:p w14:paraId="062F1EDF" w14:textId="58E9BFCD"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 xml:space="preserve">We acknowledge notice of the </w:t>
      </w:r>
      <w:r w:rsidR="00F61E65">
        <w:rPr>
          <w:rFonts w:ascii="Arial Narrow" w:hAnsi="Arial Narrow" w:cs="Calibri"/>
          <w:sz w:val="22"/>
          <w:szCs w:val="22"/>
        </w:rPr>
        <w:t>AICS</w:t>
      </w:r>
      <w:r w:rsidRPr="007E14D6">
        <w:rPr>
          <w:rFonts w:ascii="Arial Narrow" w:hAnsi="Arial Narrow" w:cs="Calibri"/>
          <w:sz w:val="22"/>
          <w:szCs w:val="22"/>
        </w:rPr>
        <w:t xml:space="preserve"> Policy on Preventing and Responding to Sexual Harassment, Sexual Exploitation and Abuse. We certify that no person acting for us or on our behalf has engaged in any harassment, exploitation or abuse described in </w:t>
      </w:r>
      <w:r w:rsidR="00F61E65">
        <w:rPr>
          <w:rFonts w:ascii="Arial Narrow" w:hAnsi="Arial Narrow" w:cs="Calibri"/>
          <w:sz w:val="22"/>
          <w:szCs w:val="22"/>
        </w:rPr>
        <w:t>RFB</w:t>
      </w:r>
      <w:r w:rsidRPr="007E14D6">
        <w:rPr>
          <w:rFonts w:ascii="Arial Narrow" w:hAnsi="Arial Narrow" w:cs="Calibri"/>
          <w:sz w:val="22"/>
          <w:szCs w:val="22"/>
        </w:rPr>
        <w:t xml:space="preserve"> Clause </w:t>
      </w:r>
      <w:r w:rsidR="00E37AAE" w:rsidRPr="007E14D6">
        <w:rPr>
          <w:rFonts w:ascii="Arial Narrow" w:hAnsi="Arial Narrow" w:cs="Calibri"/>
          <w:sz w:val="22"/>
          <w:szCs w:val="22"/>
        </w:rPr>
        <w:t>10 and 11</w:t>
      </w:r>
      <w:r w:rsidRPr="007E14D6">
        <w:rPr>
          <w:rFonts w:ascii="Arial Narrow" w:hAnsi="Arial Narrow" w:cs="Calibri"/>
          <w:sz w:val="22"/>
          <w:szCs w:val="22"/>
        </w:rPr>
        <w:t xml:space="preserve">. </w:t>
      </w:r>
    </w:p>
    <w:p w14:paraId="58BFF44D" w14:textId="77777777"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We understand that this Bid, together with your written acceptance thereof included in your Notification of Award, shall constitute a binding contract between us, until a formal Contract is prepared and executed.</w:t>
      </w:r>
    </w:p>
    <w:p w14:paraId="570C1D04" w14:textId="77777777" w:rsidR="00650262" w:rsidRPr="007E14D6" w:rsidRDefault="00650262" w:rsidP="00400357">
      <w:pPr>
        <w:pStyle w:val="BSFBulleted"/>
        <w:numPr>
          <w:ilvl w:val="0"/>
          <w:numId w:val="51"/>
        </w:numPr>
        <w:spacing w:line="360" w:lineRule="auto"/>
        <w:jc w:val="both"/>
        <w:rPr>
          <w:rFonts w:ascii="Arial Narrow" w:hAnsi="Arial Narrow" w:cs="Calibri"/>
          <w:sz w:val="22"/>
          <w:szCs w:val="22"/>
        </w:rPr>
      </w:pPr>
      <w:r w:rsidRPr="007E14D6">
        <w:rPr>
          <w:rFonts w:ascii="Arial Narrow" w:hAnsi="Arial Narrow" w:cs="Calibri"/>
          <w:sz w:val="22"/>
          <w:szCs w:val="22"/>
        </w:rPr>
        <w:t>We understand that you are not bound to accept the lowest evaluated Bid or any other Bid that you may receive.</w:t>
      </w:r>
    </w:p>
    <w:p w14:paraId="06C203A4" w14:textId="77777777" w:rsidR="00650262" w:rsidRPr="007E14D6" w:rsidRDefault="00650262" w:rsidP="000270A2">
      <w:pPr>
        <w:pStyle w:val="BSFBulleted"/>
        <w:tabs>
          <w:tab w:val="clear" w:pos="1080"/>
        </w:tabs>
        <w:spacing w:line="276" w:lineRule="auto"/>
        <w:ind w:left="0" w:firstLine="0"/>
        <w:rPr>
          <w:rFonts w:ascii="Arial Narrow" w:hAnsi="Arial Narrow" w:cs="Calibr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5980"/>
      </w:tblGrid>
      <w:tr w:rsidR="0012200B" w:rsidRPr="007E14D6" w14:paraId="3E1974F0" w14:textId="77777777" w:rsidTr="00330117">
        <w:trPr>
          <w:trHeight w:val="720"/>
        </w:trPr>
        <w:tc>
          <w:tcPr>
            <w:tcW w:w="3002" w:type="dxa"/>
            <w:shd w:val="clear" w:color="auto" w:fill="F2F2F2" w:themeFill="background1" w:themeFillShade="F2"/>
          </w:tcPr>
          <w:p w14:paraId="5C124E3E" w14:textId="77777777" w:rsidR="0012200B" w:rsidRPr="007E14D6" w:rsidRDefault="0012200B" w:rsidP="000270A2">
            <w:pPr>
              <w:spacing w:line="276" w:lineRule="auto"/>
              <w:rPr>
                <w:rFonts w:ascii="Arial Narrow" w:hAnsi="Arial Narrow" w:cs="Calibri"/>
                <w:b/>
                <w:bCs/>
                <w:sz w:val="22"/>
                <w:szCs w:val="22"/>
              </w:rPr>
            </w:pPr>
            <w:r w:rsidRPr="007E14D6">
              <w:rPr>
                <w:rFonts w:ascii="Arial Narrow" w:hAnsi="Arial Narrow" w:cs="Calibri"/>
                <w:b/>
                <w:bCs/>
                <w:sz w:val="22"/>
                <w:szCs w:val="22"/>
              </w:rPr>
              <w:t>Date</w:t>
            </w:r>
          </w:p>
        </w:tc>
        <w:tc>
          <w:tcPr>
            <w:tcW w:w="6151" w:type="dxa"/>
          </w:tcPr>
          <w:p w14:paraId="45508C0C" w14:textId="77777777" w:rsidR="0012200B" w:rsidRPr="007E14D6" w:rsidRDefault="0012200B" w:rsidP="000270A2">
            <w:pPr>
              <w:tabs>
                <w:tab w:val="left" w:pos="1188"/>
                <w:tab w:val="left" w:pos="2394"/>
                <w:tab w:val="left" w:pos="4209"/>
                <w:tab w:val="left" w:pos="5238"/>
                <w:tab w:val="left" w:pos="7632"/>
                <w:tab w:val="left" w:pos="7868"/>
                <w:tab w:val="left" w:pos="9468"/>
              </w:tabs>
              <w:spacing w:before="60" w:after="60" w:line="276" w:lineRule="auto"/>
              <w:jc w:val="both"/>
              <w:rPr>
                <w:rFonts w:ascii="Arial Narrow" w:hAnsi="Arial Narrow" w:cs="Calibri"/>
                <w:sz w:val="22"/>
                <w:szCs w:val="22"/>
              </w:rPr>
            </w:pPr>
          </w:p>
        </w:tc>
      </w:tr>
      <w:tr w:rsidR="00650262" w:rsidRPr="007E14D6" w14:paraId="66AA2AB4" w14:textId="77777777" w:rsidTr="00330117">
        <w:trPr>
          <w:trHeight w:val="720"/>
        </w:trPr>
        <w:tc>
          <w:tcPr>
            <w:tcW w:w="3002" w:type="dxa"/>
            <w:shd w:val="clear" w:color="auto" w:fill="F2F2F2" w:themeFill="background1" w:themeFillShade="F2"/>
          </w:tcPr>
          <w:p w14:paraId="71A7E716" w14:textId="77777777" w:rsidR="00650262" w:rsidRPr="007E14D6" w:rsidRDefault="00650262" w:rsidP="000270A2">
            <w:pPr>
              <w:spacing w:line="276" w:lineRule="auto"/>
              <w:rPr>
                <w:rFonts w:ascii="Arial Narrow" w:hAnsi="Arial Narrow" w:cs="Calibri"/>
                <w:b/>
                <w:bCs/>
                <w:sz w:val="22"/>
                <w:szCs w:val="22"/>
              </w:rPr>
            </w:pPr>
            <w:r w:rsidRPr="007E14D6">
              <w:rPr>
                <w:rFonts w:ascii="Arial Narrow" w:hAnsi="Arial Narrow" w:cs="Calibri"/>
                <w:b/>
                <w:bCs/>
                <w:sz w:val="22"/>
                <w:szCs w:val="22"/>
              </w:rPr>
              <w:t>Signed:</w:t>
            </w:r>
          </w:p>
        </w:tc>
        <w:tc>
          <w:tcPr>
            <w:tcW w:w="6151" w:type="dxa"/>
          </w:tcPr>
          <w:p w14:paraId="51593745" w14:textId="77777777" w:rsidR="00650262" w:rsidRPr="007E14D6" w:rsidRDefault="00650262" w:rsidP="000270A2">
            <w:pPr>
              <w:tabs>
                <w:tab w:val="left" w:pos="1188"/>
                <w:tab w:val="left" w:pos="2394"/>
                <w:tab w:val="left" w:pos="4209"/>
                <w:tab w:val="left" w:pos="5238"/>
                <w:tab w:val="left" w:pos="7632"/>
                <w:tab w:val="left" w:pos="7868"/>
                <w:tab w:val="left" w:pos="9468"/>
              </w:tabs>
              <w:spacing w:before="60" w:after="60" w:line="276" w:lineRule="auto"/>
              <w:jc w:val="both"/>
              <w:rPr>
                <w:rFonts w:ascii="Arial Narrow" w:hAnsi="Arial Narrow" w:cs="Calibri"/>
                <w:sz w:val="22"/>
                <w:szCs w:val="22"/>
              </w:rPr>
            </w:pPr>
          </w:p>
        </w:tc>
      </w:tr>
      <w:tr w:rsidR="00650262" w:rsidRPr="007E14D6" w14:paraId="254053E4" w14:textId="77777777" w:rsidTr="00330117">
        <w:trPr>
          <w:trHeight w:val="629"/>
        </w:trPr>
        <w:tc>
          <w:tcPr>
            <w:tcW w:w="3002" w:type="dxa"/>
            <w:shd w:val="clear" w:color="auto" w:fill="F2F2F2" w:themeFill="background1" w:themeFillShade="F2"/>
          </w:tcPr>
          <w:p w14:paraId="29353706" w14:textId="77777777" w:rsidR="00650262" w:rsidRPr="007E14D6" w:rsidRDefault="00650262" w:rsidP="000270A2">
            <w:pPr>
              <w:spacing w:line="276" w:lineRule="auto"/>
              <w:rPr>
                <w:rFonts w:ascii="Arial Narrow" w:hAnsi="Arial Narrow" w:cs="Calibri"/>
                <w:b/>
                <w:bCs/>
                <w:sz w:val="22"/>
                <w:szCs w:val="22"/>
              </w:rPr>
            </w:pPr>
            <w:r w:rsidRPr="007E14D6">
              <w:rPr>
                <w:rFonts w:ascii="Arial Narrow" w:hAnsi="Arial Narrow" w:cs="Calibri"/>
                <w:b/>
                <w:bCs/>
                <w:sz w:val="22"/>
                <w:szCs w:val="22"/>
              </w:rPr>
              <w:t>[Print Name]</w:t>
            </w:r>
          </w:p>
        </w:tc>
        <w:tc>
          <w:tcPr>
            <w:tcW w:w="6151" w:type="dxa"/>
          </w:tcPr>
          <w:p w14:paraId="798CAFC7" w14:textId="77777777" w:rsidR="00650262" w:rsidRPr="007E14D6" w:rsidRDefault="00650262" w:rsidP="000270A2">
            <w:pPr>
              <w:tabs>
                <w:tab w:val="left" w:pos="1188"/>
                <w:tab w:val="left" w:pos="2394"/>
                <w:tab w:val="left" w:pos="4209"/>
                <w:tab w:val="left" w:pos="5238"/>
                <w:tab w:val="left" w:pos="7632"/>
                <w:tab w:val="left" w:pos="7868"/>
                <w:tab w:val="left" w:pos="9468"/>
              </w:tabs>
              <w:spacing w:before="60" w:after="60" w:line="276" w:lineRule="auto"/>
              <w:jc w:val="both"/>
              <w:rPr>
                <w:rFonts w:ascii="Arial Narrow" w:hAnsi="Arial Narrow" w:cs="Calibri"/>
                <w:sz w:val="22"/>
                <w:szCs w:val="22"/>
              </w:rPr>
            </w:pPr>
          </w:p>
        </w:tc>
      </w:tr>
      <w:tr w:rsidR="00650262" w:rsidRPr="007E14D6" w14:paraId="7459CF6D" w14:textId="77777777" w:rsidTr="00330117">
        <w:trPr>
          <w:trHeight w:val="517"/>
        </w:trPr>
        <w:tc>
          <w:tcPr>
            <w:tcW w:w="3002" w:type="dxa"/>
            <w:shd w:val="clear" w:color="auto" w:fill="F2F2F2" w:themeFill="background1" w:themeFillShade="F2"/>
          </w:tcPr>
          <w:p w14:paraId="2FDF0934" w14:textId="77777777" w:rsidR="00650262" w:rsidRPr="007E14D6" w:rsidRDefault="00650262" w:rsidP="000270A2">
            <w:pPr>
              <w:spacing w:line="276" w:lineRule="auto"/>
              <w:rPr>
                <w:rFonts w:ascii="Arial Narrow" w:hAnsi="Arial Narrow" w:cs="Calibri"/>
                <w:b/>
                <w:bCs/>
                <w:sz w:val="22"/>
                <w:szCs w:val="22"/>
              </w:rPr>
            </w:pPr>
            <w:r w:rsidRPr="007E14D6">
              <w:rPr>
                <w:rFonts w:ascii="Arial Narrow" w:hAnsi="Arial Narrow" w:cs="Calibri"/>
                <w:b/>
                <w:bCs/>
                <w:sz w:val="22"/>
                <w:szCs w:val="22"/>
              </w:rPr>
              <w:t>In the capacity of:</w:t>
            </w:r>
          </w:p>
        </w:tc>
        <w:tc>
          <w:tcPr>
            <w:tcW w:w="6151" w:type="dxa"/>
          </w:tcPr>
          <w:p w14:paraId="1A70CC49" w14:textId="77777777" w:rsidR="00650262" w:rsidRPr="007E14D6" w:rsidRDefault="00650262" w:rsidP="000270A2">
            <w:pPr>
              <w:tabs>
                <w:tab w:val="left" w:pos="1188"/>
                <w:tab w:val="left" w:pos="2394"/>
                <w:tab w:val="left" w:pos="4209"/>
                <w:tab w:val="left" w:pos="5238"/>
                <w:tab w:val="left" w:pos="7632"/>
                <w:tab w:val="left" w:pos="7868"/>
                <w:tab w:val="left" w:pos="9468"/>
              </w:tabs>
              <w:spacing w:before="60" w:after="60" w:line="276" w:lineRule="auto"/>
              <w:jc w:val="both"/>
              <w:rPr>
                <w:rFonts w:ascii="Arial Narrow" w:hAnsi="Arial Narrow" w:cs="Calibri"/>
                <w:sz w:val="22"/>
                <w:szCs w:val="22"/>
              </w:rPr>
            </w:pPr>
          </w:p>
        </w:tc>
      </w:tr>
      <w:tr w:rsidR="00650262" w:rsidRPr="007E14D6" w14:paraId="76A6F4E4" w14:textId="77777777" w:rsidTr="00330117">
        <w:trPr>
          <w:trHeight w:val="900"/>
        </w:trPr>
        <w:tc>
          <w:tcPr>
            <w:tcW w:w="3002" w:type="dxa"/>
            <w:shd w:val="clear" w:color="auto" w:fill="F2F2F2" w:themeFill="background1" w:themeFillShade="F2"/>
          </w:tcPr>
          <w:p w14:paraId="347790AB" w14:textId="77777777" w:rsidR="00650262" w:rsidRPr="007E14D6" w:rsidRDefault="00650262" w:rsidP="000270A2">
            <w:pPr>
              <w:spacing w:line="276" w:lineRule="auto"/>
              <w:rPr>
                <w:rFonts w:ascii="Arial Narrow" w:hAnsi="Arial Narrow" w:cs="Calibri"/>
                <w:b/>
                <w:bCs/>
                <w:sz w:val="22"/>
                <w:szCs w:val="22"/>
              </w:rPr>
            </w:pPr>
            <w:r w:rsidRPr="007E14D6">
              <w:rPr>
                <w:rFonts w:ascii="Arial Narrow" w:hAnsi="Arial Narrow" w:cs="Calibri"/>
                <w:b/>
                <w:bCs/>
                <w:sz w:val="22"/>
                <w:szCs w:val="22"/>
              </w:rPr>
              <w:t>Duly authorized to sign on behalf of:</w:t>
            </w:r>
          </w:p>
        </w:tc>
        <w:tc>
          <w:tcPr>
            <w:tcW w:w="6151" w:type="dxa"/>
          </w:tcPr>
          <w:p w14:paraId="69F5C490" w14:textId="77777777" w:rsidR="00650262" w:rsidRPr="007E14D6" w:rsidRDefault="00650262" w:rsidP="000270A2">
            <w:pPr>
              <w:tabs>
                <w:tab w:val="left" w:pos="1188"/>
                <w:tab w:val="left" w:pos="2394"/>
                <w:tab w:val="left" w:pos="4209"/>
                <w:tab w:val="left" w:pos="5238"/>
                <w:tab w:val="left" w:pos="7632"/>
                <w:tab w:val="left" w:pos="7868"/>
                <w:tab w:val="left" w:pos="9468"/>
              </w:tabs>
              <w:spacing w:before="60" w:after="60" w:line="276" w:lineRule="auto"/>
              <w:jc w:val="both"/>
              <w:rPr>
                <w:rFonts w:ascii="Arial Narrow" w:hAnsi="Arial Narrow" w:cs="Calibri"/>
                <w:sz w:val="22"/>
                <w:szCs w:val="22"/>
              </w:rPr>
            </w:pPr>
          </w:p>
          <w:p w14:paraId="1482BD5A" w14:textId="77777777" w:rsidR="0012200B" w:rsidRPr="007E14D6" w:rsidRDefault="0012200B" w:rsidP="000270A2">
            <w:pPr>
              <w:tabs>
                <w:tab w:val="left" w:pos="1188"/>
                <w:tab w:val="left" w:pos="2394"/>
                <w:tab w:val="left" w:pos="4209"/>
                <w:tab w:val="left" w:pos="5238"/>
                <w:tab w:val="left" w:pos="7632"/>
                <w:tab w:val="left" w:pos="7868"/>
                <w:tab w:val="left" w:pos="9468"/>
              </w:tabs>
              <w:spacing w:before="60" w:after="60" w:line="276" w:lineRule="auto"/>
              <w:jc w:val="both"/>
              <w:rPr>
                <w:rFonts w:ascii="Arial Narrow" w:hAnsi="Arial Narrow" w:cs="Calibri"/>
                <w:sz w:val="22"/>
                <w:szCs w:val="22"/>
              </w:rPr>
            </w:pPr>
          </w:p>
        </w:tc>
      </w:tr>
      <w:tr w:rsidR="0012200B" w:rsidRPr="007E14D6" w14:paraId="54A9C48F" w14:textId="77777777" w:rsidTr="00330117">
        <w:trPr>
          <w:trHeight w:val="900"/>
        </w:trPr>
        <w:tc>
          <w:tcPr>
            <w:tcW w:w="3002" w:type="dxa"/>
            <w:shd w:val="clear" w:color="auto" w:fill="F2F2F2" w:themeFill="background1" w:themeFillShade="F2"/>
          </w:tcPr>
          <w:p w14:paraId="7E0DCECD" w14:textId="77777777" w:rsidR="0012200B" w:rsidRPr="007E14D6" w:rsidRDefault="0012200B" w:rsidP="000270A2">
            <w:pPr>
              <w:spacing w:line="276" w:lineRule="auto"/>
              <w:rPr>
                <w:rFonts w:ascii="Arial Narrow" w:hAnsi="Arial Narrow" w:cs="Calibri"/>
                <w:b/>
                <w:bCs/>
                <w:sz w:val="22"/>
                <w:szCs w:val="22"/>
              </w:rPr>
            </w:pPr>
            <w:r w:rsidRPr="007E14D6">
              <w:rPr>
                <w:rFonts w:ascii="Arial Narrow" w:hAnsi="Arial Narrow" w:cs="Calibri"/>
                <w:b/>
                <w:bCs/>
                <w:sz w:val="22"/>
                <w:szCs w:val="22"/>
              </w:rPr>
              <w:t>Stamp</w:t>
            </w:r>
          </w:p>
        </w:tc>
        <w:tc>
          <w:tcPr>
            <w:tcW w:w="6151" w:type="dxa"/>
          </w:tcPr>
          <w:p w14:paraId="72C397F7" w14:textId="77777777" w:rsidR="0012200B" w:rsidRPr="007E14D6" w:rsidRDefault="0012200B" w:rsidP="000270A2">
            <w:pPr>
              <w:tabs>
                <w:tab w:val="left" w:pos="1188"/>
                <w:tab w:val="left" w:pos="2394"/>
                <w:tab w:val="left" w:pos="4209"/>
                <w:tab w:val="left" w:pos="5238"/>
                <w:tab w:val="left" w:pos="7632"/>
                <w:tab w:val="left" w:pos="7868"/>
                <w:tab w:val="left" w:pos="9468"/>
              </w:tabs>
              <w:spacing w:before="60" w:after="60" w:line="276" w:lineRule="auto"/>
              <w:jc w:val="both"/>
              <w:rPr>
                <w:rFonts w:ascii="Arial Narrow" w:hAnsi="Arial Narrow" w:cs="Calibri"/>
                <w:sz w:val="22"/>
                <w:szCs w:val="22"/>
              </w:rPr>
            </w:pPr>
          </w:p>
        </w:tc>
      </w:tr>
    </w:tbl>
    <w:p w14:paraId="0FE67619" w14:textId="77777777" w:rsidR="00BE602E" w:rsidRPr="007E14D6" w:rsidRDefault="00BE602E">
      <w:pPr>
        <w:widowControl/>
        <w:autoSpaceDE/>
        <w:autoSpaceDN/>
        <w:adjustRightInd/>
        <w:rPr>
          <w:rFonts w:ascii="Arial Narrow" w:eastAsia="Times New Roman" w:hAnsi="Arial Narrow"/>
          <w:b/>
          <w:sz w:val="22"/>
          <w:szCs w:val="22"/>
          <w:lang w:eastAsia="en-US"/>
        </w:rPr>
      </w:pPr>
      <w:r w:rsidRPr="007E14D6">
        <w:rPr>
          <w:rFonts w:ascii="Arial Narrow" w:hAnsi="Arial Narrow"/>
          <w:sz w:val="22"/>
          <w:szCs w:val="22"/>
        </w:rPr>
        <w:br w:type="page"/>
      </w:r>
    </w:p>
    <w:p w14:paraId="174D4FE3" w14:textId="77777777" w:rsidR="00203E0C" w:rsidRPr="007E14D6" w:rsidRDefault="00203E0C">
      <w:pPr>
        <w:widowControl/>
        <w:autoSpaceDE/>
        <w:autoSpaceDN/>
        <w:adjustRightInd/>
        <w:rPr>
          <w:rFonts w:ascii="Arial Narrow" w:eastAsiaTheme="minorEastAsia" w:hAnsi="Arial Narrow" w:cs="Calibri"/>
          <w:color w:val="000000"/>
          <w:sz w:val="22"/>
          <w:szCs w:val="22"/>
          <w:lang w:eastAsia="en-US" w:bidi="en-US"/>
        </w:rPr>
      </w:pPr>
    </w:p>
    <w:p w14:paraId="0BFE70CA" w14:textId="77777777" w:rsidR="00203E0C" w:rsidRPr="007E14D6" w:rsidRDefault="00667D1F" w:rsidP="00400357">
      <w:pPr>
        <w:pStyle w:val="A1-Heading2"/>
        <w:numPr>
          <w:ilvl w:val="0"/>
          <w:numId w:val="59"/>
        </w:numPr>
        <w:rPr>
          <w:rFonts w:ascii="Arial Narrow" w:eastAsiaTheme="minorEastAsia" w:hAnsi="Arial Narrow"/>
          <w:sz w:val="22"/>
          <w:szCs w:val="22"/>
        </w:rPr>
      </w:pPr>
      <w:bookmarkStart w:id="43" w:name="_Toc68011823"/>
      <w:bookmarkStart w:id="44" w:name="_Hlk223866413"/>
      <w:r w:rsidRPr="007E14D6">
        <w:rPr>
          <w:rFonts w:ascii="Arial Narrow" w:eastAsiaTheme="minorEastAsia" w:hAnsi="Arial Narrow"/>
          <w:sz w:val="22"/>
          <w:szCs w:val="22"/>
        </w:rPr>
        <w:t xml:space="preserve">BID FORM 2: </w:t>
      </w:r>
      <w:bookmarkEnd w:id="43"/>
      <w:r w:rsidR="00581AD0">
        <w:rPr>
          <w:rFonts w:ascii="Arial Narrow" w:eastAsiaTheme="minorEastAsia" w:hAnsi="Arial Narrow"/>
          <w:sz w:val="22"/>
          <w:szCs w:val="22"/>
        </w:rPr>
        <w:t>Profile of the bidder</w:t>
      </w:r>
    </w:p>
    <w:p w14:paraId="3B39A723" w14:textId="77777777" w:rsidR="00203E0C" w:rsidRPr="007E14D6" w:rsidRDefault="00203E0C" w:rsidP="00203E0C">
      <w:pPr>
        <w:pStyle w:val="BodyText"/>
        <w:spacing w:before="9"/>
        <w:rPr>
          <w:rFonts w:ascii="Arial Narrow" w:hAnsi="Arial Narrow"/>
          <w:b/>
          <w:szCs w:val="22"/>
        </w:rPr>
      </w:pPr>
    </w:p>
    <w:p w14:paraId="2DCDB492" w14:textId="77777777" w:rsidR="00D91B38" w:rsidRPr="00814BEF" w:rsidRDefault="00D91B38" w:rsidP="00D91B38">
      <w:pPr>
        <w:pStyle w:val="ListParagraph"/>
        <w:widowControl w:val="0"/>
        <w:tabs>
          <w:tab w:val="left" w:pos="1357"/>
          <w:tab w:val="left" w:pos="1358"/>
        </w:tabs>
        <w:autoSpaceDE w:val="0"/>
        <w:autoSpaceDN w:val="0"/>
        <w:spacing w:before="90"/>
        <w:ind w:left="1358" w:right="1387"/>
        <w:rPr>
          <w:rFonts w:ascii="Arial Narrow" w:hAnsi="Arial Narrow"/>
        </w:rPr>
      </w:pPr>
      <w:r w:rsidRPr="00814BEF">
        <w:rPr>
          <w:rFonts w:ascii="Arial Narrow" w:hAnsi="Arial Narrow"/>
        </w:rPr>
        <w:t>Attach the company profile here</w:t>
      </w:r>
    </w:p>
    <w:p w14:paraId="47950A1F" w14:textId="77777777" w:rsidR="003979FB" w:rsidRPr="007E14D6" w:rsidRDefault="003979FB" w:rsidP="003979FB">
      <w:pPr>
        <w:pStyle w:val="BodyText"/>
        <w:spacing w:before="90"/>
        <w:ind w:left="1358"/>
        <w:rPr>
          <w:rFonts w:ascii="Arial Narrow" w:hAnsi="Arial Narrow"/>
          <w:szCs w:val="22"/>
        </w:rPr>
      </w:pPr>
    </w:p>
    <w:p w14:paraId="3BB2333C" w14:textId="77777777" w:rsidR="00203E0C" w:rsidRPr="007E14D6" w:rsidRDefault="00C50D48" w:rsidP="00070A8C">
      <w:pPr>
        <w:pStyle w:val="BodyText"/>
        <w:spacing w:before="9"/>
        <w:rPr>
          <w:rFonts w:ascii="Arial Narrow" w:hAnsi="Arial Narrow"/>
          <w:szCs w:val="22"/>
        </w:rPr>
      </w:pPr>
      <w:r>
        <w:rPr>
          <w:noProof/>
        </w:rPr>
        <mc:AlternateContent>
          <mc:Choice Requires="wps">
            <w:drawing>
              <wp:anchor distT="4294967294" distB="4294967294" distL="0" distR="0" simplePos="0" relativeHeight="251669504" behindDoc="1" locked="0" layoutInCell="1" allowOverlap="1" wp14:anchorId="6B0885EF" wp14:editId="41071224">
                <wp:simplePos x="0" y="0"/>
                <wp:positionH relativeFrom="page">
                  <wp:posOffset>1598930</wp:posOffset>
                </wp:positionH>
                <wp:positionV relativeFrom="paragraph">
                  <wp:posOffset>172719</wp:posOffset>
                </wp:positionV>
                <wp:extent cx="2286000"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829D81" id="Straight Connector 1" o:spid="_x0000_s1026" style="position:absolute;z-index:-251646976;visibility:visible;mso-wrap-style:square;mso-width-percent:0;mso-height-percent:0;mso-wrap-distance-left:0;mso-wrap-distance-top:.mm;mso-wrap-distance-right:0;mso-wrap-distance-bottom:.mm;mso-position-horizontal:absolute;mso-position-horizontal-relative:page;mso-position-vertical:absolute;mso-position-vertical-relative:text;mso-width-percent:0;mso-height-percent:0;mso-width-relative:page;mso-height-relative:page" from="125.9pt,13.6pt" to="305.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" strokeweight=".48pt">
                <o:lock v:ext="edit" shapetype="f"/>
                <w10:wrap type="topAndBottom" anchorx="page"/>
              </v:line>
            </w:pict>
          </mc:Fallback>
        </mc:AlternateContent>
      </w:r>
    </w:p>
    <w:p w14:paraId="3E6454D2" w14:textId="77777777" w:rsidR="00581AD0" w:rsidRDefault="00581AD0">
      <w:pPr>
        <w:widowControl/>
        <w:autoSpaceDE/>
        <w:autoSpaceDN/>
        <w:adjustRightInd/>
        <w:rPr>
          <w:rFonts w:ascii="Arial Narrow" w:hAnsi="Arial Narrow" w:cs="Calibri"/>
          <w:sz w:val="22"/>
          <w:szCs w:val="22"/>
          <w:lang w:eastAsia="en-US"/>
        </w:rPr>
      </w:pPr>
      <w:r>
        <w:rPr>
          <w:rFonts w:ascii="Arial Narrow" w:hAnsi="Arial Narrow"/>
        </w:rPr>
        <w:br w:type="page"/>
      </w:r>
    </w:p>
    <w:p w14:paraId="2A16D5D4" w14:textId="77777777" w:rsidR="00203E0C" w:rsidRPr="007E14D6" w:rsidRDefault="00203E0C" w:rsidP="00400357">
      <w:pPr>
        <w:pStyle w:val="ListParagraph"/>
        <w:widowControl w:val="0"/>
        <w:numPr>
          <w:ilvl w:val="1"/>
          <w:numId w:val="63"/>
        </w:numPr>
        <w:tabs>
          <w:tab w:val="left" w:pos="1357"/>
          <w:tab w:val="left" w:pos="1358"/>
        </w:tabs>
        <w:autoSpaceDE w:val="0"/>
        <w:autoSpaceDN w:val="0"/>
        <w:spacing w:before="90"/>
        <w:ind w:right="1387"/>
        <w:jc w:val="left"/>
        <w:rPr>
          <w:rFonts w:ascii="Arial Narrow" w:hAnsi="Arial Narrow"/>
        </w:rPr>
      </w:pPr>
      <w:r w:rsidRPr="007E14D6">
        <w:rPr>
          <w:rFonts w:ascii="Arial Narrow" w:hAnsi="Arial Narrow"/>
        </w:rPr>
        <w:lastRenderedPageBreak/>
        <w:t>Work performed as prime Contractor on works of a similar nature and volume of the last three years. Also list details of work under way or committed, including expected completion</w:t>
      </w:r>
      <w:r w:rsidRPr="007E14D6">
        <w:rPr>
          <w:rFonts w:ascii="Arial Narrow" w:hAnsi="Arial Narrow"/>
          <w:spacing w:val="-2"/>
        </w:rPr>
        <w:t xml:space="preserve"> </w:t>
      </w:r>
      <w:r w:rsidRPr="007E14D6">
        <w:rPr>
          <w:rFonts w:ascii="Arial Narrow" w:hAnsi="Arial Narrow"/>
        </w:rPr>
        <w:t>date.</w:t>
      </w:r>
    </w:p>
    <w:p w14:paraId="4916022D" w14:textId="77777777" w:rsidR="00203E0C" w:rsidRPr="007E14D6" w:rsidRDefault="00203E0C" w:rsidP="00203E0C">
      <w:pPr>
        <w:pStyle w:val="BodyText"/>
        <w:spacing w:before="7"/>
        <w:rPr>
          <w:rFonts w:ascii="Arial Narrow" w:hAnsi="Arial Narrow"/>
          <w:szCs w:val="22"/>
        </w:rPr>
      </w:pPr>
    </w:p>
    <w:tbl>
      <w:tblPr>
        <w:tblW w:w="9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1"/>
        <w:gridCol w:w="1312"/>
        <w:gridCol w:w="1511"/>
        <w:gridCol w:w="1520"/>
        <w:gridCol w:w="1899"/>
        <w:gridCol w:w="1837"/>
      </w:tblGrid>
      <w:tr w:rsidR="003979FB" w:rsidRPr="007E14D6" w14:paraId="2BAB6A3B" w14:textId="77777777" w:rsidTr="00070A8C">
        <w:trPr>
          <w:trHeight w:val="272"/>
        </w:trPr>
        <w:tc>
          <w:tcPr>
            <w:tcW w:w="1551" w:type="dxa"/>
          </w:tcPr>
          <w:p w14:paraId="6C5E6238" w14:textId="77777777" w:rsidR="003979FB" w:rsidRPr="007E14D6" w:rsidRDefault="003979FB" w:rsidP="003979FB">
            <w:pPr>
              <w:pStyle w:val="TableParagraph"/>
              <w:spacing w:before="111" w:line="270" w:lineRule="atLeast"/>
              <w:ind w:left="156" w:right="336" w:hanging="60"/>
              <w:jc w:val="both"/>
              <w:rPr>
                <w:rFonts w:ascii="Arial Narrow" w:hAnsi="Arial Narrow"/>
              </w:rPr>
            </w:pPr>
            <w:r w:rsidRPr="007E14D6">
              <w:rPr>
                <w:rFonts w:ascii="Arial Narrow" w:hAnsi="Arial Narrow"/>
              </w:rPr>
              <w:t xml:space="preserve">Project name </w:t>
            </w:r>
          </w:p>
        </w:tc>
        <w:tc>
          <w:tcPr>
            <w:tcW w:w="1312" w:type="dxa"/>
          </w:tcPr>
          <w:p w14:paraId="7BEAF16E" w14:textId="77777777" w:rsidR="003979FB" w:rsidRPr="007E14D6" w:rsidRDefault="003979FB" w:rsidP="003979FB">
            <w:pPr>
              <w:pStyle w:val="TableParagraph"/>
              <w:spacing w:before="111" w:line="270" w:lineRule="atLeast"/>
              <w:ind w:left="180" w:right="189" w:hanging="90"/>
              <w:jc w:val="both"/>
              <w:rPr>
                <w:rFonts w:ascii="Arial Narrow" w:hAnsi="Arial Narrow"/>
              </w:rPr>
            </w:pPr>
            <w:r w:rsidRPr="007E14D6">
              <w:rPr>
                <w:rFonts w:ascii="Arial Narrow" w:hAnsi="Arial Narrow"/>
              </w:rPr>
              <w:t xml:space="preserve">Country and region </w:t>
            </w:r>
          </w:p>
        </w:tc>
        <w:tc>
          <w:tcPr>
            <w:tcW w:w="1511" w:type="dxa"/>
          </w:tcPr>
          <w:p w14:paraId="7F3D0929" w14:textId="77777777" w:rsidR="003979FB" w:rsidRPr="007E14D6" w:rsidRDefault="003979FB" w:rsidP="003979FB">
            <w:pPr>
              <w:pStyle w:val="TableParagraph"/>
              <w:spacing w:before="111" w:line="270" w:lineRule="atLeast"/>
              <w:ind w:left="294" w:right="189" w:hanging="219"/>
              <w:jc w:val="both"/>
              <w:rPr>
                <w:rFonts w:ascii="Arial Narrow" w:hAnsi="Arial Narrow"/>
              </w:rPr>
            </w:pPr>
            <w:r w:rsidRPr="007E14D6">
              <w:rPr>
                <w:rFonts w:ascii="Arial Narrow" w:hAnsi="Arial Narrow"/>
              </w:rPr>
              <w:t>Name of client and contact person</w:t>
            </w:r>
          </w:p>
        </w:tc>
        <w:tc>
          <w:tcPr>
            <w:tcW w:w="1520" w:type="dxa"/>
          </w:tcPr>
          <w:p w14:paraId="63956201" w14:textId="77777777" w:rsidR="003979FB" w:rsidRPr="007E14D6" w:rsidRDefault="003979FB" w:rsidP="003979FB">
            <w:pPr>
              <w:pStyle w:val="TableParagraph"/>
              <w:spacing w:before="111" w:line="270" w:lineRule="atLeast"/>
              <w:ind w:left="156" w:right="208" w:hanging="72"/>
              <w:jc w:val="both"/>
              <w:rPr>
                <w:rFonts w:ascii="Arial Narrow" w:hAnsi="Arial Narrow"/>
              </w:rPr>
            </w:pPr>
            <w:r w:rsidRPr="007E14D6">
              <w:rPr>
                <w:rFonts w:ascii="Arial Narrow" w:hAnsi="Arial Narrow"/>
              </w:rPr>
              <w:t xml:space="preserve">Type of work performed </w:t>
            </w:r>
          </w:p>
        </w:tc>
        <w:tc>
          <w:tcPr>
            <w:tcW w:w="1899" w:type="dxa"/>
          </w:tcPr>
          <w:p w14:paraId="74DDA0CB" w14:textId="77777777" w:rsidR="003979FB" w:rsidRPr="007E14D6" w:rsidRDefault="003979FB" w:rsidP="003979FB">
            <w:pPr>
              <w:pStyle w:val="TableParagraph"/>
              <w:spacing w:before="111" w:line="270" w:lineRule="atLeast"/>
              <w:ind w:left="156" w:right="466" w:hanging="29"/>
              <w:jc w:val="both"/>
              <w:rPr>
                <w:rFonts w:ascii="Arial Narrow" w:hAnsi="Arial Narrow"/>
              </w:rPr>
            </w:pPr>
            <w:r w:rsidRPr="007E14D6">
              <w:rPr>
                <w:rFonts w:ascii="Arial Narrow" w:hAnsi="Arial Narrow"/>
              </w:rPr>
              <w:t>Year of completion</w:t>
            </w:r>
          </w:p>
        </w:tc>
        <w:tc>
          <w:tcPr>
            <w:tcW w:w="1837" w:type="dxa"/>
          </w:tcPr>
          <w:p w14:paraId="756E832E" w14:textId="77777777" w:rsidR="003979FB" w:rsidRPr="007E14D6" w:rsidRDefault="003979FB" w:rsidP="003979FB">
            <w:pPr>
              <w:pStyle w:val="TableParagraph"/>
              <w:spacing w:before="111" w:line="270" w:lineRule="atLeast"/>
              <w:ind w:left="156" w:right="466" w:hanging="29"/>
              <w:jc w:val="both"/>
              <w:rPr>
                <w:rFonts w:ascii="Arial Narrow" w:hAnsi="Arial Narrow"/>
              </w:rPr>
            </w:pPr>
            <w:r w:rsidRPr="007E14D6">
              <w:rPr>
                <w:rFonts w:ascii="Arial Narrow" w:hAnsi="Arial Narrow"/>
              </w:rPr>
              <w:t>Value of contract</w:t>
            </w:r>
          </w:p>
        </w:tc>
      </w:tr>
      <w:tr w:rsidR="003979FB" w:rsidRPr="007E14D6" w14:paraId="5536F74C" w14:textId="77777777" w:rsidTr="00070A8C">
        <w:trPr>
          <w:trHeight w:val="338"/>
        </w:trPr>
        <w:tc>
          <w:tcPr>
            <w:tcW w:w="1551" w:type="dxa"/>
          </w:tcPr>
          <w:p w14:paraId="6A173046" w14:textId="77777777" w:rsidR="003979FB" w:rsidRPr="007E14D6" w:rsidRDefault="003979FB" w:rsidP="001F48B1">
            <w:pPr>
              <w:pStyle w:val="TableParagraph"/>
              <w:spacing w:before="11"/>
              <w:rPr>
                <w:rFonts w:ascii="Arial Narrow" w:hAnsi="Arial Narrow"/>
              </w:rPr>
            </w:pPr>
          </w:p>
          <w:p w14:paraId="16A3DB47" w14:textId="77777777" w:rsidR="003979FB" w:rsidRPr="007E14D6" w:rsidRDefault="003979FB" w:rsidP="001F48B1">
            <w:pPr>
              <w:pStyle w:val="TableParagraph"/>
              <w:ind w:left="95"/>
              <w:rPr>
                <w:rFonts w:ascii="Arial Narrow" w:hAnsi="Arial Narrow"/>
                <w:i/>
              </w:rPr>
            </w:pPr>
          </w:p>
        </w:tc>
        <w:tc>
          <w:tcPr>
            <w:tcW w:w="1312" w:type="dxa"/>
          </w:tcPr>
          <w:p w14:paraId="271FF136" w14:textId="77777777" w:rsidR="003979FB" w:rsidRPr="007E14D6" w:rsidRDefault="003979FB" w:rsidP="001F48B1">
            <w:pPr>
              <w:pStyle w:val="TableParagraph"/>
              <w:rPr>
                <w:rFonts w:ascii="Arial Narrow" w:hAnsi="Arial Narrow"/>
              </w:rPr>
            </w:pPr>
          </w:p>
        </w:tc>
        <w:tc>
          <w:tcPr>
            <w:tcW w:w="1511" w:type="dxa"/>
          </w:tcPr>
          <w:p w14:paraId="0F7563DC" w14:textId="77777777" w:rsidR="003979FB" w:rsidRPr="007E14D6" w:rsidRDefault="003979FB" w:rsidP="001F48B1">
            <w:pPr>
              <w:pStyle w:val="TableParagraph"/>
              <w:rPr>
                <w:rFonts w:ascii="Arial Narrow" w:hAnsi="Arial Narrow"/>
              </w:rPr>
            </w:pPr>
          </w:p>
        </w:tc>
        <w:tc>
          <w:tcPr>
            <w:tcW w:w="1520" w:type="dxa"/>
          </w:tcPr>
          <w:p w14:paraId="2584AE17" w14:textId="77777777" w:rsidR="003979FB" w:rsidRPr="007E14D6" w:rsidRDefault="003979FB" w:rsidP="001F48B1">
            <w:pPr>
              <w:pStyle w:val="TableParagraph"/>
              <w:rPr>
                <w:rFonts w:ascii="Arial Narrow" w:hAnsi="Arial Narrow"/>
              </w:rPr>
            </w:pPr>
          </w:p>
        </w:tc>
        <w:tc>
          <w:tcPr>
            <w:tcW w:w="1899" w:type="dxa"/>
          </w:tcPr>
          <w:p w14:paraId="6E17608D" w14:textId="77777777" w:rsidR="003979FB" w:rsidRPr="007E14D6" w:rsidRDefault="003979FB" w:rsidP="001F48B1">
            <w:pPr>
              <w:pStyle w:val="TableParagraph"/>
              <w:rPr>
                <w:rFonts w:ascii="Arial Narrow" w:hAnsi="Arial Narrow"/>
              </w:rPr>
            </w:pPr>
          </w:p>
        </w:tc>
        <w:tc>
          <w:tcPr>
            <w:tcW w:w="1837" w:type="dxa"/>
          </w:tcPr>
          <w:p w14:paraId="11DFE3E8" w14:textId="77777777" w:rsidR="003979FB" w:rsidRPr="007E14D6" w:rsidRDefault="003979FB" w:rsidP="001F48B1">
            <w:pPr>
              <w:pStyle w:val="TableParagraph"/>
              <w:rPr>
                <w:rFonts w:ascii="Arial Narrow" w:hAnsi="Arial Narrow"/>
              </w:rPr>
            </w:pPr>
          </w:p>
        </w:tc>
      </w:tr>
      <w:tr w:rsidR="003979FB" w:rsidRPr="007E14D6" w14:paraId="2B1AA28E" w14:textId="77777777" w:rsidTr="00070A8C">
        <w:trPr>
          <w:trHeight w:val="338"/>
        </w:trPr>
        <w:tc>
          <w:tcPr>
            <w:tcW w:w="1551" w:type="dxa"/>
          </w:tcPr>
          <w:p w14:paraId="38BA0B68" w14:textId="77777777" w:rsidR="003979FB" w:rsidRPr="007E14D6" w:rsidRDefault="003979FB" w:rsidP="001F48B1">
            <w:pPr>
              <w:pStyle w:val="TableParagraph"/>
              <w:spacing w:before="11"/>
              <w:rPr>
                <w:rFonts w:ascii="Arial Narrow" w:hAnsi="Arial Narrow"/>
              </w:rPr>
            </w:pPr>
          </w:p>
        </w:tc>
        <w:tc>
          <w:tcPr>
            <w:tcW w:w="1312" w:type="dxa"/>
          </w:tcPr>
          <w:p w14:paraId="545464BB" w14:textId="77777777" w:rsidR="003979FB" w:rsidRPr="007E14D6" w:rsidRDefault="003979FB" w:rsidP="001F48B1">
            <w:pPr>
              <w:pStyle w:val="TableParagraph"/>
              <w:rPr>
                <w:rFonts w:ascii="Arial Narrow" w:hAnsi="Arial Narrow"/>
              </w:rPr>
            </w:pPr>
          </w:p>
        </w:tc>
        <w:tc>
          <w:tcPr>
            <w:tcW w:w="1511" w:type="dxa"/>
          </w:tcPr>
          <w:p w14:paraId="44A92C81" w14:textId="77777777" w:rsidR="003979FB" w:rsidRPr="007E14D6" w:rsidRDefault="003979FB" w:rsidP="001F48B1">
            <w:pPr>
              <w:pStyle w:val="TableParagraph"/>
              <w:rPr>
                <w:rFonts w:ascii="Arial Narrow" w:hAnsi="Arial Narrow"/>
              </w:rPr>
            </w:pPr>
          </w:p>
        </w:tc>
        <w:tc>
          <w:tcPr>
            <w:tcW w:w="1520" w:type="dxa"/>
          </w:tcPr>
          <w:p w14:paraId="291D3126" w14:textId="77777777" w:rsidR="003979FB" w:rsidRPr="007E14D6" w:rsidRDefault="003979FB" w:rsidP="001F48B1">
            <w:pPr>
              <w:pStyle w:val="TableParagraph"/>
              <w:rPr>
                <w:rFonts w:ascii="Arial Narrow" w:hAnsi="Arial Narrow"/>
              </w:rPr>
            </w:pPr>
          </w:p>
        </w:tc>
        <w:tc>
          <w:tcPr>
            <w:tcW w:w="1899" w:type="dxa"/>
          </w:tcPr>
          <w:p w14:paraId="5FF341F0" w14:textId="77777777" w:rsidR="003979FB" w:rsidRPr="007E14D6" w:rsidRDefault="003979FB" w:rsidP="001F48B1">
            <w:pPr>
              <w:pStyle w:val="TableParagraph"/>
              <w:rPr>
                <w:rFonts w:ascii="Arial Narrow" w:hAnsi="Arial Narrow"/>
              </w:rPr>
            </w:pPr>
          </w:p>
        </w:tc>
        <w:tc>
          <w:tcPr>
            <w:tcW w:w="1837" w:type="dxa"/>
          </w:tcPr>
          <w:p w14:paraId="12358ACD" w14:textId="77777777" w:rsidR="003979FB" w:rsidRPr="007E14D6" w:rsidRDefault="003979FB" w:rsidP="001F48B1">
            <w:pPr>
              <w:pStyle w:val="TableParagraph"/>
              <w:rPr>
                <w:rFonts w:ascii="Arial Narrow" w:hAnsi="Arial Narrow"/>
              </w:rPr>
            </w:pPr>
          </w:p>
        </w:tc>
      </w:tr>
      <w:tr w:rsidR="003979FB" w:rsidRPr="007E14D6" w14:paraId="1B429132" w14:textId="77777777" w:rsidTr="00070A8C">
        <w:trPr>
          <w:trHeight w:val="338"/>
        </w:trPr>
        <w:tc>
          <w:tcPr>
            <w:tcW w:w="1551" w:type="dxa"/>
          </w:tcPr>
          <w:p w14:paraId="37DAF163" w14:textId="77777777" w:rsidR="003979FB" w:rsidRPr="007E14D6" w:rsidRDefault="003979FB" w:rsidP="001F48B1">
            <w:pPr>
              <w:pStyle w:val="TableParagraph"/>
              <w:spacing w:before="11"/>
              <w:rPr>
                <w:rFonts w:ascii="Arial Narrow" w:hAnsi="Arial Narrow"/>
              </w:rPr>
            </w:pPr>
          </w:p>
        </w:tc>
        <w:tc>
          <w:tcPr>
            <w:tcW w:w="1312" w:type="dxa"/>
          </w:tcPr>
          <w:p w14:paraId="656B2799" w14:textId="77777777" w:rsidR="003979FB" w:rsidRPr="007E14D6" w:rsidRDefault="003979FB" w:rsidP="001F48B1">
            <w:pPr>
              <w:pStyle w:val="TableParagraph"/>
              <w:rPr>
                <w:rFonts w:ascii="Arial Narrow" w:hAnsi="Arial Narrow"/>
              </w:rPr>
            </w:pPr>
          </w:p>
        </w:tc>
        <w:tc>
          <w:tcPr>
            <w:tcW w:w="1511" w:type="dxa"/>
          </w:tcPr>
          <w:p w14:paraId="5ADB011B" w14:textId="77777777" w:rsidR="003979FB" w:rsidRPr="007E14D6" w:rsidRDefault="003979FB" w:rsidP="001F48B1">
            <w:pPr>
              <w:pStyle w:val="TableParagraph"/>
              <w:rPr>
                <w:rFonts w:ascii="Arial Narrow" w:hAnsi="Arial Narrow"/>
              </w:rPr>
            </w:pPr>
          </w:p>
        </w:tc>
        <w:tc>
          <w:tcPr>
            <w:tcW w:w="1520" w:type="dxa"/>
          </w:tcPr>
          <w:p w14:paraId="1EC65190" w14:textId="77777777" w:rsidR="003979FB" w:rsidRPr="007E14D6" w:rsidRDefault="003979FB" w:rsidP="001F48B1">
            <w:pPr>
              <w:pStyle w:val="TableParagraph"/>
              <w:rPr>
                <w:rFonts w:ascii="Arial Narrow" w:hAnsi="Arial Narrow"/>
              </w:rPr>
            </w:pPr>
          </w:p>
        </w:tc>
        <w:tc>
          <w:tcPr>
            <w:tcW w:w="1899" w:type="dxa"/>
          </w:tcPr>
          <w:p w14:paraId="3933B23E" w14:textId="77777777" w:rsidR="003979FB" w:rsidRPr="007E14D6" w:rsidRDefault="003979FB" w:rsidP="001F48B1">
            <w:pPr>
              <w:pStyle w:val="TableParagraph"/>
              <w:rPr>
                <w:rFonts w:ascii="Arial Narrow" w:hAnsi="Arial Narrow"/>
              </w:rPr>
            </w:pPr>
          </w:p>
        </w:tc>
        <w:tc>
          <w:tcPr>
            <w:tcW w:w="1837" w:type="dxa"/>
          </w:tcPr>
          <w:p w14:paraId="0F49BF74" w14:textId="77777777" w:rsidR="003979FB" w:rsidRPr="007E14D6" w:rsidRDefault="003979FB" w:rsidP="001F48B1">
            <w:pPr>
              <w:pStyle w:val="TableParagraph"/>
              <w:rPr>
                <w:rFonts w:ascii="Arial Narrow" w:hAnsi="Arial Narrow"/>
              </w:rPr>
            </w:pPr>
          </w:p>
        </w:tc>
      </w:tr>
      <w:tr w:rsidR="003979FB" w:rsidRPr="007E14D6" w14:paraId="62B26325" w14:textId="77777777" w:rsidTr="00070A8C">
        <w:trPr>
          <w:trHeight w:val="338"/>
        </w:trPr>
        <w:tc>
          <w:tcPr>
            <w:tcW w:w="1551" w:type="dxa"/>
          </w:tcPr>
          <w:p w14:paraId="63C8ECA6" w14:textId="77777777" w:rsidR="003979FB" w:rsidRPr="007E14D6" w:rsidRDefault="003979FB" w:rsidP="001F48B1">
            <w:pPr>
              <w:pStyle w:val="TableParagraph"/>
              <w:spacing w:before="11"/>
              <w:rPr>
                <w:rFonts w:ascii="Arial Narrow" w:hAnsi="Arial Narrow"/>
              </w:rPr>
            </w:pPr>
          </w:p>
        </w:tc>
        <w:tc>
          <w:tcPr>
            <w:tcW w:w="1312" w:type="dxa"/>
          </w:tcPr>
          <w:p w14:paraId="2E2B9311" w14:textId="77777777" w:rsidR="003979FB" w:rsidRPr="007E14D6" w:rsidRDefault="003979FB" w:rsidP="001F48B1">
            <w:pPr>
              <w:pStyle w:val="TableParagraph"/>
              <w:rPr>
                <w:rFonts w:ascii="Arial Narrow" w:hAnsi="Arial Narrow"/>
              </w:rPr>
            </w:pPr>
          </w:p>
        </w:tc>
        <w:tc>
          <w:tcPr>
            <w:tcW w:w="1511" w:type="dxa"/>
          </w:tcPr>
          <w:p w14:paraId="58B5C931" w14:textId="77777777" w:rsidR="003979FB" w:rsidRPr="007E14D6" w:rsidRDefault="003979FB" w:rsidP="001F48B1">
            <w:pPr>
              <w:pStyle w:val="TableParagraph"/>
              <w:rPr>
                <w:rFonts w:ascii="Arial Narrow" w:hAnsi="Arial Narrow"/>
              </w:rPr>
            </w:pPr>
          </w:p>
        </w:tc>
        <w:tc>
          <w:tcPr>
            <w:tcW w:w="1520" w:type="dxa"/>
          </w:tcPr>
          <w:p w14:paraId="50F44AB8" w14:textId="77777777" w:rsidR="003979FB" w:rsidRPr="007E14D6" w:rsidRDefault="003979FB" w:rsidP="001F48B1">
            <w:pPr>
              <w:pStyle w:val="TableParagraph"/>
              <w:rPr>
                <w:rFonts w:ascii="Arial Narrow" w:hAnsi="Arial Narrow"/>
              </w:rPr>
            </w:pPr>
          </w:p>
        </w:tc>
        <w:tc>
          <w:tcPr>
            <w:tcW w:w="1899" w:type="dxa"/>
          </w:tcPr>
          <w:p w14:paraId="46E36097" w14:textId="77777777" w:rsidR="003979FB" w:rsidRPr="007E14D6" w:rsidRDefault="003979FB" w:rsidP="001F48B1">
            <w:pPr>
              <w:pStyle w:val="TableParagraph"/>
              <w:rPr>
                <w:rFonts w:ascii="Arial Narrow" w:hAnsi="Arial Narrow"/>
              </w:rPr>
            </w:pPr>
          </w:p>
        </w:tc>
        <w:tc>
          <w:tcPr>
            <w:tcW w:w="1837" w:type="dxa"/>
          </w:tcPr>
          <w:p w14:paraId="1BFD6257" w14:textId="77777777" w:rsidR="003979FB" w:rsidRPr="007E14D6" w:rsidRDefault="003979FB" w:rsidP="001F48B1">
            <w:pPr>
              <w:pStyle w:val="TableParagraph"/>
              <w:rPr>
                <w:rFonts w:ascii="Arial Narrow" w:hAnsi="Arial Narrow"/>
              </w:rPr>
            </w:pPr>
          </w:p>
        </w:tc>
      </w:tr>
      <w:tr w:rsidR="003979FB" w:rsidRPr="007E14D6" w14:paraId="019B1046" w14:textId="77777777" w:rsidTr="00070A8C">
        <w:trPr>
          <w:trHeight w:val="338"/>
        </w:trPr>
        <w:tc>
          <w:tcPr>
            <w:tcW w:w="1551" w:type="dxa"/>
          </w:tcPr>
          <w:p w14:paraId="70925D7A" w14:textId="77777777" w:rsidR="003979FB" w:rsidRPr="007E14D6" w:rsidRDefault="003979FB" w:rsidP="001F48B1">
            <w:pPr>
              <w:pStyle w:val="TableParagraph"/>
              <w:spacing w:before="11"/>
              <w:rPr>
                <w:rFonts w:ascii="Arial Narrow" w:hAnsi="Arial Narrow"/>
              </w:rPr>
            </w:pPr>
          </w:p>
        </w:tc>
        <w:tc>
          <w:tcPr>
            <w:tcW w:w="1312" w:type="dxa"/>
          </w:tcPr>
          <w:p w14:paraId="3A1905C2" w14:textId="77777777" w:rsidR="003979FB" w:rsidRPr="007E14D6" w:rsidRDefault="003979FB" w:rsidP="001F48B1">
            <w:pPr>
              <w:pStyle w:val="TableParagraph"/>
              <w:rPr>
                <w:rFonts w:ascii="Arial Narrow" w:hAnsi="Arial Narrow"/>
              </w:rPr>
            </w:pPr>
          </w:p>
        </w:tc>
        <w:tc>
          <w:tcPr>
            <w:tcW w:w="1511" w:type="dxa"/>
          </w:tcPr>
          <w:p w14:paraId="6CFEC7CE" w14:textId="77777777" w:rsidR="003979FB" w:rsidRPr="007E14D6" w:rsidRDefault="003979FB" w:rsidP="001F48B1">
            <w:pPr>
              <w:pStyle w:val="TableParagraph"/>
              <w:rPr>
                <w:rFonts w:ascii="Arial Narrow" w:hAnsi="Arial Narrow"/>
              </w:rPr>
            </w:pPr>
          </w:p>
        </w:tc>
        <w:tc>
          <w:tcPr>
            <w:tcW w:w="1520" w:type="dxa"/>
          </w:tcPr>
          <w:p w14:paraId="05440BFF" w14:textId="77777777" w:rsidR="003979FB" w:rsidRPr="007E14D6" w:rsidRDefault="003979FB" w:rsidP="001F48B1">
            <w:pPr>
              <w:pStyle w:val="TableParagraph"/>
              <w:rPr>
                <w:rFonts w:ascii="Arial Narrow" w:hAnsi="Arial Narrow"/>
              </w:rPr>
            </w:pPr>
          </w:p>
        </w:tc>
        <w:tc>
          <w:tcPr>
            <w:tcW w:w="1899" w:type="dxa"/>
          </w:tcPr>
          <w:p w14:paraId="1E8CE751" w14:textId="77777777" w:rsidR="003979FB" w:rsidRPr="007E14D6" w:rsidRDefault="003979FB" w:rsidP="001F48B1">
            <w:pPr>
              <w:pStyle w:val="TableParagraph"/>
              <w:rPr>
                <w:rFonts w:ascii="Arial Narrow" w:hAnsi="Arial Narrow"/>
              </w:rPr>
            </w:pPr>
          </w:p>
        </w:tc>
        <w:tc>
          <w:tcPr>
            <w:tcW w:w="1837" w:type="dxa"/>
          </w:tcPr>
          <w:p w14:paraId="1E92D250" w14:textId="77777777" w:rsidR="003979FB" w:rsidRPr="007E14D6" w:rsidRDefault="003979FB" w:rsidP="001F48B1">
            <w:pPr>
              <w:pStyle w:val="TableParagraph"/>
              <w:rPr>
                <w:rFonts w:ascii="Arial Narrow" w:hAnsi="Arial Narrow"/>
              </w:rPr>
            </w:pPr>
          </w:p>
        </w:tc>
      </w:tr>
      <w:tr w:rsidR="003979FB" w:rsidRPr="007E14D6" w14:paraId="2F28E7A2" w14:textId="77777777" w:rsidTr="00070A8C">
        <w:trPr>
          <w:trHeight w:val="338"/>
        </w:trPr>
        <w:tc>
          <w:tcPr>
            <w:tcW w:w="1551" w:type="dxa"/>
          </w:tcPr>
          <w:p w14:paraId="34CBEC4D" w14:textId="77777777" w:rsidR="003979FB" w:rsidRPr="007E14D6" w:rsidRDefault="003979FB" w:rsidP="001F48B1">
            <w:pPr>
              <w:pStyle w:val="TableParagraph"/>
              <w:spacing w:before="11"/>
              <w:rPr>
                <w:rFonts w:ascii="Arial Narrow" w:hAnsi="Arial Narrow"/>
              </w:rPr>
            </w:pPr>
          </w:p>
        </w:tc>
        <w:tc>
          <w:tcPr>
            <w:tcW w:w="1312" w:type="dxa"/>
          </w:tcPr>
          <w:p w14:paraId="0E351986" w14:textId="77777777" w:rsidR="003979FB" w:rsidRPr="007E14D6" w:rsidRDefault="003979FB" w:rsidP="001F48B1">
            <w:pPr>
              <w:pStyle w:val="TableParagraph"/>
              <w:rPr>
                <w:rFonts w:ascii="Arial Narrow" w:hAnsi="Arial Narrow"/>
              </w:rPr>
            </w:pPr>
          </w:p>
        </w:tc>
        <w:tc>
          <w:tcPr>
            <w:tcW w:w="1511" w:type="dxa"/>
          </w:tcPr>
          <w:p w14:paraId="2620D69A" w14:textId="77777777" w:rsidR="003979FB" w:rsidRPr="007E14D6" w:rsidRDefault="003979FB" w:rsidP="001F48B1">
            <w:pPr>
              <w:pStyle w:val="TableParagraph"/>
              <w:rPr>
                <w:rFonts w:ascii="Arial Narrow" w:hAnsi="Arial Narrow"/>
              </w:rPr>
            </w:pPr>
          </w:p>
        </w:tc>
        <w:tc>
          <w:tcPr>
            <w:tcW w:w="1520" w:type="dxa"/>
          </w:tcPr>
          <w:p w14:paraId="54D59485" w14:textId="77777777" w:rsidR="003979FB" w:rsidRPr="007E14D6" w:rsidRDefault="003979FB" w:rsidP="001F48B1">
            <w:pPr>
              <w:pStyle w:val="TableParagraph"/>
              <w:rPr>
                <w:rFonts w:ascii="Arial Narrow" w:hAnsi="Arial Narrow"/>
              </w:rPr>
            </w:pPr>
          </w:p>
        </w:tc>
        <w:tc>
          <w:tcPr>
            <w:tcW w:w="1899" w:type="dxa"/>
          </w:tcPr>
          <w:p w14:paraId="20AF87D9" w14:textId="77777777" w:rsidR="003979FB" w:rsidRPr="007E14D6" w:rsidRDefault="003979FB" w:rsidP="001F48B1">
            <w:pPr>
              <w:pStyle w:val="TableParagraph"/>
              <w:rPr>
                <w:rFonts w:ascii="Arial Narrow" w:hAnsi="Arial Narrow"/>
              </w:rPr>
            </w:pPr>
          </w:p>
        </w:tc>
        <w:tc>
          <w:tcPr>
            <w:tcW w:w="1837" w:type="dxa"/>
          </w:tcPr>
          <w:p w14:paraId="08FB639B" w14:textId="77777777" w:rsidR="003979FB" w:rsidRPr="007E14D6" w:rsidRDefault="003979FB" w:rsidP="001F48B1">
            <w:pPr>
              <w:pStyle w:val="TableParagraph"/>
              <w:rPr>
                <w:rFonts w:ascii="Arial Narrow" w:hAnsi="Arial Narrow"/>
              </w:rPr>
            </w:pPr>
          </w:p>
        </w:tc>
      </w:tr>
      <w:tr w:rsidR="003979FB" w:rsidRPr="007E14D6" w14:paraId="10B8A3FA" w14:textId="77777777" w:rsidTr="00070A8C">
        <w:trPr>
          <w:trHeight w:val="338"/>
        </w:trPr>
        <w:tc>
          <w:tcPr>
            <w:tcW w:w="1551" w:type="dxa"/>
          </w:tcPr>
          <w:p w14:paraId="4F4AFFC7" w14:textId="77777777" w:rsidR="003979FB" w:rsidRPr="007E14D6" w:rsidRDefault="003979FB" w:rsidP="001F48B1">
            <w:pPr>
              <w:pStyle w:val="TableParagraph"/>
              <w:spacing w:before="11"/>
              <w:rPr>
                <w:rFonts w:ascii="Arial Narrow" w:hAnsi="Arial Narrow"/>
              </w:rPr>
            </w:pPr>
          </w:p>
        </w:tc>
        <w:tc>
          <w:tcPr>
            <w:tcW w:w="1312" w:type="dxa"/>
          </w:tcPr>
          <w:p w14:paraId="0B434B8A" w14:textId="77777777" w:rsidR="003979FB" w:rsidRPr="007E14D6" w:rsidRDefault="003979FB" w:rsidP="001F48B1">
            <w:pPr>
              <w:pStyle w:val="TableParagraph"/>
              <w:rPr>
                <w:rFonts w:ascii="Arial Narrow" w:hAnsi="Arial Narrow"/>
              </w:rPr>
            </w:pPr>
          </w:p>
        </w:tc>
        <w:tc>
          <w:tcPr>
            <w:tcW w:w="1511" w:type="dxa"/>
          </w:tcPr>
          <w:p w14:paraId="2FB5A33B" w14:textId="77777777" w:rsidR="003979FB" w:rsidRPr="007E14D6" w:rsidRDefault="003979FB" w:rsidP="001F48B1">
            <w:pPr>
              <w:pStyle w:val="TableParagraph"/>
              <w:rPr>
                <w:rFonts w:ascii="Arial Narrow" w:hAnsi="Arial Narrow"/>
              </w:rPr>
            </w:pPr>
          </w:p>
        </w:tc>
        <w:tc>
          <w:tcPr>
            <w:tcW w:w="1520" w:type="dxa"/>
          </w:tcPr>
          <w:p w14:paraId="6643EDD1" w14:textId="77777777" w:rsidR="003979FB" w:rsidRPr="007E14D6" w:rsidRDefault="003979FB" w:rsidP="001F48B1">
            <w:pPr>
              <w:pStyle w:val="TableParagraph"/>
              <w:rPr>
                <w:rFonts w:ascii="Arial Narrow" w:hAnsi="Arial Narrow"/>
              </w:rPr>
            </w:pPr>
          </w:p>
        </w:tc>
        <w:tc>
          <w:tcPr>
            <w:tcW w:w="1899" w:type="dxa"/>
          </w:tcPr>
          <w:p w14:paraId="57074D88" w14:textId="77777777" w:rsidR="003979FB" w:rsidRPr="007E14D6" w:rsidRDefault="003979FB" w:rsidP="001F48B1">
            <w:pPr>
              <w:pStyle w:val="TableParagraph"/>
              <w:rPr>
                <w:rFonts w:ascii="Arial Narrow" w:hAnsi="Arial Narrow"/>
              </w:rPr>
            </w:pPr>
          </w:p>
        </w:tc>
        <w:tc>
          <w:tcPr>
            <w:tcW w:w="1837" w:type="dxa"/>
          </w:tcPr>
          <w:p w14:paraId="4E3635BE" w14:textId="77777777" w:rsidR="003979FB" w:rsidRPr="007E14D6" w:rsidRDefault="003979FB" w:rsidP="001F48B1">
            <w:pPr>
              <w:pStyle w:val="TableParagraph"/>
              <w:rPr>
                <w:rFonts w:ascii="Arial Narrow" w:hAnsi="Arial Narrow"/>
              </w:rPr>
            </w:pPr>
          </w:p>
        </w:tc>
      </w:tr>
      <w:tr w:rsidR="003979FB" w:rsidRPr="007E14D6" w14:paraId="0FAC0C35" w14:textId="77777777" w:rsidTr="00070A8C">
        <w:trPr>
          <w:trHeight w:val="338"/>
        </w:trPr>
        <w:tc>
          <w:tcPr>
            <w:tcW w:w="1551" w:type="dxa"/>
          </w:tcPr>
          <w:p w14:paraId="16775B28" w14:textId="77777777" w:rsidR="003979FB" w:rsidRPr="007E14D6" w:rsidRDefault="003979FB" w:rsidP="001F48B1">
            <w:pPr>
              <w:pStyle w:val="TableParagraph"/>
              <w:spacing w:before="11"/>
              <w:rPr>
                <w:rFonts w:ascii="Arial Narrow" w:hAnsi="Arial Narrow"/>
              </w:rPr>
            </w:pPr>
          </w:p>
        </w:tc>
        <w:tc>
          <w:tcPr>
            <w:tcW w:w="1312" w:type="dxa"/>
          </w:tcPr>
          <w:p w14:paraId="7BF0BCE2" w14:textId="77777777" w:rsidR="003979FB" w:rsidRPr="007E14D6" w:rsidRDefault="003979FB" w:rsidP="001F48B1">
            <w:pPr>
              <w:pStyle w:val="TableParagraph"/>
              <w:rPr>
                <w:rFonts w:ascii="Arial Narrow" w:hAnsi="Arial Narrow"/>
              </w:rPr>
            </w:pPr>
          </w:p>
        </w:tc>
        <w:tc>
          <w:tcPr>
            <w:tcW w:w="1511" w:type="dxa"/>
          </w:tcPr>
          <w:p w14:paraId="5D8B2283" w14:textId="77777777" w:rsidR="003979FB" w:rsidRPr="007E14D6" w:rsidRDefault="003979FB" w:rsidP="001F48B1">
            <w:pPr>
              <w:pStyle w:val="TableParagraph"/>
              <w:rPr>
                <w:rFonts w:ascii="Arial Narrow" w:hAnsi="Arial Narrow"/>
              </w:rPr>
            </w:pPr>
          </w:p>
        </w:tc>
        <w:tc>
          <w:tcPr>
            <w:tcW w:w="1520" w:type="dxa"/>
          </w:tcPr>
          <w:p w14:paraId="3DB7D188" w14:textId="77777777" w:rsidR="003979FB" w:rsidRPr="007E14D6" w:rsidRDefault="003979FB" w:rsidP="001F48B1">
            <w:pPr>
              <w:pStyle w:val="TableParagraph"/>
              <w:rPr>
                <w:rFonts w:ascii="Arial Narrow" w:hAnsi="Arial Narrow"/>
              </w:rPr>
            </w:pPr>
          </w:p>
        </w:tc>
        <w:tc>
          <w:tcPr>
            <w:tcW w:w="1899" w:type="dxa"/>
          </w:tcPr>
          <w:p w14:paraId="4FEE355B" w14:textId="77777777" w:rsidR="003979FB" w:rsidRPr="007E14D6" w:rsidRDefault="003979FB" w:rsidP="001F48B1">
            <w:pPr>
              <w:pStyle w:val="TableParagraph"/>
              <w:rPr>
                <w:rFonts w:ascii="Arial Narrow" w:hAnsi="Arial Narrow"/>
              </w:rPr>
            </w:pPr>
          </w:p>
        </w:tc>
        <w:tc>
          <w:tcPr>
            <w:tcW w:w="1837" w:type="dxa"/>
          </w:tcPr>
          <w:p w14:paraId="0081D3EE" w14:textId="77777777" w:rsidR="003979FB" w:rsidRPr="007E14D6" w:rsidRDefault="003979FB" w:rsidP="001F48B1">
            <w:pPr>
              <w:pStyle w:val="TableParagraph"/>
              <w:rPr>
                <w:rFonts w:ascii="Arial Narrow" w:hAnsi="Arial Narrow"/>
              </w:rPr>
            </w:pPr>
          </w:p>
        </w:tc>
      </w:tr>
      <w:tr w:rsidR="003979FB" w:rsidRPr="007E14D6" w14:paraId="7783DD29" w14:textId="77777777" w:rsidTr="00070A8C">
        <w:trPr>
          <w:trHeight w:val="338"/>
        </w:trPr>
        <w:tc>
          <w:tcPr>
            <w:tcW w:w="1551" w:type="dxa"/>
          </w:tcPr>
          <w:p w14:paraId="565D1051" w14:textId="77777777" w:rsidR="003979FB" w:rsidRPr="007E14D6" w:rsidRDefault="003979FB" w:rsidP="001F48B1">
            <w:pPr>
              <w:pStyle w:val="TableParagraph"/>
              <w:spacing w:before="11"/>
              <w:rPr>
                <w:rFonts w:ascii="Arial Narrow" w:hAnsi="Arial Narrow"/>
              </w:rPr>
            </w:pPr>
          </w:p>
        </w:tc>
        <w:tc>
          <w:tcPr>
            <w:tcW w:w="1312" w:type="dxa"/>
          </w:tcPr>
          <w:p w14:paraId="4B47C835" w14:textId="77777777" w:rsidR="003979FB" w:rsidRPr="007E14D6" w:rsidRDefault="003979FB" w:rsidP="001F48B1">
            <w:pPr>
              <w:pStyle w:val="TableParagraph"/>
              <w:rPr>
                <w:rFonts w:ascii="Arial Narrow" w:hAnsi="Arial Narrow"/>
              </w:rPr>
            </w:pPr>
          </w:p>
        </w:tc>
        <w:tc>
          <w:tcPr>
            <w:tcW w:w="1511" w:type="dxa"/>
          </w:tcPr>
          <w:p w14:paraId="1BD87412" w14:textId="77777777" w:rsidR="003979FB" w:rsidRPr="007E14D6" w:rsidRDefault="003979FB" w:rsidP="001F48B1">
            <w:pPr>
              <w:pStyle w:val="TableParagraph"/>
              <w:rPr>
                <w:rFonts w:ascii="Arial Narrow" w:hAnsi="Arial Narrow"/>
              </w:rPr>
            </w:pPr>
          </w:p>
        </w:tc>
        <w:tc>
          <w:tcPr>
            <w:tcW w:w="1520" w:type="dxa"/>
          </w:tcPr>
          <w:p w14:paraId="59E98FB5" w14:textId="77777777" w:rsidR="003979FB" w:rsidRPr="007E14D6" w:rsidRDefault="003979FB" w:rsidP="001F48B1">
            <w:pPr>
              <w:pStyle w:val="TableParagraph"/>
              <w:rPr>
                <w:rFonts w:ascii="Arial Narrow" w:hAnsi="Arial Narrow"/>
              </w:rPr>
            </w:pPr>
          </w:p>
        </w:tc>
        <w:tc>
          <w:tcPr>
            <w:tcW w:w="1899" w:type="dxa"/>
          </w:tcPr>
          <w:p w14:paraId="703B034B" w14:textId="77777777" w:rsidR="003979FB" w:rsidRPr="007E14D6" w:rsidRDefault="003979FB" w:rsidP="001F48B1">
            <w:pPr>
              <w:pStyle w:val="TableParagraph"/>
              <w:rPr>
                <w:rFonts w:ascii="Arial Narrow" w:hAnsi="Arial Narrow"/>
              </w:rPr>
            </w:pPr>
          </w:p>
        </w:tc>
        <w:tc>
          <w:tcPr>
            <w:tcW w:w="1837" w:type="dxa"/>
          </w:tcPr>
          <w:p w14:paraId="22FA4DB5" w14:textId="77777777" w:rsidR="003979FB" w:rsidRPr="007E14D6" w:rsidRDefault="003979FB" w:rsidP="001F48B1">
            <w:pPr>
              <w:pStyle w:val="TableParagraph"/>
              <w:rPr>
                <w:rFonts w:ascii="Arial Narrow" w:hAnsi="Arial Narrow"/>
              </w:rPr>
            </w:pPr>
          </w:p>
        </w:tc>
      </w:tr>
      <w:tr w:rsidR="003979FB" w:rsidRPr="007E14D6" w14:paraId="281CCBDF" w14:textId="77777777" w:rsidTr="00070A8C">
        <w:trPr>
          <w:trHeight w:val="338"/>
        </w:trPr>
        <w:tc>
          <w:tcPr>
            <w:tcW w:w="1551" w:type="dxa"/>
          </w:tcPr>
          <w:p w14:paraId="18C867E1" w14:textId="77777777" w:rsidR="003979FB" w:rsidRPr="007E14D6" w:rsidRDefault="003979FB" w:rsidP="001F48B1">
            <w:pPr>
              <w:pStyle w:val="TableParagraph"/>
              <w:spacing w:before="11"/>
              <w:rPr>
                <w:rFonts w:ascii="Arial Narrow" w:hAnsi="Arial Narrow"/>
              </w:rPr>
            </w:pPr>
            <w:r w:rsidRPr="007E14D6">
              <w:rPr>
                <w:rFonts w:ascii="Arial Narrow" w:hAnsi="Arial Narrow"/>
                <w:i/>
              </w:rPr>
              <w:t>[etc.] (add rows)</w:t>
            </w:r>
          </w:p>
        </w:tc>
        <w:tc>
          <w:tcPr>
            <w:tcW w:w="1312" w:type="dxa"/>
          </w:tcPr>
          <w:p w14:paraId="5B45F17D" w14:textId="77777777" w:rsidR="003979FB" w:rsidRPr="007E14D6" w:rsidRDefault="003979FB" w:rsidP="001F48B1">
            <w:pPr>
              <w:pStyle w:val="TableParagraph"/>
              <w:rPr>
                <w:rFonts w:ascii="Arial Narrow" w:hAnsi="Arial Narrow"/>
              </w:rPr>
            </w:pPr>
          </w:p>
        </w:tc>
        <w:tc>
          <w:tcPr>
            <w:tcW w:w="1511" w:type="dxa"/>
          </w:tcPr>
          <w:p w14:paraId="254E1E94" w14:textId="77777777" w:rsidR="003979FB" w:rsidRPr="007E14D6" w:rsidRDefault="003979FB" w:rsidP="001F48B1">
            <w:pPr>
              <w:pStyle w:val="TableParagraph"/>
              <w:rPr>
                <w:rFonts w:ascii="Arial Narrow" w:hAnsi="Arial Narrow"/>
              </w:rPr>
            </w:pPr>
          </w:p>
        </w:tc>
        <w:tc>
          <w:tcPr>
            <w:tcW w:w="1520" w:type="dxa"/>
          </w:tcPr>
          <w:p w14:paraId="40F7E942" w14:textId="77777777" w:rsidR="003979FB" w:rsidRPr="007E14D6" w:rsidRDefault="003979FB" w:rsidP="001F48B1">
            <w:pPr>
              <w:pStyle w:val="TableParagraph"/>
              <w:rPr>
                <w:rFonts w:ascii="Arial Narrow" w:hAnsi="Arial Narrow"/>
              </w:rPr>
            </w:pPr>
          </w:p>
        </w:tc>
        <w:tc>
          <w:tcPr>
            <w:tcW w:w="1899" w:type="dxa"/>
          </w:tcPr>
          <w:p w14:paraId="01BC6C7C" w14:textId="77777777" w:rsidR="003979FB" w:rsidRPr="007E14D6" w:rsidRDefault="003979FB" w:rsidP="001F48B1">
            <w:pPr>
              <w:pStyle w:val="TableParagraph"/>
              <w:rPr>
                <w:rFonts w:ascii="Arial Narrow" w:hAnsi="Arial Narrow"/>
              </w:rPr>
            </w:pPr>
          </w:p>
        </w:tc>
        <w:tc>
          <w:tcPr>
            <w:tcW w:w="1837" w:type="dxa"/>
          </w:tcPr>
          <w:p w14:paraId="349A8CEA" w14:textId="77777777" w:rsidR="003979FB" w:rsidRPr="007E14D6" w:rsidRDefault="003979FB" w:rsidP="001F48B1">
            <w:pPr>
              <w:pStyle w:val="TableParagraph"/>
              <w:rPr>
                <w:rFonts w:ascii="Arial Narrow" w:hAnsi="Arial Narrow"/>
              </w:rPr>
            </w:pPr>
          </w:p>
        </w:tc>
      </w:tr>
    </w:tbl>
    <w:p w14:paraId="73C5F2D7" w14:textId="77777777" w:rsidR="00203E0C" w:rsidRPr="007E14D6" w:rsidRDefault="00203E0C" w:rsidP="00203E0C">
      <w:pPr>
        <w:rPr>
          <w:rFonts w:ascii="Arial Narrow" w:hAnsi="Arial Narrow"/>
          <w:sz w:val="22"/>
          <w:szCs w:val="22"/>
        </w:rPr>
        <w:sectPr w:rsidR="00203E0C" w:rsidRPr="007E14D6" w:rsidSect="00502865">
          <w:footerReference w:type="first" r:id="rId19"/>
          <w:pgSz w:w="11900" w:h="16840"/>
          <w:pgMar w:top="1350" w:right="1268" w:bottom="280" w:left="1160" w:header="722" w:footer="683" w:gutter="0"/>
          <w:cols w:space="720"/>
        </w:sectPr>
      </w:pPr>
    </w:p>
    <w:p w14:paraId="0C02113A" w14:textId="77777777" w:rsidR="00203E0C" w:rsidRPr="007E14D6" w:rsidRDefault="00203E0C" w:rsidP="00203E0C">
      <w:pPr>
        <w:pStyle w:val="BodyText"/>
        <w:spacing w:before="8"/>
        <w:rPr>
          <w:rFonts w:ascii="Arial Narrow" w:hAnsi="Arial Narrow"/>
          <w:szCs w:val="22"/>
        </w:rPr>
      </w:pPr>
    </w:p>
    <w:p w14:paraId="465B9FEF" w14:textId="77777777" w:rsidR="00203E0C" w:rsidRPr="007E14D6" w:rsidRDefault="00203E0C" w:rsidP="00400357">
      <w:pPr>
        <w:pStyle w:val="ListParagraph"/>
        <w:widowControl w:val="0"/>
        <w:numPr>
          <w:ilvl w:val="1"/>
          <w:numId w:val="63"/>
        </w:numPr>
        <w:tabs>
          <w:tab w:val="left" w:pos="1065"/>
          <w:tab w:val="left" w:pos="1066"/>
        </w:tabs>
        <w:autoSpaceDE w:val="0"/>
        <w:autoSpaceDN w:val="0"/>
        <w:spacing w:before="90"/>
        <w:ind w:left="1065" w:right="1783" w:hanging="711"/>
        <w:jc w:val="left"/>
        <w:rPr>
          <w:rFonts w:ascii="Arial Narrow" w:hAnsi="Arial Narrow"/>
        </w:rPr>
      </w:pPr>
      <w:r w:rsidRPr="007E14D6">
        <w:rPr>
          <w:rFonts w:ascii="Arial Narrow" w:hAnsi="Arial Narrow"/>
        </w:rPr>
        <w:t>Major items of Contractor’s Equipment proposed for carrying out the Works. List all information requested</w:t>
      </w:r>
      <w:r w:rsidRPr="007E14D6">
        <w:rPr>
          <w:rFonts w:ascii="Arial Narrow" w:hAnsi="Arial Narrow"/>
          <w:spacing w:val="-1"/>
        </w:rPr>
        <w:t xml:space="preserve"> </w:t>
      </w:r>
      <w:r w:rsidRPr="007E14D6">
        <w:rPr>
          <w:rFonts w:ascii="Arial Narrow" w:hAnsi="Arial Narrow"/>
        </w:rPr>
        <w:t>below</w:t>
      </w:r>
      <w:r w:rsidR="00070A8C" w:rsidRPr="007E14D6">
        <w:rPr>
          <w:rFonts w:ascii="Arial Narrow" w:hAnsi="Arial Narrow"/>
        </w:rPr>
        <w:t>:</w:t>
      </w:r>
    </w:p>
    <w:p w14:paraId="441360B3" w14:textId="77777777" w:rsidR="00070A8C" w:rsidRPr="007E14D6" w:rsidRDefault="00070A8C" w:rsidP="00070A8C">
      <w:pPr>
        <w:pStyle w:val="ListParagraph"/>
        <w:widowControl w:val="0"/>
        <w:tabs>
          <w:tab w:val="left" w:pos="1065"/>
          <w:tab w:val="left" w:pos="1066"/>
        </w:tabs>
        <w:autoSpaceDE w:val="0"/>
        <w:autoSpaceDN w:val="0"/>
        <w:spacing w:before="90"/>
        <w:ind w:left="1065" w:right="1783"/>
        <w:rPr>
          <w:rFonts w:ascii="Arial Narrow" w:hAnsi="Arial Narrow"/>
        </w:rPr>
      </w:pPr>
    </w:p>
    <w:tbl>
      <w:tblPr>
        <w:tblStyle w:val="TableGrid"/>
        <w:tblW w:w="0" w:type="auto"/>
        <w:tblInd w:w="354" w:type="dxa"/>
        <w:tblLook w:val="04A0" w:firstRow="1" w:lastRow="0" w:firstColumn="1" w:lastColumn="0" w:noHBand="0" w:noVBand="1"/>
      </w:tblPr>
      <w:tblGrid>
        <w:gridCol w:w="2022"/>
        <w:gridCol w:w="2410"/>
        <w:gridCol w:w="2552"/>
        <w:gridCol w:w="2409"/>
      </w:tblGrid>
      <w:tr w:rsidR="00070A8C" w:rsidRPr="007E14D6" w14:paraId="6E521CB8" w14:textId="77777777" w:rsidTr="00070A8C">
        <w:tc>
          <w:tcPr>
            <w:tcW w:w="2022" w:type="dxa"/>
          </w:tcPr>
          <w:p w14:paraId="36719ACE" w14:textId="77777777" w:rsidR="00070A8C" w:rsidRPr="007E14D6" w:rsidRDefault="00070A8C" w:rsidP="00070A8C">
            <w:pPr>
              <w:ind w:right="-1"/>
              <w:rPr>
                <w:rFonts w:ascii="Arial Narrow" w:hAnsi="Arial Narrow"/>
              </w:rPr>
            </w:pPr>
            <w:r w:rsidRPr="007E14D6">
              <w:rPr>
                <w:rFonts w:ascii="Arial Narrow" w:hAnsi="Arial Narrow"/>
              </w:rPr>
              <w:t>Item of Equipment</w:t>
            </w:r>
          </w:p>
        </w:tc>
        <w:tc>
          <w:tcPr>
            <w:tcW w:w="2410" w:type="dxa"/>
          </w:tcPr>
          <w:p w14:paraId="3F4C9A44" w14:textId="77777777" w:rsidR="00070A8C" w:rsidRPr="007E14D6" w:rsidRDefault="00070A8C" w:rsidP="00070A8C">
            <w:pPr>
              <w:ind w:right="18" w:firstLine="1"/>
              <w:jc w:val="center"/>
              <w:rPr>
                <w:rFonts w:ascii="Arial Narrow" w:hAnsi="Arial Narrow"/>
              </w:rPr>
            </w:pPr>
            <w:r w:rsidRPr="007E14D6">
              <w:rPr>
                <w:rFonts w:ascii="Arial Narrow" w:hAnsi="Arial Narrow"/>
              </w:rPr>
              <w:t>Description, make, and age (years)</w:t>
            </w:r>
          </w:p>
        </w:tc>
        <w:tc>
          <w:tcPr>
            <w:tcW w:w="2552" w:type="dxa"/>
          </w:tcPr>
          <w:p w14:paraId="78C6FCD7" w14:textId="77777777" w:rsidR="00070A8C" w:rsidRPr="007E14D6" w:rsidRDefault="00070A8C" w:rsidP="00070A8C">
            <w:pPr>
              <w:ind w:right="18" w:firstLine="48"/>
              <w:jc w:val="both"/>
              <w:rPr>
                <w:rFonts w:ascii="Arial Narrow" w:hAnsi="Arial Narrow"/>
              </w:rPr>
            </w:pPr>
            <w:r w:rsidRPr="007E14D6">
              <w:rPr>
                <w:rFonts w:ascii="Arial Narrow" w:hAnsi="Arial Narrow"/>
              </w:rPr>
              <w:t xml:space="preserve">Condition (new, good, poor) and number </w:t>
            </w:r>
            <w:r w:rsidRPr="007E14D6">
              <w:rPr>
                <w:rFonts w:ascii="Arial Narrow" w:hAnsi="Arial Narrow"/>
                <w:spacing w:val="-3"/>
              </w:rPr>
              <w:t>available</w:t>
            </w:r>
          </w:p>
        </w:tc>
        <w:tc>
          <w:tcPr>
            <w:tcW w:w="2409" w:type="dxa"/>
          </w:tcPr>
          <w:p w14:paraId="04DEB1A8" w14:textId="77777777" w:rsidR="00070A8C" w:rsidRPr="007E14D6" w:rsidRDefault="00070A8C" w:rsidP="00070A8C">
            <w:pPr>
              <w:ind w:right="18"/>
              <w:jc w:val="center"/>
              <w:rPr>
                <w:rFonts w:ascii="Arial Narrow" w:hAnsi="Arial Narrow"/>
              </w:rPr>
            </w:pPr>
            <w:r w:rsidRPr="007E14D6">
              <w:rPr>
                <w:rFonts w:ascii="Arial Narrow" w:hAnsi="Arial Narrow"/>
                <w:spacing w:val="-4"/>
              </w:rPr>
              <w:t xml:space="preserve">Owned, leased (from whom?), </w:t>
            </w:r>
            <w:r w:rsidRPr="007E14D6">
              <w:rPr>
                <w:rFonts w:ascii="Arial Narrow" w:hAnsi="Arial Narrow"/>
                <w:spacing w:val="-3"/>
              </w:rPr>
              <w:t xml:space="preserve">or </w:t>
            </w:r>
            <w:r w:rsidRPr="007E14D6">
              <w:rPr>
                <w:rFonts w:ascii="Arial Narrow" w:hAnsi="Arial Narrow"/>
              </w:rPr>
              <w:t xml:space="preserve">to be </w:t>
            </w:r>
            <w:r w:rsidRPr="007E14D6">
              <w:rPr>
                <w:rFonts w:ascii="Arial Narrow" w:hAnsi="Arial Narrow"/>
                <w:spacing w:val="-4"/>
              </w:rPr>
              <w:t>purchased (from whom?)</w:t>
            </w:r>
          </w:p>
        </w:tc>
      </w:tr>
      <w:tr w:rsidR="00070A8C" w:rsidRPr="007E14D6" w14:paraId="7655A3B7" w14:textId="77777777" w:rsidTr="00070A8C">
        <w:tc>
          <w:tcPr>
            <w:tcW w:w="2022" w:type="dxa"/>
          </w:tcPr>
          <w:p w14:paraId="5F24C2DE"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20549A96"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68BB4175"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72CB24F4" w14:textId="77777777" w:rsidR="00070A8C" w:rsidRPr="007E14D6" w:rsidRDefault="00070A8C" w:rsidP="00070A8C">
            <w:pPr>
              <w:tabs>
                <w:tab w:val="left" w:pos="1065"/>
                <w:tab w:val="left" w:pos="1066"/>
              </w:tabs>
              <w:spacing w:before="90"/>
              <w:ind w:right="1783"/>
              <w:rPr>
                <w:rFonts w:ascii="Arial Narrow" w:hAnsi="Arial Narrow"/>
              </w:rPr>
            </w:pPr>
          </w:p>
        </w:tc>
      </w:tr>
      <w:tr w:rsidR="00070A8C" w:rsidRPr="007E14D6" w14:paraId="77D29594" w14:textId="77777777" w:rsidTr="00070A8C">
        <w:tc>
          <w:tcPr>
            <w:tcW w:w="2022" w:type="dxa"/>
          </w:tcPr>
          <w:p w14:paraId="4E76A614"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38CE3E2F"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5B3460A6"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036C9667" w14:textId="77777777" w:rsidR="00070A8C" w:rsidRPr="007E14D6" w:rsidRDefault="00070A8C" w:rsidP="00070A8C">
            <w:pPr>
              <w:tabs>
                <w:tab w:val="left" w:pos="1065"/>
                <w:tab w:val="left" w:pos="1066"/>
              </w:tabs>
              <w:spacing w:before="90"/>
              <w:ind w:right="1783"/>
              <w:rPr>
                <w:rFonts w:ascii="Arial Narrow" w:hAnsi="Arial Narrow"/>
              </w:rPr>
            </w:pPr>
          </w:p>
        </w:tc>
      </w:tr>
      <w:tr w:rsidR="00070A8C" w:rsidRPr="007E14D6" w14:paraId="4923EE57" w14:textId="77777777" w:rsidTr="00070A8C">
        <w:tc>
          <w:tcPr>
            <w:tcW w:w="2022" w:type="dxa"/>
          </w:tcPr>
          <w:p w14:paraId="64C13664"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63507C42"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21BBD954"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3E8D2DD4" w14:textId="77777777" w:rsidR="00070A8C" w:rsidRPr="007E14D6" w:rsidRDefault="00070A8C" w:rsidP="00070A8C">
            <w:pPr>
              <w:tabs>
                <w:tab w:val="left" w:pos="1065"/>
                <w:tab w:val="left" w:pos="1066"/>
              </w:tabs>
              <w:spacing w:before="90"/>
              <w:ind w:right="1783"/>
              <w:rPr>
                <w:rFonts w:ascii="Arial Narrow" w:hAnsi="Arial Narrow"/>
              </w:rPr>
            </w:pPr>
          </w:p>
        </w:tc>
      </w:tr>
      <w:tr w:rsidR="00070A8C" w:rsidRPr="007E14D6" w14:paraId="283E85EE" w14:textId="77777777" w:rsidTr="00070A8C">
        <w:tc>
          <w:tcPr>
            <w:tcW w:w="2022" w:type="dxa"/>
          </w:tcPr>
          <w:p w14:paraId="027B4EA9"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4F854EB5"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48296121"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768004A1" w14:textId="77777777" w:rsidR="00070A8C" w:rsidRPr="007E14D6" w:rsidRDefault="00070A8C" w:rsidP="00070A8C">
            <w:pPr>
              <w:tabs>
                <w:tab w:val="left" w:pos="1065"/>
                <w:tab w:val="left" w:pos="1066"/>
              </w:tabs>
              <w:spacing w:before="90"/>
              <w:ind w:right="1783"/>
              <w:rPr>
                <w:rFonts w:ascii="Arial Narrow" w:hAnsi="Arial Narrow"/>
              </w:rPr>
            </w:pPr>
          </w:p>
        </w:tc>
      </w:tr>
      <w:tr w:rsidR="00070A8C" w:rsidRPr="007E14D6" w14:paraId="6E15072F" w14:textId="77777777" w:rsidTr="00070A8C">
        <w:tc>
          <w:tcPr>
            <w:tcW w:w="2022" w:type="dxa"/>
          </w:tcPr>
          <w:p w14:paraId="01A4D59B"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2BA33C21"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304686E5"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1CB1DA6B" w14:textId="77777777" w:rsidR="00070A8C" w:rsidRPr="007E14D6" w:rsidRDefault="00070A8C" w:rsidP="00070A8C">
            <w:pPr>
              <w:tabs>
                <w:tab w:val="left" w:pos="1065"/>
                <w:tab w:val="left" w:pos="1066"/>
              </w:tabs>
              <w:spacing w:before="90"/>
              <w:ind w:right="1783"/>
              <w:rPr>
                <w:rFonts w:ascii="Arial Narrow" w:hAnsi="Arial Narrow"/>
              </w:rPr>
            </w:pPr>
          </w:p>
        </w:tc>
      </w:tr>
      <w:tr w:rsidR="00070A8C" w:rsidRPr="007E14D6" w14:paraId="4155C510" w14:textId="77777777" w:rsidTr="00070A8C">
        <w:tc>
          <w:tcPr>
            <w:tcW w:w="2022" w:type="dxa"/>
          </w:tcPr>
          <w:p w14:paraId="37C18322"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15D0848C"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7B79B67D"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075ACC21" w14:textId="77777777" w:rsidR="00070A8C" w:rsidRPr="007E14D6" w:rsidRDefault="00070A8C" w:rsidP="00070A8C">
            <w:pPr>
              <w:tabs>
                <w:tab w:val="left" w:pos="1065"/>
                <w:tab w:val="left" w:pos="1066"/>
              </w:tabs>
              <w:spacing w:before="90"/>
              <w:ind w:right="1783"/>
              <w:rPr>
                <w:rFonts w:ascii="Arial Narrow" w:hAnsi="Arial Narrow"/>
              </w:rPr>
            </w:pPr>
          </w:p>
        </w:tc>
      </w:tr>
      <w:tr w:rsidR="00070A8C" w:rsidRPr="007E14D6" w14:paraId="1CE1FFAF" w14:textId="77777777" w:rsidTr="00070A8C">
        <w:tc>
          <w:tcPr>
            <w:tcW w:w="2022" w:type="dxa"/>
          </w:tcPr>
          <w:p w14:paraId="1275BDB3"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49FB290F"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436304A8"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48B68390" w14:textId="77777777" w:rsidR="00070A8C" w:rsidRPr="007E14D6" w:rsidRDefault="00070A8C" w:rsidP="00070A8C">
            <w:pPr>
              <w:tabs>
                <w:tab w:val="left" w:pos="1065"/>
                <w:tab w:val="left" w:pos="1066"/>
              </w:tabs>
              <w:spacing w:before="90"/>
              <w:ind w:right="1783"/>
              <w:rPr>
                <w:rFonts w:ascii="Arial Narrow" w:hAnsi="Arial Narrow"/>
              </w:rPr>
            </w:pPr>
          </w:p>
        </w:tc>
      </w:tr>
      <w:tr w:rsidR="00070A8C" w:rsidRPr="007E14D6" w14:paraId="58BC49F0" w14:textId="77777777" w:rsidTr="00070A8C">
        <w:tc>
          <w:tcPr>
            <w:tcW w:w="2022" w:type="dxa"/>
          </w:tcPr>
          <w:p w14:paraId="251AA448" w14:textId="77777777" w:rsidR="00070A8C" w:rsidRPr="007E14D6" w:rsidRDefault="00070A8C" w:rsidP="00070A8C">
            <w:pPr>
              <w:tabs>
                <w:tab w:val="left" w:pos="1065"/>
                <w:tab w:val="left" w:pos="1066"/>
              </w:tabs>
              <w:spacing w:before="90"/>
              <w:ind w:right="1783"/>
              <w:rPr>
                <w:rFonts w:ascii="Arial Narrow" w:hAnsi="Arial Narrow"/>
              </w:rPr>
            </w:pPr>
          </w:p>
        </w:tc>
        <w:tc>
          <w:tcPr>
            <w:tcW w:w="2410" w:type="dxa"/>
          </w:tcPr>
          <w:p w14:paraId="0A1D317B" w14:textId="77777777" w:rsidR="00070A8C" w:rsidRPr="007E14D6" w:rsidRDefault="00070A8C" w:rsidP="00070A8C">
            <w:pPr>
              <w:tabs>
                <w:tab w:val="left" w:pos="1065"/>
                <w:tab w:val="left" w:pos="1066"/>
              </w:tabs>
              <w:spacing w:before="90"/>
              <w:ind w:right="1783"/>
              <w:rPr>
                <w:rFonts w:ascii="Arial Narrow" w:hAnsi="Arial Narrow"/>
              </w:rPr>
            </w:pPr>
          </w:p>
        </w:tc>
        <w:tc>
          <w:tcPr>
            <w:tcW w:w="2552" w:type="dxa"/>
          </w:tcPr>
          <w:p w14:paraId="1CFFEE90" w14:textId="77777777" w:rsidR="00070A8C" w:rsidRPr="007E14D6" w:rsidRDefault="00070A8C" w:rsidP="00070A8C">
            <w:pPr>
              <w:tabs>
                <w:tab w:val="left" w:pos="1065"/>
                <w:tab w:val="left" w:pos="1066"/>
              </w:tabs>
              <w:spacing w:before="90"/>
              <w:ind w:right="1783"/>
              <w:rPr>
                <w:rFonts w:ascii="Arial Narrow" w:hAnsi="Arial Narrow"/>
              </w:rPr>
            </w:pPr>
          </w:p>
        </w:tc>
        <w:tc>
          <w:tcPr>
            <w:tcW w:w="2409" w:type="dxa"/>
          </w:tcPr>
          <w:p w14:paraId="216FCA9A" w14:textId="77777777" w:rsidR="00070A8C" w:rsidRPr="007E14D6" w:rsidRDefault="00070A8C" w:rsidP="00070A8C">
            <w:pPr>
              <w:tabs>
                <w:tab w:val="left" w:pos="1065"/>
                <w:tab w:val="left" w:pos="1066"/>
              </w:tabs>
              <w:spacing w:before="90"/>
              <w:ind w:right="1783"/>
              <w:rPr>
                <w:rFonts w:ascii="Arial Narrow" w:hAnsi="Arial Narrow"/>
              </w:rPr>
            </w:pPr>
          </w:p>
        </w:tc>
      </w:tr>
    </w:tbl>
    <w:p w14:paraId="4A6D6DC7" w14:textId="77777777" w:rsidR="00581AD0" w:rsidRPr="001D6152" w:rsidRDefault="00581AD0" w:rsidP="001D6152">
      <w:pPr>
        <w:tabs>
          <w:tab w:val="left" w:pos="1065"/>
          <w:tab w:val="left" w:pos="1066"/>
        </w:tabs>
        <w:spacing w:before="90"/>
        <w:ind w:right="1544"/>
        <w:rPr>
          <w:rFonts w:ascii="Arial Narrow" w:hAnsi="Arial Narrow"/>
        </w:rPr>
      </w:pPr>
    </w:p>
    <w:p w14:paraId="63195337" w14:textId="77777777" w:rsidR="00581AD0" w:rsidRDefault="00581AD0">
      <w:pPr>
        <w:widowControl/>
        <w:autoSpaceDE/>
        <w:autoSpaceDN/>
        <w:adjustRightInd/>
        <w:rPr>
          <w:rFonts w:ascii="Arial Narrow" w:hAnsi="Arial Narrow" w:cs="Calibri"/>
          <w:sz w:val="22"/>
          <w:szCs w:val="22"/>
          <w:lang w:eastAsia="en-US"/>
        </w:rPr>
      </w:pPr>
      <w:r>
        <w:rPr>
          <w:rFonts w:ascii="Arial Narrow" w:hAnsi="Arial Narrow"/>
        </w:rPr>
        <w:br w:type="page"/>
      </w:r>
    </w:p>
    <w:p w14:paraId="5D9A62B5" w14:textId="77777777" w:rsidR="00203E0C" w:rsidRPr="007E14D6" w:rsidRDefault="00203E0C" w:rsidP="00400357">
      <w:pPr>
        <w:pStyle w:val="ListParagraph"/>
        <w:widowControl w:val="0"/>
        <w:numPr>
          <w:ilvl w:val="1"/>
          <w:numId w:val="63"/>
        </w:numPr>
        <w:tabs>
          <w:tab w:val="left" w:pos="1065"/>
          <w:tab w:val="left" w:pos="1066"/>
        </w:tabs>
        <w:autoSpaceDE w:val="0"/>
        <w:autoSpaceDN w:val="0"/>
        <w:spacing w:before="90"/>
        <w:ind w:left="1065" w:right="1544" w:hanging="711"/>
        <w:jc w:val="left"/>
        <w:rPr>
          <w:rFonts w:ascii="Arial Narrow" w:hAnsi="Arial Narrow"/>
        </w:rPr>
      </w:pPr>
      <w:r w:rsidRPr="007E14D6">
        <w:rPr>
          <w:rFonts w:ascii="Arial Narrow" w:hAnsi="Arial Narrow"/>
        </w:rPr>
        <w:lastRenderedPageBreak/>
        <w:t>Qualifications and experience of key personnel proposed for administration and execution of the</w:t>
      </w:r>
      <w:r w:rsidRPr="007E14D6">
        <w:rPr>
          <w:rFonts w:ascii="Arial Narrow" w:hAnsi="Arial Narrow"/>
          <w:spacing w:val="-2"/>
        </w:rPr>
        <w:t xml:space="preserve"> </w:t>
      </w:r>
      <w:r w:rsidRPr="007E14D6">
        <w:rPr>
          <w:rFonts w:ascii="Arial Narrow" w:hAnsi="Arial Narrow"/>
        </w:rPr>
        <w:t>Contract</w:t>
      </w:r>
      <w:r w:rsidR="00070A8C" w:rsidRPr="007E14D6">
        <w:rPr>
          <w:rFonts w:ascii="Arial Narrow" w:hAnsi="Arial Narrow"/>
        </w:rPr>
        <w:t>.</w:t>
      </w:r>
    </w:p>
    <w:p w14:paraId="06C9B205" w14:textId="77777777" w:rsidR="00203E0C" w:rsidRPr="007E14D6" w:rsidRDefault="00203E0C" w:rsidP="00203E0C">
      <w:pPr>
        <w:pStyle w:val="BodyText"/>
        <w:spacing w:before="6"/>
        <w:rPr>
          <w:rFonts w:ascii="Arial Narrow" w:hAnsi="Arial Narrow"/>
          <w:szCs w:val="22"/>
        </w:rPr>
      </w:pPr>
    </w:p>
    <w:p w14:paraId="02BF0B63" w14:textId="77777777" w:rsidR="001F48B1" w:rsidRPr="00C042F9" w:rsidRDefault="001F48B1" w:rsidP="00203E0C">
      <w:pPr>
        <w:pStyle w:val="BodyText"/>
        <w:spacing w:before="6"/>
        <w:rPr>
          <w:rFonts w:ascii="Arial Narrow" w:hAnsi="Arial Narrow"/>
          <w:b/>
          <w:bCs/>
          <w:szCs w:val="22"/>
        </w:rPr>
      </w:pPr>
      <w:r w:rsidRPr="007E14D6">
        <w:rPr>
          <w:rFonts w:ascii="Arial Narrow" w:hAnsi="Arial Narrow"/>
          <w:szCs w:val="22"/>
        </w:rPr>
        <w:t>The required staff</w:t>
      </w:r>
      <w:r w:rsidR="003979FB" w:rsidRPr="007E14D6">
        <w:rPr>
          <w:rFonts w:ascii="Arial Narrow" w:hAnsi="Arial Narrow"/>
          <w:szCs w:val="22"/>
        </w:rPr>
        <w:t xml:space="preserve"> </w:t>
      </w:r>
      <w:r w:rsidR="004178FF" w:rsidRPr="007E14D6">
        <w:rPr>
          <w:rFonts w:ascii="Arial Narrow" w:hAnsi="Arial Narrow"/>
          <w:szCs w:val="22"/>
        </w:rPr>
        <w:t>(Max</w:t>
      </w:r>
      <w:r w:rsidR="00292E29" w:rsidRPr="007E14D6">
        <w:rPr>
          <w:rFonts w:ascii="Arial Narrow" w:hAnsi="Arial Narrow"/>
          <w:szCs w:val="22"/>
        </w:rPr>
        <w:t xml:space="preserve"> </w:t>
      </w:r>
      <w:r w:rsidR="003979FB" w:rsidRPr="007E14D6">
        <w:rPr>
          <w:rFonts w:ascii="Arial Narrow" w:hAnsi="Arial Narrow"/>
          <w:szCs w:val="22"/>
        </w:rPr>
        <w:t>3 key staff only)</w:t>
      </w:r>
      <w:r w:rsidR="00C042F9">
        <w:rPr>
          <w:rFonts w:ascii="Arial Narrow" w:hAnsi="Arial Narrow"/>
          <w:szCs w:val="22"/>
        </w:rPr>
        <w:t xml:space="preserve"> </w:t>
      </w:r>
      <w:bookmarkStart w:id="45" w:name="_Hlk114140275"/>
      <w:r w:rsidR="00C042F9" w:rsidRPr="00C042F9">
        <w:rPr>
          <w:rFonts w:ascii="Arial Narrow" w:hAnsi="Arial Narrow"/>
          <w:b/>
          <w:bCs/>
          <w:szCs w:val="22"/>
        </w:rPr>
        <w:t>-</w:t>
      </w:r>
    </w:p>
    <w:bookmarkEnd w:id="45"/>
    <w:p w14:paraId="762496D3" w14:textId="77777777" w:rsidR="001F48B1" w:rsidRPr="007E14D6" w:rsidRDefault="001F48B1" w:rsidP="00203E0C">
      <w:pPr>
        <w:pStyle w:val="BodyText"/>
        <w:spacing w:before="6"/>
        <w:rPr>
          <w:rFonts w:ascii="Arial Narrow" w:hAnsi="Arial Narrow"/>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9"/>
        <w:gridCol w:w="2953"/>
        <w:gridCol w:w="2215"/>
        <w:gridCol w:w="2196"/>
      </w:tblGrid>
      <w:tr w:rsidR="00203E0C" w:rsidRPr="007E14D6" w14:paraId="31F85800" w14:textId="77777777" w:rsidTr="00C042F9">
        <w:trPr>
          <w:trHeight w:val="826"/>
        </w:trPr>
        <w:tc>
          <w:tcPr>
            <w:tcW w:w="1919" w:type="dxa"/>
          </w:tcPr>
          <w:p w14:paraId="74BB0FE4" w14:textId="77777777" w:rsidR="00203E0C" w:rsidRPr="00570043" w:rsidRDefault="00203E0C" w:rsidP="00C042F9">
            <w:pPr>
              <w:pStyle w:val="TableParagraph"/>
              <w:spacing w:before="111"/>
              <w:ind w:left="515"/>
              <w:rPr>
                <w:rFonts w:ascii="Arial Narrow" w:hAnsi="Arial Narrow"/>
                <w:b/>
                <w:bCs/>
              </w:rPr>
            </w:pPr>
            <w:r w:rsidRPr="00570043">
              <w:rPr>
                <w:rFonts w:ascii="Arial Narrow" w:hAnsi="Arial Narrow"/>
                <w:b/>
                <w:bCs/>
              </w:rPr>
              <w:t>Position</w:t>
            </w:r>
          </w:p>
        </w:tc>
        <w:tc>
          <w:tcPr>
            <w:tcW w:w="2953" w:type="dxa"/>
          </w:tcPr>
          <w:p w14:paraId="475D9CAE" w14:textId="77777777" w:rsidR="00203E0C" w:rsidRPr="00570043" w:rsidRDefault="00203E0C" w:rsidP="00C042F9">
            <w:pPr>
              <w:pStyle w:val="TableParagraph"/>
              <w:spacing w:before="111"/>
              <w:ind w:left="1109" w:right="1101"/>
              <w:jc w:val="center"/>
              <w:rPr>
                <w:rFonts w:ascii="Arial Narrow" w:hAnsi="Arial Narrow"/>
                <w:b/>
                <w:bCs/>
              </w:rPr>
            </w:pPr>
            <w:r w:rsidRPr="00570043">
              <w:rPr>
                <w:rFonts w:ascii="Arial Narrow" w:hAnsi="Arial Narrow"/>
                <w:b/>
                <w:bCs/>
              </w:rPr>
              <w:t>Name</w:t>
            </w:r>
          </w:p>
        </w:tc>
        <w:tc>
          <w:tcPr>
            <w:tcW w:w="2215" w:type="dxa"/>
          </w:tcPr>
          <w:p w14:paraId="6D50ACFA" w14:textId="77777777" w:rsidR="00203E0C" w:rsidRPr="00570043" w:rsidRDefault="00203E0C" w:rsidP="00C042F9">
            <w:pPr>
              <w:pStyle w:val="TableParagraph"/>
              <w:spacing w:before="111"/>
              <w:ind w:left="545" w:right="532" w:hanging="3"/>
              <w:jc w:val="center"/>
              <w:rPr>
                <w:rFonts w:ascii="Arial Narrow" w:hAnsi="Arial Narrow"/>
                <w:b/>
                <w:bCs/>
              </w:rPr>
            </w:pPr>
            <w:r w:rsidRPr="00570043">
              <w:rPr>
                <w:rFonts w:ascii="Arial Narrow" w:hAnsi="Arial Narrow"/>
                <w:b/>
                <w:bCs/>
              </w:rPr>
              <w:t>Years of experience (general)</w:t>
            </w:r>
          </w:p>
        </w:tc>
        <w:tc>
          <w:tcPr>
            <w:tcW w:w="2196" w:type="dxa"/>
          </w:tcPr>
          <w:p w14:paraId="4B08F6FE" w14:textId="77777777" w:rsidR="00203E0C" w:rsidRPr="00570043" w:rsidRDefault="00203E0C" w:rsidP="00C042F9">
            <w:pPr>
              <w:pStyle w:val="TableParagraph"/>
              <w:spacing w:before="111"/>
              <w:ind w:left="206" w:right="185" w:hanging="2"/>
              <w:jc w:val="center"/>
              <w:rPr>
                <w:rFonts w:ascii="Arial Narrow" w:hAnsi="Arial Narrow"/>
                <w:b/>
                <w:bCs/>
              </w:rPr>
            </w:pPr>
            <w:r w:rsidRPr="00570043">
              <w:rPr>
                <w:rFonts w:ascii="Arial Narrow" w:hAnsi="Arial Narrow"/>
                <w:b/>
                <w:bCs/>
              </w:rPr>
              <w:t>Years of experience in proposed position</w:t>
            </w:r>
          </w:p>
        </w:tc>
      </w:tr>
      <w:tr w:rsidR="00203E0C" w:rsidRPr="007E14D6" w14:paraId="4A916C04" w14:textId="77777777" w:rsidTr="00C042F9">
        <w:trPr>
          <w:trHeight w:val="652"/>
        </w:trPr>
        <w:tc>
          <w:tcPr>
            <w:tcW w:w="1919" w:type="dxa"/>
          </w:tcPr>
          <w:p w14:paraId="1F54B6CB" w14:textId="77777777" w:rsidR="00203E0C" w:rsidRPr="007E14D6" w:rsidRDefault="00203E0C" w:rsidP="00C042F9">
            <w:pPr>
              <w:pStyle w:val="TableParagraph"/>
              <w:spacing w:before="114"/>
              <w:ind w:left="270"/>
              <w:rPr>
                <w:rFonts w:ascii="Arial Narrow" w:hAnsi="Arial Narrow"/>
              </w:rPr>
            </w:pPr>
            <w:r w:rsidRPr="007E14D6">
              <w:rPr>
                <w:rFonts w:ascii="Arial Narrow" w:hAnsi="Arial Narrow"/>
              </w:rPr>
              <w:t xml:space="preserve">Project </w:t>
            </w:r>
            <w:r w:rsidR="003979FB" w:rsidRPr="007E14D6">
              <w:rPr>
                <w:rFonts w:ascii="Arial Narrow" w:hAnsi="Arial Narrow"/>
              </w:rPr>
              <w:t>Engineer</w:t>
            </w:r>
          </w:p>
        </w:tc>
        <w:tc>
          <w:tcPr>
            <w:tcW w:w="2953" w:type="dxa"/>
          </w:tcPr>
          <w:p w14:paraId="0FF54578" w14:textId="77777777" w:rsidR="00203E0C" w:rsidRPr="007E14D6" w:rsidRDefault="00203E0C" w:rsidP="00C042F9">
            <w:pPr>
              <w:pStyle w:val="TableParagraph"/>
              <w:rPr>
                <w:rFonts w:ascii="Arial Narrow" w:hAnsi="Arial Narrow"/>
              </w:rPr>
            </w:pPr>
          </w:p>
        </w:tc>
        <w:tc>
          <w:tcPr>
            <w:tcW w:w="2215" w:type="dxa"/>
          </w:tcPr>
          <w:p w14:paraId="4F76B727" w14:textId="77777777" w:rsidR="00203E0C" w:rsidRPr="007E14D6" w:rsidRDefault="00203E0C" w:rsidP="00C042F9">
            <w:pPr>
              <w:pStyle w:val="TableParagraph"/>
              <w:rPr>
                <w:rFonts w:ascii="Arial Narrow" w:hAnsi="Arial Narrow"/>
              </w:rPr>
            </w:pPr>
          </w:p>
        </w:tc>
        <w:tc>
          <w:tcPr>
            <w:tcW w:w="2196" w:type="dxa"/>
          </w:tcPr>
          <w:p w14:paraId="185D339A" w14:textId="77777777" w:rsidR="00203E0C" w:rsidRPr="007E14D6" w:rsidRDefault="00203E0C" w:rsidP="00C042F9">
            <w:pPr>
              <w:pStyle w:val="TableParagraph"/>
              <w:rPr>
                <w:rFonts w:ascii="Arial Narrow" w:hAnsi="Arial Narrow"/>
              </w:rPr>
            </w:pPr>
          </w:p>
        </w:tc>
      </w:tr>
      <w:tr w:rsidR="003979FB" w:rsidRPr="007E14D6" w14:paraId="0AACFAE8" w14:textId="77777777" w:rsidTr="00C042F9">
        <w:trPr>
          <w:trHeight w:val="580"/>
        </w:trPr>
        <w:tc>
          <w:tcPr>
            <w:tcW w:w="1919" w:type="dxa"/>
          </w:tcPr>
          <w:p w14:paraId="47E9C3D3" w14:textId="77777777" w:rsidR="003979FB" w:rsidRPr="007E14D6" w:rsidRDefault="000078A7" w:rsidP="00C042F9">
            <w:pPr>
              <w:pStyle w:val="TableParagraph"/>
              <w:ind w:left="270"/>
              <w:rPr>
                <w:rFonts w:ascii="Arial Narrow" w:hAnsi="Arial Narrow"/>
              </w:rPr>
            </w:pPr>
            <w:r w:rsidRPr="000078A7">
              <w:rPr>
                <w:rFonts w:ascii="Arial Narrow" w:hAnsi="Arial Narrow"/>
              </w:rPr>
              <w:t>Site Foreman-Civil works</w:t>
            </w:r>
          </w:p>
        </w:tc>
        <w:tc>
          <w:tcPr>
            <w:tcW w:w="2953" w:type="dxa"/>
          </w:tcPr>
          <w:p w14:paraId="6E0A3E7B" w14:textId="77777777" w:rsidR="003979FB" w:rsidRPr="007E14D6" w:rsidRDefault="003979FB" w:rsidP="00C042F9">
            <w:pPr>
              <w:pStyle w:val="TableParagraph"/>
              <w:rPr>
                <w:rFonts w:ascii="Arial Narrow" w:hAnsi="Arial Narrow"/>
              </w:rPr>
            </w:pPr>
          </w:p>
        </w:tc>
        <w:tc>
          <w:tcPr>
            <w:tcW w:w="2215" w:type="dxa"/>
          </w:tcPr>
          <w:p w14:paraId="1A0BE3CE" w14:textId="77777777" w:rsidR="003979FB" w:rsidRPr="007E14D6" w:rsidRDefault="003979FB" w:rsidP="00C042F9">
            <w:pPr>
              <w:pStyle w:val="TableParagraph"/>
              <w:rPr>
                <w:rFonts w:ascii="Arial Narrow" w:hAnsi="Arial Narrow"/>
              </w:rPr>
            </w:pPr>
          </w:p>
        </w:tc>
        <w:tc>
          <w:tcPr>
            <w:tcW w:w="2196" w:type="dxa"/>
          </w:tcPr>
          <w:p w14:paraId="552F17B2" w14:textId="77777777" w:rsidR="003979FB" w:rsidRPr="007E14D6" w:rsidRDefault="003979FB" w:rsidP="00C042F9">
            <w:pPr>
              <w:pStyle w:val="TableParagraph"/>
              <w:rPr>
                <w:rFonts w:ascii="Arial Narrow" w:hAnsi="Arial Narrow"/>
              </w:rPr>
            </w:pPr>
          </w:p>
        </w:tc>
      </w:tr>
      <w:tr w:rsidR="000078A7" w:rsidRPr="007E14D6" w14:paraId="1B1C0EB7" w14:textId="77777777" w:rsidTr="00C042F9">
        <w:trPr>
          <w:trHeight w:val="661"/>
        </w:trPr>
        <w:tc>
          <w:tcPr>
            <w:tcW w:w="1919" w:type="dxa"/>
          </w:tcPr>
          <w:p w14:paraId="292257B2" w14:textId="77777777" w:rsidR="000078A7" w:rsidRPr="007E14D6" w:rsidRDefault="000078A7" w:rsidP="00C042F9">
            <w:pPr>
              <w:pStyle w:val="TableParagraph"/>
              <w:ind w:left="270"/>
              <w:rPr>
                <w:rFonts w:ascii="Arial Narrow" w:hAnsi="Arial Narrow"/>
              </w:rPr>
            </w:pPr>
            <w:r w:rsidRPr="00570043">
              <w:rPr>
                <w:rFonts w:ascii="Arial Narrow" w:hAnsi="Arial Narrow"/>
              </w:rPr>
              <w:t>Site Foreman-Water works</w:t>
            </w:r>
          </w:p>
        </w:tc>
        <w:tc>
          <w:tcPr>
            <w:tcW w:w="2953" w:type="dxa"/>
          </w:tcPr>
          <w:p w14:paraId="258B1119" w14:textId="77777777" w:rsidR="000078A7" w:rsidRPr="007E14D6" w:rsidRDefault="000078A7" w:rsidP="00C042F9">
            <w:pPr>
              <w:pStyle w:val="TableParagraph"/>
              <w:rPr>
                <w:rFonts w:ascii="Arial Narrow" w:hAnsi="Arial Narrow"/>
              </w:rPr>
            </w:pPr>
          </w:p>
        </w:tc>
        <w:tc>
          <w:tcPr>
            <w:tcW w:w="2215" w:type="dxa"/>
          </w:tcPr>
          <w:p w14:paraId="631B9FDB" w14:textId="77777777" w:rsidR="000078A7" w:rsidRPr="007E14D6" w:rsidRDefault="000078A7" w:rsidP="00C042F9">
            <w:pPr>
              <w:pStyle w:val="TableParagraph"/>
              <w:rPr>
                <w:rFonts w:ascii="Arial Narrow" w:hAnsi="Arial Narrow"/>
              </w:rPr>
            </w:pPr>
          </w:p>
        </w:tc>
        <w:tc>
          <w:tcPr>
            <w:tcW w:w="2196" w:type="dxa"/>
          </w:tcPr>
          <w:p w14:paraId="35D0821B" w14:textId="77777777" w:rsidR="000078A7" w:rsidRPr="007E14D6" w:rsidRDefault="000078A7" w:rsidP="00C042F9">
            <w:pPr>
              <w:pStyle w:val="TableParagraph"/>
              <w:rPr>
                <w:rFonts w:ascii="Arial Narrow" w:hAnsi="Arial Narrow"/>
              </w:rPr>
            </w:pPr>
          </w:p>
        </w:tc>
      </w:tr>
    </w:tbl>
    <w:p w14:paraId="1E6D5235" w14:textId="77777777" w:rsidR="00C042F9" w:rsidRDefault="00C042F9" w:rsidP="00203E0C">
      <w:pPr>
        <w:rPr>
          <w:rFonts w:ascii="Arial Narrow" w:hAnsi="Arial Narrow"/>
          <w:sz w:val="22"/>
          <w:szCs w:val="22"/>
        </w:rPr>
      </w:pPr>
    </w:p>
    <w:p w14:paraId="62F778EB" w14:textId="77777777" w:rsidR="00C042F9" w:rsidRPr="00C042F9" w:rsidRDefault="00C042F9" w:rsidP="00C042F9">
      <w:pPr>
        <w:rPr>
          <w:rFonts w:ascii="Arial Narrow" w:hAnsi="Arial Narrow"/>
          <w:sz w:val="22"/>
          <w:szCs w:val="22"/>
        </w:rPr>
      </w:pPr>
    </w:p>
    <w:p w14:paraId="4AE6BC04" w14:textId="77777777" w:rsidR="00C042F9" w:rsidRPr="00C042F9" w:rsidRDefault="00C042F9" w:rsidP="00C042F9">
      <w:pPr>
        <w:rPr>
          <w:rFonts w:ascii="Arial Narrow" w:hAnsi="Arial Narrow"/>
          <w:sz w:val="22"/>
          <w:szCs w:val="22"/>
        </w:rPr>
      </w:pPr>
    </w:p>
    <w:p w14:paraId="10C7CDD5" w14:textId="77777777" w:rsidR="00C042F9" w:rsidRPr="00C042F9" w:rsidRDefault="00C042F9" w:rsidP="00C042F9">
      <w:pPr>
        <w:rPr>
          <w:rFonts w:ascii="Arial Narrow" w:hAnsi="Arial Narrow"/>
          <w:sz w:val="22"/>
          <w:szCs w:val="22"/>
        </w:rPr>
      </w:pPr>
    </w:p>
    <w:p w14:paraId="5C3018D4" w14:textId="77777777" w:rsidR="00C042F9" w:rsidRPr="00C042F9" w:rsidRDefault="00C042F9" w:rsidP="00C042F9">
      <w:pPr>
        <w:rPr>
          <w:rFonts w:ascii="Arial Narrow" w:hAnsi="Arial Narrow"/>
          <w:sz w:val="22"/>
          <w:szCs w:val="22"/>
        </w:rPr>
      </w:pPr>
    </w:p>
    <w:p w14:paraId="3C355C8D" w14:textId="77777777" w:rsidR="00C042F9" w:rsidRPr="00C042F9" w:rsidRDefault="00C042F9" w:rsidP="00C042F9">
      <w:pPr>
        <w:rPr>
          <w:rFonts w:ascii="Arial Narrow" w:hAnsi="Arial Narrow"/>
          <w:sz w:val="22"/>
          <w:szCs w:val="22"/>
        </w:rPr>
      </w:pPr>
    </w:p>
    <w:p w14:paraId="662C5766" w14:textId="77777777" w:rsidR="00C042F9" w:rsidRPr="00C042F9" w:rsidRDefault="00C042F9" w:rsidP="00C042F9">
      <w:pPr>
        <w:rPr>
          <w:rFonts w:ascii="Arial Narrow" w:hAnsi="Arial Narrow"/>
          <w:sz w:val="22"/>
          <w:szCs w:val="22"/>
        </w:rPr>
      </w:pPr>
    </w:p>
    <w:p w14:paraId="4E21DD83" w14:textId="77777777" w:rsidR="00C042F9" w:rsidRPr="00C042F9" w:rsidRDefault="00C042F9" w:rsidP="00C042F9">
      <w:pPr>
        <w:rPr>
          <w:rFonts w:ascii="Arial Narrow" w:hAnsi="Arial Narrow"/>
          <w:sz w:val="22"/>
          <w:szCs w:val="22"/>
        </w:rPr>
      </w:pPr>
    </w:p>
    <w:p w14:paraId="043BD54B" w14:textId="77777777" w:rsidR="00C042F9" w:rsidRPr="00C042F9" w:rsidRDefault="00C042F9" w:rsidP="00C042F9">
      <w:pPr>
        <w:rPr>
          <w:rFonts w:ascii="Arial Narrow" w:hAnsi="Arial Narrow"/>
          <w:sz w:val="22"/>
          <w:szCs w:val="22"/>
        </w:rPr>
      </w:pPr>
    </w:p>
    <w:p w14:paraId="0672448A" w14:textId="77777777" w:rsidR="00C042F9" w:rsidRDefault="00C042F9" w:rsidP="00203E0C">
      <w:pPr>
        <w:rPr>
          <w:rFonts w:ascii="Arial Narrow" w:hAnsi="Arial Narrow"/>
          <w:sz w:val="22"/>
          <w:szCs w:val="22"/>
        </w:rPr>
      </w:pPr>
    </w:p>
    <w:p w14:paraId="68BC0EA3" w14:textId="77777777" w:rsidR="00C042F9" w:rsidRDefault="00C042F9" w:rsidP="00203E0C">
      <w:pPr>
        <w:rPr>
          <w:rFonts w:ascii="Arial Narrow" w:hAnsi="Arial Narrow"/>
          <w:sz w:val="22"/>
          <w:szCs w:val="22"/>
        </w:rPr>
      </w:pPr>
    </w:p>
    <w:p w14:paraId="118A7F60" w14:textId="77777777" w:rsidR="00C042F9" w:rsidRDefault="00C042F9" w:rsidP="00203E0C">
      <w:pPr>
        <w:rPr>
          <w:rFonts w:ascii="Arial Narrow" w:hAnsi="Arial Narrow"/>
          <w:sz w:val="22"/>
          <w:szCs w:val="22"/>
        </w:rPr>
      </w:pPr>
    </w:p>
    <w:p w14:paraId="09453888" w14:textId="77777777" w:rsidR="00203E0C" w:rsidRPr="007E14D6" w:rsidRDefault="00C042F9" w:rsidP="003346A0">
      <w:pPr>
        <w:ind w:left="720"/>
        <w:rPr>
          <w:rFonts w:ascii="Arial Narrow" w:hAnsi="Arial Narrow"/>
          <w:sz w:val="22"/>
          <w:szCs w:val="22"/>
        </w:rPr>
        <w:sectPr w:rsidR="00203E0C" w:rsidRPr="007E14D6" w:rsidSect="00502865">
          <w:pgSz w:w="11900" w:h="16840"/>
          <w:pgMar w:top="940" w:right="480" w:bottom="280" w:left="1160" w:header="722" w:footer="0" w:gutter="0"/>
          <w:cols w:space="720"/>
        </w:sectPr>
      </w:pPr>
      <w:r w:rsidRPr="00C042F9">
        <w:rPr>
          <w:rFonts w:ascii="Arial Narrow" w:hAnsi="Arial Narrow"/>
          <w:b/>
          <w:bCs/>
          <w:szCs w:val="22"/>
        </w:rPr>
        <w:t xml:space="preserve">ATTACH CV with </w:t>
      </w:r>
      <w:r w:rsidR="00FC7B5B">
        <w:rPr>
          <w:rFonts w:ascii="Arial Narrow" w:hAnsi="Arial Narrow"/>
          <w:b/>
          <w:bCs/>
          <w:szCs w:val="22"/>
        </w:rPr>
        <w:t xml:space="preserve">ACADEMIC </w:t>
      </w:r>
      <w:r w:rsidRPr="00C042F9">
        <w:rPr>
          <w:rFonts w:ascii="Arial Narrow" w:hAnsi="Arial Narrow"/>
          <w:b/>
          <w:bCs/>
          <w:szCs w:val="22"/>
        </w:rPr>
        <w:t>CERTIFICATE</w:t>
      </w:r>
      <w:r>
        <w:rPr>
          <w:rFonts w:ascii="Arial Narrow" w:hAnsi="Arial Narrow"/>
          <w:sz w:val="22"/>
          <w:szCs w:val="22"/>
        </w:rPr>
        <w:br w:type="textWrapping" w:clear="all"/>
      </w:r>
    </w:p>
    <w:p w14:paraId="3F9664CA" w14:textId="77777777" w:rsidR="00070A8C" w:rsidRPr="007E14D6" w:rsidRDefault="00203E0C" w:rsidP="00400357">
      <w:pPr>
        <w:pStyle w:val="ListParagraph"/>
        <w:widowControl w:val="0"/>
        <w:numPr>
          <w:ilvl w:val="1"/>
          <w:numId w:val="63"/>
        </w:numPr>
        <w:tabs>
          <w:tab w:val="left" w:pos="1065"/>
          <w:tab w:val="left" w:pos="1066"/>
        </w:tabs>
        <w:autoSpaceDE w:val="0"/>
        <w:autoSpaceDN w:val="0"/>
        <w:spacing w:before="90"/>
        <w:ind w:left="1065" w:hanging="711"/>
        <w:jc w:val="left"/>
        <w:rPr>
          <w:rFonts w:ascii="Arial Narrow" w:hAnsi="Arial Narrow"/>
        </w:rPr>
      </w:pPr>
      <w:r w:rsidRPr="007E14D6">
        <w:rPr>
          <w:rFonts w:ascii="Arial Narrow" w:hAnsi="Arial Narrow"/>
        </w:rPr>
        <w:lastRenderedPageBreak/>
        <w:t>Proposed subcontracts and firms</w:t>
      </w:r>
      <w:r w:rsidRPr="007E14D6">
        <w:rPr>
          <w:rFonts w:ascii="Arial Narrow" w:hAnsi="Arial Narrow"/>
          <w:spacing w:val="1"/>
        </w:rPr>
        <w:t xml:space="preserve"> </w:t>
      </w:r>
      <w:r w:rsidRPr="007E14D6">
        <w:rPr>
          <w:rFonts w:ascii="Arial Narrow" w:hAnsi="Arial Narrow"/>
        </w:rPr>
        <w:t>involved.</w:t>
      </w:r>
    </w:p>
    <w:p w14:paraId="07A579BF" w14:textId="77777777" w:rsidR="00330117" w:rsidRPr="007E14D6" w:rsidRDefault="00330117" w:rsidP="00330117">
      <w:pPr>
        <w:pStyle w:val="ListParagraph"/>
        <w:widowControl w:val="0"/>
        <w:tabs>
          <w:tab w:val="left" w:pos="1065"/>
          <w:tab w:val="left" w:pos="1066"/>
        </w:tabs>
        <w:autoSpaceDE w:val="0"/>
        <w:autoSpaceDN w:val="0"/>
        <w:spacing w:before="90"/>
        <w:ind w:left="1065"/>
        <w:rPr>
          <w:rFonts w:ascii="Arial Narrow" w:hAnsi="Arial Narrow"/>
        </w:rPr>
      </w:pPr>
    </w:p>
    <w:tbl>
      <w:tblPr>
        <w:tblStyle w:val="TableGrid"/>
        <w:tblpPr w:leftFromText="180" w:rightFromText="180" w:vertAnchor="text" w:horzAnchor="margin" w:tblpXSpec="center" w:tblpY="82"/>
        <w:tblW w:w="9588" w:type="dxa"/>
        <w:tblLook w:val="04A0" w:firstRow="1" w:lastRow="0" w:firstColumn="1" w:lastColumn="0" w:noHBand="0" w:noVBand="1"/>
      </w:tblPr>
      <w:tblGrid>
        <w:gridCol w:w="2376"/>
        <w:gridCol w:w="2127"/>
        <w:gridCol w:w="2551"/>
        <w:gridCol w:w="2534"/>
      </w:tblGrid>
      <w:tr w:rsidR="00330117" w:rsidRPr="007E14D6" w14:paraId="56A439A2" w14:textId="77777777" w:rsidTr="00330117">
        <w:trPr>
          <w:trHeight w:val="251"/>
        </w:trPr>
        <w:tc>
          <w:tcPr>
            <w:tcW w:w="2376" w:type="dxa"/>
          </w:tcPr>
          <w:p w14:paraId="723C3820" w14:textId="77777777" w:rsidR="00330117" w:rsidRPr="007E14D6" w:rsidRDefault="00330117" w:rsidP="00330117">
            <w:pPr>
              <w:tabs>
                <w:tab w:val="left" w:pos="1065"/>
                <w:tab w:val="left" w:pos="1066"/>
              </w:tabs>
              <w:spacing w:before="90"/>
              <w:rPr>
                <w:rFonts w:ascii="Arial Narrow" w:hAnsi="Arial Narrow"/>
                <w:lang w:val="en-US"/>
              </w:rPr>
            </w:pPr>
            <w:r w:rsidRPr="007E14D6">
              <w:rPr>
                <w:rFonts w:ascii="Arial Narrow" w:hAnsi="Arial Narrow"/>
                <w:lang w:val="en-US"/>
              </w:rPr>
              <w:t>Section of the works</w:t>
            </w:r>
          </w:p>
        </w:tc>
        <w:tc>
          <w:tcPr>
            <w:tcW w:w="2127" w:type="dxa"/>
          </w:tcPr>
          <w:p w14:paraId="0B42161E" w14:textId="77777777" w:rsidR="00330117" w:rsidRPr="007E14D6" w:rsidRDefault="00330117" w:rsidP="00330117">
            <w:pPr>
              <w:tabs>
                <w:tab w:val="left" w:pos="1065"/>
                <w:tab w:val="left" w:pos="1066"/>
              </w:tabs>
              <w:spacing w:before="90"/>
              <w:rPr>
                <w:rFonts w:ascii="Arial Narrow" w:hAnsi="Arial Narrow"/>
              </w:rPr>
            </w:pPr>
            <w:r w:rsidRPr="007E14D6">
              <w:rPr>
                <w:rFonts w:ascii="Arial Narrow" w:hAnsi="Arial Narrow"/>
              </w:rPr>
              <w:t>Value to sub-contract</w:t>
            </w:r>
          </w:p>
        </w:tc>
        <w:tc>
          <w:tcPr>
            <w:tcW w:w="2551" w:type="dxa"/>
          </w:tcPr>
          <w:p w14:paraId="0157455C" w14:textId="77777777" w:rsidR="00330117" w:rsidRPr="007E14D6" w:rsidRDefault="00330117" w:rsidP="00330117">
            <w:pPr>
              <w:tabs>
                <w:tab w:val="left" w:pos="1065"/>
                <w:tab w:val="left" w:pos="1066"/>
              </w:tabs>
              <w:spacing w:before="90"/>
              <w:rPr>
                <w:rFonts w:ascii="Arial Narrow" w:hAnsi="Arial Narrow"/>
              </w:rPr>
            </w:pPr>
            <w:r w:rsidRPr="007E14D6">
              <w:rPr>
                <w:rFonts w:ascii="Arial Narrow" w:hAnsi="Arial Narrow"/>
              </w:rPr>
              <w:t>Sub-contractor (name and address)</w:t>
            </w:r>
          </w:p>
        </w:tc>
        <w:tc>
          <w:tcPr>
            <w:tcW w:w="2534" w:type="dxa"/>
          </w:tcPr>
          <w:p w14:paraId="0C0C8057" w14:textId="77777777" w:rsidR="00330117" w:rsidRPr="007E14D6" w:rsidRDefault="00330117" w:rsidP="00330117">
            <w:pPr>
              <w:tabs>
                <w:tab w:val="left" w:pos="1065"/>
                <w:tab w:val="left" w:pos="1066"/>
              </w:tabs>
              <w:spacing w:before="90"/>
              <w:rPr>
                <w:rFonts w:ascii="Arial Narrow" w:hAnsi="Arial Narrow"/>
              </w:rPr>
            </w:pPr>
            <w:r w:rsidRPr="007E14D6">
              <w:rPr>
                <w:rFonts w:ascii="Arial Narrow" w:hAnsi="Arial Narrow"/>
              </w:rPr>
              <w:t>Experience in similar works</w:t>
            </w:r>
          </w:p>
        </w:tc>
      </w:tr>
      <w:tr w:rsidR="00330117" w:rsidRPr="007E14D6" w14:paraId="1B81B693" w14:textId="77777777" w:rsidTr="00330117">
        <w:trPr>
          <w:trHeight w:val="260"/>
        </w:trPr>
        <w:tc>
          <w:tcPr>
            <w:tcW w:w="2376" w:type="dxa"/>
          </w:tcPr>
          <w:p w14:paraId="7543F1C0" w14:textId="77777777" w:rsidR="00330117" w:rsidRPr="007E14D6" w:rsidRDefault="00330117" w:rsidP="00330117">
            <w:pPr>
              <w:tabs>
                <w:tab w:val="left" w:pos="1065"/>
                <w:tab w:val="left" w:pos="1066"/>
              </w:tabs>
              <w:spacing w:before="90"/>
              <w:rPr>
                <w:rFonts w:ascii="Arial Narrow" w:hAnsi="Arial Narrow"/>
              </w:rPr>
            </w:pPr>
          </w:p>
        </w:tc>
        <w:tc>
          <w:tcPr>
            <w:tcW w:w="2127" w:type="dxa"/>
          </w:tcPr>
          <w:p w14:paraId="4A9E3881" w14:textId="77777777" w:rsidR="00330117" w:rsidRPr="007E14D6" w:rsidRDefault="00330117" w:rsidP="00330117">
            <w:pPr>
              <w:tabs>
                <w:tab w:val="left" w:pos="1065"/>
                <w:tab w:val="left" w:pos="1066"/>
              </w:tabs>
              <w:spacing w:before="90"/>
              <w:rPr>
                <w:rFonts w:ascii="Arial Narrow" w:hAnsi="Arial Narrow"/>
              </w:rPr>
            </w:pPr>
          </w:p>
        </w:tc>
        <w:tc>
          <w:tcPr>
            <w:tcW w:w="2551" w:type="dxa"/>
          </w:tcPr>
          <w:p w14:paraId="32EA7A1E" w14:textId="77777777" w:rsidR="00330117" w:rsidRPr="007E14D6" w:rsidRDefault="00330117" w:rsidP="00330117">
            <w:pPr>
              <w:tabs>
                <w:tab w:val="left" w:pos="1065"/>
                <w:tab w:val="left" w:pos="1066"/>
              </w:tabs>
              <w:spacing w:before="90"/>
              <w:rPr>
                <w:rFonts w:ascii="Arial Narrow" w:hAnsi="Arial Narrow"/>
              </w:rPr>
            </w:pPr>
          </w:p>
        </w:tc>
        <w:tc>
          <w:tcPr>
            <w:tcW w:w="2534" w:type="dxa"/>
          </w:tcPr>
          <w:p w14:paraId="685B8EC9" w14:textId="77777777" w:rsidR="00330117" w:rsidRPr="007E14D6" w:rsidRDefault="00330117" w:rsidP="00330117">
            <w:pPr>
              <w:tabs>
                <w:tab w:val="left" w:pos="1065"/>
                <w:tab w:val="left" w:pos="1066"/>
              </w:tabs>
              <w:spacing w:before="90"/>
              <w:rPr>
                <w:rFonts w:ascii="Arial Narrow" w:hAnsi="Arial Narrow"/>
              </w:rPr>
            </w:pPr>
          </w:p>
        </w:tc>
      </w:tr>
      <w:tr w:rsidR="00330117" w:rsidRPr="007E14D6" w14:paraId="52754B2A" w14:textId="77777777" w:rsidTr="00330117">
        <w:trPr>
          <w:trHeight w:val="251"/>
        </w:trPr>
        <w:tc>
          <w:tcPr>
            <w:tcW w:w="2376" w:type="dxa"/>
          </w:tcPr>
          <w:p w14:paraId="5A45DB0D" w14:textId="77777777" w:rsidR="00330117" w:rsidRPr="007E14D6" w:rsidRDefault="00330117" w:rsidP="00330117">
            <w:pPr>
              <w:tabs>
                <w:tab w:val="left" w:pos="1065"/>
                <w:tab w:val="left" w:pos="1066"/>
              </w:tabs>
              <w:spacing w:before="90"/>
              <w:rPr>
                <w:rFonts w:ascii="Arial Narrow" w:hAnsi="Arial Narrow"/>
              </w:rPr>
            </w:pPr>
          </w:p>
        </w:tc>
        <w:tc>
          <w:tcPr>
            <w:tcW w:w="2127" w:type="dxa"/>
          </w:tcPr>
          <w:p w14:paraId="44F15DA9" w14:textId="77777777" w:rsidR="00330117" w:rsidRPr="007E14D6" w:rsidRDefault="00330117" w:rsidP="00330117">
            <w:pPr>
              <w:tabs>
                <w:tab w:val="left" w:pos="1065"/>
                <w:tab w:val="left" w:pos="1066"/>
              </w:tabs>
              <w:spacing w:before="90"/>
              <w:rPr>
                <w:rFonts w:ascii="Arial Narrow" w:hAnsi="Arial Narrow"/>
              </w:rPr>
            </w:pPr>
          </w:p>
        </w:tc>
        <w:tc>
          <w:tcPr>
            <w:tcW w:w="2551" w:type="dxa"/>
          </w:tcPr>
          <w:p w14:paraId="7AA2F15C" w14:textId="77777777" w:rsidR="00330117" w:rsidRPr="007E14D6" w:rsidRDefault="00330117" w:rsidP="00330117">
            <w:pPr>
              <w:tabs>
                <w:tab w:val="left" w:pos="1065"/>
                <w:tab w:val="left" w:pos="1066"/>
              </w:tabs>
              <w:spacing w:before="90"/>
              <w:rPr>
                <w:rFonts w:ascii="Arial Narrow" w:hAnsi="Arial Narrow"/>
              </w:rPr>
            </w:pPr>
          </w:p>
        </w:tc>
        <w:tc>
          <w:tcPr>
            <w:tcW w:w="2534" w:type="dxa"/>
          </w:tcPr>
          <w:p w14:paraId="581255E0" w14:textId="77777777" w:rsidR="00330117" w:rsidRPr="007E14D6" w:rsidRDefault="00330117" w:rsidP="00330117">
            <w:pPr>
              <w:tabs>
                <w:tab w:val="left" w:pos="1065"/>
                <w:tab w:val="left" w:pos="1066"/>
              </w:tabs>
              <w:spacing w:before="90"/>
              <w:rPr>
                <w:rFonts w:ascii="Arial Narrow" w:hAnsi="Arial Narrow"/>
              </w:rPr>
            </w:pPr>
          </w:p>
        </w:tc>
      </w:tr>
      <w:tr w:rsidR="00330117" w:rsidRPr="007E14D6" w14:paraId="14FCA920" w14:textId="77777777" w:rsidTr="00330117">
        <w:trPr>
          <w:trHeight w:val="251"/>
        </w:trPr>
        <w:tc>
          <w:tcPr>
            <w:tcW w:w="2376" w:type="dxa"/>
          </w:tcPr>
          <w:p w14:paraId="78D16D76" w14:textId="77777777" w:rsidR="00330117" w:rsidRPr="007E14D6" w:rsidRDefault="00330117" w:rsidP="00330117">
            <w:pPr>
              <w:tabs>
                <w:tab w:val="left" w:pos="1065"/>
                <w:tab w:val="left" w:pos="1066"/>
              </w:tabs>
              <w:spacing w:before="90"/>
              <w:rPr>
                <w:rFonts w:ascii="Arial Narrow" w:hAnsi="Arial Narrow"/>
              </w:rPr>
            </w:pPr>
          </w:p>
        </w:tc>
        <w:tc>
          <w:tcPr>
            <w:tcW w:w="2127" w:type="dxa"/>
          </w:tcPr>
          <w:p w14:paraId="15613497" w14:textId="77777777" w:rsidR="00330117" w:rsidRPr="007E14D6" w:rsidRDefault="00330117" w:rsidP="00330117">
            <w:pPr>
              <w:tabs>
                <w:tab w:val="left" w:pos="1065"/>
                <w:tab w:val="left" w:pos="1066"/>
              </w:tabs>
              <w:spacing w:before="90"/>
              <w:rPr>
                <w:rFonts w:ascii="Arial Narrow" w:hAnsi="Arial Narrow"/>
              </w:rPr>
            </w:pPr>
          </w:p>
        </w:tc>
        <w:tc>
          <w:tcPr>
            <w:tcW w:w="2551" w:type="dxa"/>
          </w:tcPr>
          <w:p w14:paraId="4D2B4DE9" w14:textId="77777777" w:rsidR="00330117" w:rsidRPr="007E14D6" w:rsidRDefault="00330117" w:rsidP="00330117">
            <w:pPr>
              <w:tabs>
                <w:tab w:val="left" w:pos="1065"/>
                <w:tab w:val="left" w:pos="1066"/>
              </w:tabs>
              <w:spacing w:before="90"/>
              <w:rPr>
                <w:rFonts w:ascii="Arial Narrow" w:hAnsi="Arial Narrow"/>
              </w:rPr>
            </w:pPr>
          </w:p>
        </w:tc>
        <w:tc>
          <w:tcPr>
            <w:tcW w:w="2534" w:type="dxa"/>
          </w:tcPr>
          <w:p w14:paraId="1158C14F" w14:textId="77777777" w:rsidR="00330117" w:rsidRPr="007E14D6" w:rsidRDefault="00330117" w:rsidP="00330117">
            <w:pPr>
              <w:tabs>
                <w:tab w:val="left" w:pos="1065"/>
                <w:tab w:val="left" w:pos="1066"/>
              </w:tabs>
              <w:spacing w:before="90"/>
              <w:rPr>
                <w:rFonts w:ascii="Arial Narrow" w:hAnsi="Arial Narrow"/>
              </w:rPr>
            </w:pPr>
          </w:p>
        </w:tc>
      </w:tr>
      <w:tr w:rsidR="00330117" w:rsidRPr="007E14D6" w14:paraId="3E00913C" w14:textId="77777777" w:rsidTr="00330117">
        <w:trPr>
          <w:trHeight w:val="260"/>
        </w:trPr>
        <w:tc>
          <w:tcPr>
            <w:tcW w:w="2376" w:type="dxa"/>
          </w:tcPr>
          <w:p w14:paraId="3BF0F7A8" w14:textId="77777777" w:rsidR="00330117" w:rsidRPr="007E14D6" w:rsidRDefault="00330117" w:rsidP="00330117">
            <w:pPr>
              <w:tabs>
                <w:tab w:val="left" w:pos="1065"/>
                <w:tab w:val="left" w:pos="1066"/>
              </w:tabs>
              <w:spacing w:before="90"/>
              <w:rPr>
                <w:rFonts w:ascii="Arial Narrow" w:hAnsi="Arial Narrow"/>
              </w:rPr>
            </w:pPr>
          </w:p>
        </w:tc>
        <w:tc>
          <w:tcPr>
            <w:tcW w:w="2127" w:type="dxa"/>
          </w:tcPr>
          <w:p w14:paraId="2659C95D" w14:textId="77777777" w:rsidR="00330117" w:rsidRPr="007E14D6" w:rsidRDefault="00330117" w:rsidP="00330117">
            <w:pPr>
              <w:tabs>
                <w:tab w:val="left" w:pos="1065"/>
                <w:tab w:val="left" w:pos="1066"/>
              </w:tabs>
              <w:spacing w:before="90"/>
              <w:rPr>
                <w:rFonts w:ascii="Arial Narrow" w:hAnsi="Arial Narrow"/>
              </w:rPr>
            </w:pPr>
          </w:p>
        </w:tc>
        <w:tc>
          <w:tcPr>
            <w:tcW w:w="2551" w:type="dxa"/>
          </w:tcPr>
          <w:p w14:paraId="5D8ECCC0" w14:textId="77777777" w:rsidR="00330117" w:rsidRPr="007E14D6" w:rsidRDefault="00330117" w:rsidP="00330117">
            <w:pPr>
              <w:tabs>
                <w:tab w:val="left" w:pos="1065"/>
                <w:tab w:val="left" w:pos="1066"/>
              </w:tabs>
              <w:spacing w:before="90"/>
              <w:rPr>
                <w:rFonts w:ascii="Arial Narrow" w:hAnsi="Arial Narrow"/>
              </w:rPr>
            </w:pPr>
          </w:p>
        </w:tc>
        <w:tc>
          <w:tcPr>
            <w:tcW w:w="2534" w:type="dxa"/>
          </w:tcPr>
          <w:p w14:paraId="4A51C508" w14:textId="77777777" w:rsidR="00330117" w:rsidRPr="007E14D6" w:rsidRDefault="00330117" w:rsidP="00330117">
            <w:pPr>
              <w:tabs>
                <w:tab w:val="left" w:pos="1065"/>
                <w:tab w:val="left" w:pos="1066"/>
              </w:tabs>
              <w:spacing w:before="90"/>
              <w:rPr>
                <w:rFonts w:ascii="Arial Narrow" w:hAnsi="Arial Narrow"/>
              </w:rPr>
            </w:pPr>
          </w:p>
        </w:tc>
      </w:tr>
    </w:tbl>
    <w:p w14:paraId="36D06FA8" w14:textId="77777777" w:rsidR="00070A8C" w:rsidRPr="007E14D6" w:rsidRDefault="00070A8C" w:rsidP="00070A8C">
      <w:pPr>
        <w:tabs>
          <w:tab w:val="left" w:pos="1065"/>
          <w:tab w:val="left" w:pos="1066"/>
        </w:tabs>
        <w:spacing w:before="90"/>
        <w:rPr>
          <w:rFonts w:ascii="Arial Narrow" w:hAnsi="Arial Narrow"/>
          <w:sz w:val="22"/>
          <w:szCs w:val="22"/>
        </w:rPr>
      </w:pPr>
    </w:p>
    <w:p w14:paraId="75585718" w14:textId="77777777" w:rsidR="00330117" w:rsidRPr="007E14D6" w:rsidRDefault="00330117" w:rsidP="00070A8C">
      <w:pPr>
        <w:tabs>
          <w:tab w:val="left" w:pos="1065"/>
          <w:tab w:val="left" w:pos="1066"/>
        </w:tabs>
        <w:spacing w:before="90"/>
        <w:rPr>
          <w:rFonts w:ascii="Arial Narrow" w:hAnsi="Arial Narrow"/>
          <w:sz w:val="22"/>
          <w:szCs w:val="22"/>
        </w:rPr>
      </w:pPr>
    </w:p>
    <w:p w14:paraId="59123678" w14:textId="77777777" w:rsidR="00203E0C" w:rsidRPr="007E14D6" w:rsidRDefault="00203E0C" w:rsidP="00400357">
      <w:pPr>
        <w:pStyle w:val="ListParagraph"/>
        <w:widowControl w:val="0"/>
        <w:numPr>
          <w:ilvl w:val="1"/>
          <w:numId w:val="63"/>
        </w:numPr>
        <w:tabs>
          <w:tab w:val="left" w:pos="1065"/>
          <w:tab w:val="left" w:pos="1066"/>
        </w:tabs>
        <w:autoSpaceDE w:val="0"/>
        <w:autoSpaceDN w:val="0"/>
        <w:spacing w:before="90"/>
        <w:ind w:left="1065" w:hanging="711"/>
        <w:jc w:val="left"/>
        <w:rPr>
          <w:rFonts w:ascii="Arial Narrow" w:hAnsi="Arial Narrow"/>
        </w:rPr>
      </w:pPr>
      <w:r w:rsidRPr="007E14D6">
        <w:rPr>
          <w:rFonts w:ascii="Arial Narrow" w:hAnsi="Arial Narrow"/>
        </w:rPr>
        <w:t>Information on current litigation in which the Bidder is</w:t>
      </w:r>
      <w:r w:rsidRPr="007E14D6">
        <w:rPr>
          <w:rFonts w:ascii="Arial Narrow" w:hAnsi="Arial Narrow"/>
          <w:spacing w:val="-1"/>
        </w:rPr>
        <w:t xml:space="preserve"> </w:t>
      </w:r>
      <w:r w:rsidRPr="007E14D6">
        <w:rPr>
          <w:rFonts w:ascii="Arial Narrow" w:hAnsi="Arial Narrow"/>
        </w:rPr>
        <w:t>involved</w:t>
      </w:r>
      <w:r w:rsidR="00330117" w:rsidRPr="007E14D6">
        <w:rPr>
          <w:rFonts w:ascii="Arial Narrow" w:hAnsi="Arial Narrow"/>
        </w:rPr>
        <w:t>.</w:t>
      </w:r>
    </w:p>
    <w:p w14:paraId="2AC07216" w14:textId="77777777" w:rsidR="00203E0C" w:rsidRPr="007E14D6" w:rsidRDefault="00203E0C" w:rsidP="00203E0C">
      <w:pPr>
        <w:pStyle w:val="BodyText"/>
        <w:spacing w:before="6"/>
        <w:rPr>
          <w:rFonts w:ascii="Arial Narrow" w:hAnsi="Arial Narrow"/>
          <w:szCs w:val="22"/>
        </w:rPr>
      </w:pPr>
    </w:p>
    <w:tbl>
      <w:tblPr>
        <w:tblW w:w="95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33"/>
        <w:gridCol w:w="3446"/>
        <w:gridCol w:w="2387"/>
      </w:tblGrid>
      <w:tr w:rsidR="00203E0C" w:rsidRPr="007E14D6" w14:paraId="0BF510AE" w14:textId="77777777" w:rsidTr="00330117">
        <w:trPr>
          <w:trHeight w:val="442"/>
        </w:trPr>
        <w:tc>
          <w:tcPr>
            <w:tcW w:w="3733" w:type="dxa"/>
          </w:tcPr>
          <w:p w14:paraId="33E57D53" w14:textId="77777777" w:rsidR="00203E0C" w:rsidRPr="007E14D6" w:rsidRDefault="00203E0C" w:rsidP="001F48B1">
            <w:pPr>
              <w:pStyle w:val="TableParagraph"/>
              <w:spacing w:before="113" w:line="261" w:lineRule="exact"/>
              <w:ind w:left="784"/>
              <w:rPr>
                <w:rFonts w:ascii="Arial Narrow" w:hAnsi="Arial Narrow"/>
              </w:rPr>
            </w:pPr>
            <w:r w:rsidRPr="007E14D6">
              <w:rPr>
                <w:rFonts w:ascii="Arial Narrow" w:hAnsi="Arial Narrow"/>
              </w:rPr>
              <w:t>Other party(</w:t>
            </w:r>
            <w:proofErr w:type="spellStart"/>
            <w:r w:rsidRPr="007E14D6">
              <w:rPr>
                <w:rFonts w:ascii="Arial Narrow" w:hAnsi="Arial Narrow"/>
              </w:rPr>
              <w:t>ies</w:t>
            </w:r>
            <w:proofErr w:type="spellEnd"/>
            <w:r w:rsidRPr="007E14D6">
              <w:rPr>
                <w:rFonts w:ascii="Arial Narrow" w:hAnsi="Arial Narrow"/>
              </w:rPr>
              <w:t>)</w:t>
            </w:r>
          </w:p>
        </w:tc>
        <w:tc>
          <w:tcPr>
            <w:tcW w:w="3446" w:type="dxa"/>
          </w:tcPr>
          <w:p w14:paraId="0605B000" w14:textId="77777777" w:rsidR="00203E0C" w:rsidRPr="007E14D6" w:rsidRDefault="00203E0C" w:rsidP="001F48B1">
            <w:pPr>
              <w:pStyle w:val="TableParagraph"/>
              <w:spacing w:before="113" w:line="261" w:lineRule="exact"/>
              <w:ind w:left="830"/>
              <w:rPr>
                <w:rFonts w:ascii="Arial Narrow" w:hAnsi="Arial Narrow"/>
              </w:rPr>
            </w:pPr>
            <w:r w:rsidRPr="007E14D6">
              <w:rPr>
                <w:rFonts w:ascii="Arial Narrow" w:hAnsi="Arial Narrow"/>
              </w:rPr>
              <w:t>Cause of dispute</w:t>
            </w:r>
          </w:p>
        </w:tc>
        <w:tc>
          <w:tcPr>
            <w:tcW w:w="2387" w:type="dxa"/>
          </w:tcPr>
          <w:p w14:paraId="233D911F" w14:textId="77777777" w:rsidR="00203E0C" w:rsidRPr="007E14D6" w:rsidRDefault="00203E0C" w:rsidP="001F48B1">
            <w:pPr>
              <w:pStyle w:val="TableParagraph"/>
              <w:spacing w:before="113" w:line="261" w:lineRule="exact"/>
              <w:ind w:left="431"/>
              <w:rPr>
                <w:rFonts w:ascii="Arial Narrow" w:hAnsi="Arial Narrow"/>
              </w:rPr>
            </w:pPr>
            <w:r w:rsidRPr="007E14D6">
              <w:rPr>
                <w:rFonts w:ascii="Arial Narrow" w:hAnsi="Arial Narrow"/>
              </w:rPr>
              <w:t>Amount involved</w:t>
            </w:r>
          </w:p>
        </w:tc>
      </w:tr>
      <w:tr w:rsidR="00203E0C" w:rsidRPr="007E14D6" w14:paraId="110071E9" w14:textId="77777777" w:rsidTr="00330117">
        <w:trPr>
          <w:trHeight w:val="594"/>
        </w:trPr>
        <w:tc>
          <w:tcPr>
            <w:tcW w:w="3733" w:type="dxa"/>
          </w:tcPr>
          <w:p w14:paraId="538DA273" w14:textId="77777777" w:rsidR="00203E0C" w:rsidRPr="007E14D6" w:rsidRDefault="00203E0C" w:rsidP="001F48B1">
            <w:pPr>
              <w:pStyle w:val="TableParagraph"/>
              <w:rPr>
                <w:rFonts w:ascii="Arial Narrow" w:hAnsi="Arial Narrow"/>
              </w:rPr>
            </w:pPr>
          </w:p>
        </w:tc>
        <w:tc>
          <w:tcPr>
            <w:tcW w:w="3446" w:type="dxa"/>
          </w:tcPr>
          <w:p w14:paraId="7B9DFB4D" w14:textId="77777777" w:rsidR="00203E0C" w:rsidRPr="007E14D6" w:rsidRDefault="00203E0C" w:rsidP="001F48B1">
            <w:pPr>
              <w:pStyle w:val="TableParagraph"/>
              <w:rPr>
                <w:rFonts w:ascii="Arial Narrow" w:hAnsi="Arial Narrow"/>
              </w:rPr>
            </w:pPr>
          </w:p>
        </w:tc>
        <w:tc>
          <w:tcPr>
            <w:tcW w:w="2387" w:type="dxa"/>
          </w:tcPr>
          <w:p w14:paraId="76BEBDE4" w14:textId="77777777" w:rsidR="00203E0C" w:rsidRPr="007E14D6" w:rsidRDefault="00203E0C" w:rsidP="001F48B1">
            <w:pPr>
              <w:pStyle w:val="TableParagraph"/>
              <w:rPr>
                <w:rFonts w:ascii="Arial Narrow" w:hAnsi="Arial Narrow"/>
              </w:rPr>
            </w:pPr>
          </w:p>
          <w:p w14:paraId="0E87DD06" w14:textId="77777777" w:rsidR="00203E0C" w:rsidRPr="007E14D6" w:rsidRDefault="00203E0C" w:rsidP="001F48B1">
            <w:pPr>
              <w:pStyle w:val="TableParagraph"/>
              <w:spacing w:before="7"/>
              <w:rPr>
                <w:rFonts w:ascii="Arial Narrow" w:hAnsi="Arial Narrow"/>
              </w:rPr>
            </w:pPr>
          </w:p>
          <w:p w14:paraId="0D36F923" w14:textId="77777777" w:rsidR="00203E0C" w:rsidRPr="007E14D6" w:rsidRDefault="00203E0C" w:rsidP="001F48B1">
            <w:pPr>
              <w:pStyle w:val="TableParagraph"/>
              <w:spacing w:line="20" w:lineRule="exact"/>
              <w:ind w:left="102"/>
              <w:rPr>
                <w:rFonts w:ascii="Arial Narrow" w:hAnsi="Arial Narrow"/>
              </w:rPr>
            </w:pPr>
          </w:p>
        </w:tc>
      </w:tr>
      <w:tr w:rsidR="00203E0C" w:rsidRPr="007E14D6" w14:paraId="11C14232" w14:textId="77777777" w:rsidTr="00330117">
        <w:trPr>
          <w:trHeight w:val="609"/>
        </w:trPr>
        <w:tc>
          <w:tcPr>
            <w:tcW w:w="3733" w:type="dxa"/>
          </w:tcPr>
          <w:p w14:paraId="591EA1FA" w14:textId="77777777" w:rsidR="00203E0C" w:rsidRPr="007E14D6" w:rsidRDefault="00203E0C" w:rsidP="001F48B1">
            <w:pPr>
              <w:pStyle w:val="TableParagraph"/>
              <w:spacing w:before="3"/>
              <w:rPr>
                <w:rFonts w:ascii="Arial Narrow" w:hAnsi="Arial Narrow"/>
              </w:rPr>
            </w:pPr>
          </w:p>
          <w:p w14:paraId="0738E5B7" w14:textId="77777777" w:rsidR="00203E0C" w:rsidRPr="007E14D6" w:rsidRDefault="00203E0C" w:rsidP="001F48B1">
            <w:pPr>
              <w:pStyle w:val="TableParagraph"/>
              <w:spacing w:line="20" w:lineRule="exact"/>
              <w:ind w:left="90"/>
              <w:rPr>
                <w:rFonts w:ascii="Arial Narrow" w:hAnsi="Arial Narrow"/>
              </w:rPr>
            </w:pPr>
          </w:p>
        </w:tc>
        <w:tc>
          <w:tcPr>
            <w:tcW w:w="3446" w:type="dxa"/>
          </w:tcPr>
          <w:p w14:paraId="2CD1548E" w14:textId="77777777" w:rsidR="00203E0C" w:rsidRPr="007E14D6" w:rsidRDefault="00203E0C" w:rsidP="001F48B1">
            <w:pPr>
              <w:pStyle w:val="TableParagraph"/>
              <w:spacing w:before="3"/>
              <w:rPr>
                <w:rFonts w:ascii="Arial Narrow" w:hAnsi="Arial Narrow"/>
              </w:rPr>
            </w:pPr>
          </w:p>
          <w:p w14:paraId="75A59277" w14:textId="77777777" w:rsidR="00203E0C" w:rsidRPr="007E14D6" w:rsidRDefault="00203E0C" w:rsidP="001F48B1">
            <w:pPr>
              <w:pStyle w:val="TableParagraph"/>
              <w:spacing w:line="20" w:lineRule="exact"/>
              <w:ind w:left="102"/>
              <w:rPr>
                <w:rFonts w:ascii="Arial Narrow" w:hAnsi="Arial Narrow"/>
              </w:rPr>
            </w:pPr>
          </w:p>
        </w:tc>
        <w:tc>
          <w:tcPr>
            <w:tcW w:w="2387" w:type="dxa"/>
          </w:tcPr>
          <w:p w14:paraId="6BF0D8FD" w14:textId="77777777" w:rsidR="00203E0C" w:rsidRPr="007E14D6" w:rsidRDefault="00203E0C" w:rsidP="001F48B1">
            <w:pPr>
              <w:rPr>
                <w:rFonts w:ascii="Arial Narrow" w:hAnsi="Arial Narrow"/>
                <w:sz w:val="22"/>
                <w:szCs w:val="22"/>
              </w:rPr>
            </w:pPr>
          </w:p>
        </w:tc>
      </w:tr>
      <w:bookmarkEnd w:id="35"/>
    </w:tbl>
    <w:p w14:paraId="6A9C973A" w14:textId="77777777" w:rsidR="00203E0C" w:rsidRPr="007E14D6" w:rsidRDefault="00203E0C" w:rsidP="00203E0C">
      <w:pPr>
        <w:rPr>
          <w:rFonts w:ascii="Arial Narrow" w:hAnsi="Arial Narrow"/>
          <w:sz w:val="22"/>
          <w:szCs w:val="22"/>
        </w:rPr>
      </w:pPr>
    </w:p>
    <w:bookmarkEnd w:id="36"/>
    <w:p w14:paraId="14626E01" w14:textId="77777777" w:rsidR="00203E0C" w:rsidRPr="007E14D6" w:rsidRDefault="00203E0C" w:rsidP="00203E0C">
      <w:pPr>
        <w:rPr>
          <w:rFonts w:ascii="Arial Narrow" w:hAnsi="Arial Narrow"/>
          <w:sz w:val="22"/>
          <w:szCs w:val="22"/>
        </w:rPr>
      </w:pPr>
    </w:p>
    <w:p w14:paraId="17DF4202" w14:textId="0BD62787" w:rsidR="00AD1719" w:rsidRPr="00590E74" w:rsidRDefault="00AD1719" w:rsidP="00590E74">
      <w:pPr>
        <w:pStyle w:val="ListParagraph"/>
        <w:widowControl w:val="0"/>
        <w:numPr>
          <w:ilvl w:val="1"/>
          <w:numId w:val="63"/>
        </w:numPr>
        <w:tabs>
          <w:tab w:val="left" w:pos="1065"/>
          <w:tab w:val="left" w:pos="1066"/>
        </w:tabs>
        <w:autoSpaceDE w:val="0"/>
        <w:autoSpaceDN w:val="0"/>
        <w:spacing w:before="90"/>
        <w:ind w:left="1065" w:hanging="711"/>
        <w:jc w:val="left"/>
        <w:rPr>
          <w:rFonts w:ascii="Arial Narrow" w:hAnsi="Arial Narrow"/>
        </w:rPr>
      </w:pPr>
      <w:r>
        <w:rPr>
          <w:rFonts w:ascii="Arial Narrow" w:hAnsi="Arial Narrow"/>
        </w:rPr>
        <w:t>Method statement</w:t>
      </w:r>
    </w:p>
    <w:p w14:paraId="6AF4170C" w14:textId="77777777" w:rsidR="00AD1719" w:rsidRDefault="00AD1719" w:rsidP="00AD1719">
      <w:pPr>
        <w:tabs>
          <w:tab w:val="left" w:pos="1065"/>
          <w:tab w:val="left" w:pos="1066"/>
        </w:tabs>
        <w:spacing w:before="90"/>
        <w:ind w:left="1065"/>
        <w:rPr>
          <w:rFonts w:ascii="Arial Narrow" w:hAnsi="Arial Narrow"/>
        </w:rPr>
      </w:pPr>
      <w:r>
        <w:rPr>
          <w:rFonts w:ascii="Arial Narrow" w:hAnsi="Arial Narrow"/>
          <w:color w:val="000000"/>
          <w:sz w:val="22"/>
          <w:szCs w:val="22"/>
          <w:lang w:eastAsia="en-GB"/>
        </w:rPr>
        <w:t>T</w:t>
      </w:r>
      <w:r w:rsidRPr="008A2540">
        <w:rPr>
          <w:rFonts w:ascii="Arial Narrow" w:hAnsi="Arial Narrow"/>
          <w:sz w:val="22"/>
          <w:szCs w:val="22"/>
        </w:rPr>
        <w:t xml:space="preserve">he </w:t>
      </w:r>
      <w:r>
        <w:rPr>
          <w:rFonts w:ascii="Arial Narrow" w:hAnsi="Arial Narrow"/>
          <w:sz w:val="22"/>
          <w:szCs w:val="22"/>
        </w:rPr>
        <w:t>bidder</w:t>
      </w:r>
      <w:r w:rsidRPr="008A2540">
        <w:rPr>
          <w:rFonts w:ascii="Arial Narrow" w:hAnsi="Arial Narrow"/>
          <w:sz w:val="22"/>
          <w:szCs w:val="22"/>
        </w:rPr>
        <w:t xml:space="preserve"> should provide a comprehensive description of how it will </w:t>
      </w:r>
      <w:r>
        <w:rPr>
          <w:rFonts w:ascii="Arial Narrow" w:hAnsi="Arial Narrow"/>
          <w:sz w:val="22"/>
          <w:szCs w:val="22"/>
        </w:rPr>
        <w:t xml:space="preserve">deliver the construction </w:t>
      </w:r>
      <w:r w:rsidRPr="008A2540">
        <w:rPr>
          <w:rFonts w:ascii="Arial Narrow" w:hAnsi="Arial Narrow"/>
          <w:sz w:val="22"/>
          <w:szCs w:val="22"/>
        </w:rPr>
        <w:t xml:space="preserve">accordance with the </w:t>
      </w:r>
      <w:r>
        <w:rPr>
          <w:rFonts w:ascii="Arial Narrow" w:hAnsi="Arial Narrow"/>
          <w:sz w:val="22"/>
          <w:szCs w:val="22"/>
        </w:rPr>
        <w:t>technical specifications, BoQ and Drawings</w:t>
      </w:r>
    </w:p>
    <w:p w14:paraId="31251CC6" w14:textId="77777777" w:rsidR="00AD1719" w:rsidRDefault="00AD1719" w:rsidP="00AD1719">
      <w:pPr>
        <w:tabs>
          <w:tab w:val="left" w:pos="1065"/>
          <w:tab w:val="left" w:pos="1066"/>
        </w:tabs>
        <w:spacing w:before="90"/>
        <w:rPr>
          <w:rFonts w:ascii="Arial Narrow" w:hAnsi="Arial Narrow"/>
        </w:rPr>
      </w:pPr>
    </w:p>
    <w:p w14:paraId="77CDA3AE" w14:textId="77777777" w:rsidR="00AD1719" w:rsidRPr="00AD1719" w:rsidRDefault="00AD1719" w:rsidP="00400357">
      <w:pPr>
        <w:pStyle w:val="ListParagraph"/>
        <w:widowControl w:val="0"/>
        <w:numPr>
          <w:ilvl w:val="1"/>
          <w:numId w:val="63"/>
        </w:numPr>
        <w:tabs>
          <w:tab w:val="left" w:pos="1065"/>
          <w:tab w:val="left" w:pos="1066"/>
        </w:tabs>
        <w:autoSpaceDE w:val="0"/>
        <w:autoSpaceDN w:val="0"/>
        <w:spacing w:before="90"/>
        <w:ind w:left="1065" w:hanging="711"/>
        <w:jc w:val="left"/>
        <w:rPr>
          <w:rFonts w:ascii="Arial Narrow" w:hAnsi="Arial Narrow"/>
        </w:rPr>
      </w:pPr>
      <w:r>
        <w:rPr>
          <w:rFonts w:ascii="Arial Narrow" w:hAnsi="Arial Narrow"/>
        </w:rPr>
        <w:t>Workplan</w:t>
      </w:r>
    </w:p>
    <w:p w14:paraId="270D3C8E" w14:textId="77777777" w:rsidR="00DF6008" w:rsidRDefault="00217D44" w:rsidP="00203E0C">
      <w:pPr>
        <w:pStyle w:val="ListParagraph"/>
        <w:spacing w:before="240" w:after="240" w:line="276" w:lineRule="auto"/>
        <w:ind w:left="1152"/>
        <w:jc w:val="both"/>
        <w:rPr>
          <w:rFonts w:ascii="Arial Narrow" w:eastAsiaTheme="minorEastAsia" w:hAnsi="Arial Narrow"/>
          <w:color w:val="000000"/>
          <w:lang w:bidi="en-US"/>
        </w:rPr>
      </w:pPr>
      <w:r>
        <w:rPr>
          <w:rFonts w:ascii="Arial Narrow" w:hAnsi="Arial Narrow"/>
        </w:rPr>
        <w:t>The work plan</w:t>
      </w:r>
      <w:r w:rsidRPr="008A2540">
        <w:rPr>
          <w:rFonts w:ascii="Arial Narrow" w:hAnsi="Arial Narrow"/>
        </w:rPr>
        <w:t xml:space="preserve"> should propose the main activities of the </w:t>
      </w:r>
      <w:r>
        <w:rPr>
          <w:rFonts w:ascii="Arial Narrow" w:hAnsi="Arial Narrow"/>
        </w:rPr>
        <w:t>construction</w:t>
      </w:r>
      <w:r w:rsidRPr="008A2540">
        <w:rPr>
          <w:rFonts w:ascii="Arial Narrow" w:hAnsi="Arial Narrow"/>
        </w:rPr>
        <w:t xml:space="preserve"> their content and duration, phasing and interrelations, milestones (including interim approvals by the client), and delivery dates</w:t>
      </w:r>
      <w:r>
        <w:rPr>
          <w:rFonts w:ascii="Arial Narrow" w:hAnsi="Arial Narrow"/>
        </w:rPr>
        <w:t xml:space="preserve">. </w:t>
      </w:r>
      <w:r w:rsidRPr="008A2540">
        <w:rPr>
          <w:rFonts w:ascii="Arial Narrow" w:hAnsi="Arial Narrow"/>
        </w:rPr>
        <w:t>The proposed work plan should be consistent with the technical approach and methodology</w:t>
      </w:r>
    </w:p>
    <w:p w14:paraId="41D8CE41" w14:textId="77777777" w:rsidR="00AD1719" w:rsidRPr="007E14D6" w:rsidRDefault="00AD1719" w:rsidP="00203E0C">
      <w:pPr>
        <w:pStyle w:val="ListParagraph"/>
        <w:spacing w:before="240" w:after="240" w:line="276" w:lineRule="auto"/>
        <w:ind w:left="1152"/>
        <w:jc w:val="both"/>
        <w:rPr>
          <w:rFonts w:ascii="Arial Narrow" w:eastAsiaTheme="minorEastAsia" w:hAnsi="Arial Narrow"/>
          <w:color w:val="000000"/>
          <w:lang w:bidi="en-US"/>
        </w:rPr>
        <w:sectPr w:rsidR="00AD1719" w:rsidRPr="007E14D6" w:rsidSect="00502865">
          <w:headerReference w:type="first" r:id="rId20"/>
          <w:footerReference w:type="first" r:id="rId21"/>
          <w:pgSz w:w="11907" w:h="16839" w:code="9"/>
          <w:pgMar w:top="1440" w:right="1440" w:bottom="1260" w:left="1797" w:header="720" w:footer="720" w:gutter="0"/>
          <w:cols w:space="720"/>
          <w:formProt w:val="0"/>
          <w:noEndnote/>
          <w:titlePg/>
        </w:sectPr>
      </w:pPr>
    </w:p>
    <w:p w14:paraId="356D7612" w14:textId="77777777" w:rsidR="0052183A" w:rsidRPr="007E14D6" w:rsidRDefault="00D43461" w:rsidP="00EA0F09">
      <w:pPr>
        <w:pStyle w:val="A2-Heading1"/>
        <w:rPr>
          <w:sz w:val="22"/>
          <w:szCs w:val="22"/>
        </w:rPr>
      </w:pPr>
      <w:bookmarkStart w:id="46" w:name="_Toc68011824"/>
      <w:bookmarkEnd w:id="44"/>
      <w:r w:rsidRPr="007E14D6">
        <w:rPr>
          <w:sz w:val="22"/>
          <w:szCs w:val="22"/>
        </w:rPr>
        <w:lastRenderedPageBreak/>
        <w:t xml:space="preserve">SECTION </w:t>
      </w:r>
      <w:r w:rsidR="001E1A2F" w:rsidRPr="007E14D6">
        <w:rPr>
          <w:sz w:val="22"/>
          <w:szCs w:val="22"/>
        </w:rPr>
        <w:t>5</w:t>
      </w:r>
      <w:r w:rsidRPr="007E14D6">
        <w:rPr>
          <w:sz w:val="22"/>
          <w:szCs w:val="22"/>
        </w:rPr>
        <w:t>:  TECHNICAL SPECIFICATIONS</w:t>
      </w:r>
      <w:bookmarkEnd w:id="46"/>
    </w:p>
    <w:p w14:paraId="43575DF1" w14:textId="77777777" w:rsidR="007010E9" w:rsidRPr="007E14D6" w:rsidRDefault="007010E9" w:rsidP="005978E4">
      <w:pPr>
        <w:jc w:val="both"/>
        <w:rPr>
          <w:rFonts w:ascii="Arial Narrow" w:hAnsi="Arial Narrow"/>
          <w:sz w:val="22"/>
          <w:szCs w:val="22"/>
          <w:highlight w:val="yellow"/>
          <w:lang w:val="en-GB"/>
        </w:rPr>
      </w:pPr>
      <w:bookmarkStart w:id="47" w:name="_Hlk100676094"/>
    </w:p>
    <w:p w14:paraId="09BBB262" w14:textId="77777777" w:rsidR="000E2A6E" w:rsidRPr="007E14D6" w:rsidRDefault="006331B8" w:rsidP="00BF1001">
      <w:pPr>
        <w:rPr>
          <w:rFonts w:ascii="Arial Narrow" w:hAnsi="Arial Narrow"/>
          <w:b/>
          <w:bCs/>
          <w:sz w:val="22"/>
          <w:szCs w:val="22"/>
          <w:lang w:val="en-PH"/>
        </w:rPr>
      </w:pPr>
      <w:r w:rsidRPr="007E14D6">
        <w:rPr>
          <w:rFonts w:ascii="Arial Narrow" w:hAnsi="Arial Narrow"/>
          <w:b/>
          <w:bCs/>
          <w:sz w:val="22"/>
          <w:szCs w:val="22"/>
          <w:lang w:val="en-PH"/>
        </w:rPr>
        <w:t xml:space="preserve">The attached </w:t>
      </w:r>
      <w:r w:rsidR="002D0BBB" w:rsidRPr="007E14D6">
        <w:rPr>
          <w:rFonts w:ascii="Arial Narrow" w:hAnsi="Arial Narrow"/>
          <w:b/>
          <w:bCs/>
          <w:sz w:val="22"/>
          <w:szCs w:val="22"/>
          <w:lang w:val="en-PH"/>
        </w:rPr>
        <w:t xml:space="preserve">BOQ and </w:t>
      </w:r>
      <w:r w:rsidR="005978E4" w:rsidRPr="007E14D6">
        <w:rPr>
          <w:rFonts w:ascii="Arial Narrow" w:hAnsi="Arial Narrow"/>
          <w:b/>
          <w:bCs/>
          <w:sz w:val="22"/>
          <w:szCs w:val="22"/>
          <w:lang w:val="en-PH"/>
        </w:rPr>
        <w:t>design drawings describe</w:t>
      </w:r>
      <w:r w:rsidRPr="007E14D6">
        <w:rPr>
          <w:rFonts w:ascii="Arial Narrow" w:hAnsi="Arial Narrow"/>
          <w:b/>
          <w:bCs/>
          <w:sz w:val="22"/>
          <w:szCs w:val="22"/>
          <w:lang w:val="en-PH"/>
        </w:rPr>
        <w:t xml:space="preserve"> all the works in detail</w:t>
      </w:r>
      <w:r w:rsidR="00330117" w:rsidRPr="007E14D6">
        <w:rPr>
          <w:rFonts w:ascii="Arial Narrow" w:hAnsi="Arial Narrow"/>
          <w:b/>
          <w:bCs/>
          <w:sz w:val="22"/>
          <w:szCs w:val="22"/>
          <w:lang w:val="en-PH"/>
        </w:rPr>
        <w:t>.</w:t>
      </w:r>
    </w:p>
    <w:p w14:paraId="00B70630" w14:textId="77777777" w:rsidR="000E2A6E" w:rsidRPr="007E14D6" w:rsidRDefault="000E2A6E" w:rsidP="00BF1001">
      <w:pPr>
        <w:rPr>
          <w:rFonts w:ascii="Arial Narrow" w:hAnsi="Arial Narrow"/>
          <w:sz w:val="22"/>
          <w:szCs w:val="22"/>
          <w:lang w:val="en-GB"/>
        </w:rPr>
      </w:pPr>
    </w:p>
    <w:p w14:paraId="087515D7" w14:textId="77777777" w:rsidR="000E2A6E" w:rsidRPr="007E14D6" w:rsidRDefault="000E2A6E" w:rsidP="00BF1001">
      <w:pPr>
        <w:rPr>
          <w:rFonts w:ascii="Arial Narrow" w:hAnsi="Arial Narrow"/>
          <w:b/>
          <w:bCs/>
          <w:sz w:val="22"/>
          <w:szCs w:val="22"/>
          <w:lang w:val="en-GB"/>
        </w:rPr>
      </w:pPr>
      <w:r w:rsidRPr="007E14D6">
        <w:rPr>
          <w:rFonts w:ascii="Arial Narrow" w:hAnsi="Arial Narrow"/>
          <w:b/>
          <w:bCs/>
          <w:sz w:val="22"/>
          <w:szCs w:val="22"/>
          <w:lang w:val="en-GB"/>
        </w:rPr>
        <w:t>Location of the proposed locations</w:t>
      </w:r>
    </w:p>
    <w:p w14:paraId="47558BD4" w14:textId="7FD61DF8" w:rsidR="00376DF8" w:rsidRDefault="00BF04D4" w:rsidP="00376DF8">
      <w:pPr>
        <w:jc w:val="both"/>
        <w:rPr>
          <w:rFonts w:ascii="Arial Narrow" w:hAnsi="Arial Narrow"/>
          <w:sz w:val="22"/>
          <w:szCs w:val="22"/>
          <w:lang w:val="en-GB"/>
        </w:rPr>
      </w:pPr>
      <w:r w:rsidRPr="007E14D6">
        <w:rPr>
          <w:rFonts w:ascii="Arial Narrow" w:hAnsi="Arial Narrow"/>
          <w:sz w:val="22"/>
          <w:szCs w:val="22"/>
          <w:lang w:val="en-GB"/>
        </w:rPr>
        <w:t>T</w:t>
      </w:r>
      <w:r w:rsidR="002D0BBB" w:rsidRPr="007E14D6">
        <w:rPr>
          <w:rFonts w:ascii="Arial Narrow" w:hAnsi="Arial Narrow"/>
          <w:sz w:val="22"/>
          <w:szCs w:val="22"/>
          <w:lang w:val="en-GB"/>
        </w:rPr>
        <w:t>he proposed works will be in:</w:t>
      </w:r>
    </w:p>
    <w:p w14:paraId="686F154C" w14:textId="77777777" w:rsidR="00143653" w:rsidRPr="00143653" w:rsidRDefault="00143653" w:rsidP="00143653">
      <w:pPr>
        <w:widowControl/>
        <w:kinsoku w:val="0"/>
        <w:overflowPunct w:val="0"/>
        <w:spacing w:before="7"/>
        <w:rPr>
          <w:rFonts w:eastAsiaTheme="minorEastAsia"/>
          <w:sz w:val="5"/>
          <w:szCs w:val="5"/>
          <w:lang w:val="en-KE" w:eastAsia="en-US"/>
        </w:rPr>
      </w:pPr>
      <w:bookmarkStart w:id="48" w:name="_bookmark1"/>
      <w:bookmarkEnd w:id="48"/>
    </w:p>
    <w:p w14:paraId="389663CC" w14:textId="77777777" w:rsidR="00143653" w:rsidRPr="00376DF8" w:rsidRDefault="00143653" w:rsidP="00376DF8">
      <w:pPr>
        <w:jc w:val="both"/>
        <w:rPr>
          <w:rFonts w:ascii="Arial Narrow" w:hAnsi="Arial Narrow"/>
          <w:sz w:val="22"/>
          <w:szCs w:val="22"/>
          <w:lang w:val="en-GB"/>
        </w:rPr>
      </w:pPr>
      <w:bookmarkStart w:id="49" w:name="_bookmark0"/>
      <w:bookmarkEnd w:id="49"/>
    </w:p>
    <w:tbl>
      <w:tblPr>
        <w:tblW w:w="9751" w:type="dxa"/>
        <w:tblInd w:w="-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9"/>
        <w:gridCol w:w="4512"/>
        <w:gridCol w:w="4820"/>
      </w:tblGrid>
      <w:tr w:rsidR="00376DF8" w14:paraId="720D0D66" w14:textId="77777777" w:rsidTr="00C74A1D">
        <w:tc>
          <w:tcPr>
            <w:tcW w:w="0" w:type="auto"/>
            <w:shd w:val="clear" w:color="auto" w:fill="C9DAF8"/>
            <w:tcMar>
              <w:top w:w="100" w:type="dxa"/>
              <w:left w:w="100" w:type="dxa"/>
              <w:bottom w:w="100" w:type="dxa"/>
              <w:right w:w="100" w:type="dxa"/>
            </w:tcMar>
            <w:vAlign w:val="center"/>
          </w:tcPr>
          <w:p w14:paraId="1329B14D" w14:textId="77777777" w:rsidR="00376DF8" w:rsidRPr="00376DF8" w:rsidRDefault="00376DF8" w:rsidP="00C74A1D">
            <w:pPr>
              <w:pBdr>
                <w:top w:val="nil"/>
                <w:left w:val="nil"/>
                <w:bottom w:val="nil"/>
                <w:right w:val="nil"/>
                <w:between w:val="nil"/>
              </w:pBdr>
              <w:jc w:val="center"/>
              <w:rPr>
                <w:rFonts w:ascii="Arial Narrow" w:eastAsia="Arial Narrow" w:hAnsi="Arial Narrow" w:cs="Arial Narrow"/>
                <w:b/>
                <w:sz w:val="22"/>
                <w:szCs w:val="22"/>
              </w:rPr>
            </w:pPr>
            <w:r w:rsidRPr="00376DF8">
              <w:rPr>
                <w:rFonts w:ascii="Arial Narrow" w:eastAsia="Arial Narrow" w:hAnsi="Arial Narrow" w:cs="Arial Narrow"/>
                <w:b/>
                <w:sz w:val="22"/>
                <w:szCs w:val="22"/>
              </w:rPr>
              <w:t>N*</w:t>
            </w:r>
          </w:p>
        </w:tc>
        <w:tc>
          <w:tcPr>
            <w:tcW w:w="4512" w:type="dxa"/>
            <w:shd w:val="clear" w:color="auto" w:fill="C9DAF8"/>
            <w:tcMar>
              <w:top w:w="100" w:type="dxa"/>
              <w:left w:w="100" w:type="dxa"/>
              <w:bottom w:w="100" w:type="dxa"/>
              <w:right w:w="100" w:type="dxa"/>
            </w:tcMar>
            <w:vAlign w:val="center"/>
          </w:tcPr>
          <w:p w14:paraId="41838AF9" w14:textId="77777777" w:rsidR="00376DF8" w:rsidRPr="00376DF8" w:rsidRDefault="00376DF8" w:rsidP="00C74A1D">
            <w:pPr>
              <w:pBdr>
                <w:top w:val="nil"/>
                <w:left w:val="nil"/>
                <w:bottom w:val="nil"/>
                <w:right w:val="nil"/>
                <w:between w:val="nil"/>
              </w:pBdr>
              <w:jc w:val="center"/>
              <w:rPr>
                <w:rFonts w:ascii="Arial Narrow" w:eastAsia="Arial Narrow" w:hAnsi="Arial Narrow" w:cs="Arial Narrow"/>
                <w:b/>
                <w:sz w:val="22"/>
                <w:szCs w:val="22"/>
              </w:rPr>
            </w:pPr>
            <w:r w:rsidRPr="00376DF8">
              <w:rPr>
                <w:rFonts w:ascii="Arial Narrow" w:eastAsia="Arial Narrow" w:hAnsi="Arial Narrow" w:cs="Arial Narrow"/>
                <w:b/>
                <w:sz w:val="22"/>
                <w:szCs w:val="22"/>
              </w:rPr>
              <w:t xml:space="preserve">SITE NAME </w:t>
            </w:r>
          </w:p>
        </w:tc>
        <w:tc>
          <w:tcPr>
            <w:tcW w:w="4820" w:type="dxa"/>
            <w:shd w:val="clear" w:color="auto" w:fill="C9DAF8"/>
            <w:tcMar>
              <w:top w:w="100" w:type="dxa"/>
              <w:left w:w="100" w:type="dxa"/>
              <w:bottom w:w="100" w:type="dxa"/>
              <w:right w:w="100" w:type="dxa"/>
            </w:tcMar>
            <w:vAlign w:val="center"/>
          </w:tcPr>
          <w:p w14:paraId="6E774E8B" w14:textId="77777777" w:rsidR="00376DF8" w:rsidRPr="00376DF8" w:rsidRDefault="00376DF8" w:rsidP="00C74A1D">
            <w:pPr>
              <w:pBdr>
                <w:top w:val="nil"/>
                <w:left w:val="nil"/>
                <w:bottom w:val="nil"/>
                <w:right w:val="nil"/>
                <w:between w:val="nil"/>
              </w:pBdr>
              <w:jc w:val="center"/>
              <w:rPr>
                <w:rFonts w:ascii="Arial Narrow" w:eastAsia="Arial Narrow" w:hAnsi="Arial Narrow" w:cs="Arial Narrow"/>
                <w:b/>
                <w:sz w:val="22"/>
                <w:szCs w:val="22"/>
              </w:rPr>
            </w:pPr>
            <w:r w:rsidRPr="00376DF8">
              <w:rPr>
                <w:rFonts w:ascii="Arial Narrow" w:eastAsia="Arial Narrow" w:hAnsi="Arial Narrow" w:cs="Arial Narrow"/>
                <w:b/>
                <w:sz w:val="22"/>
                <w:szCs w:val="22"/>
              </w:rPr>
              <w:t>LOCATION</w:t>
            </w:r>
          </w:p>
        </w:tc>
      </w:tr>
      <w:tr w:rsidR="00376DF8" w:rsidRPr="00B82397" w14:paraId="4FC28851" w14:textId="77777777" w:rsidTr="00376DF8">
        <w:trPr>
          <w:trHeight w:val="321"/>
        </w:trPr>
        <w:tc>
          <w:tcPr>
            <w:tcW w:w="0" w:type="auto"/>
            <w:tcMar>
              <w:top w:w="100" w:type="dxa"/>
              <w:left w:w="100" w:type="dxa"/>
              <w:bottom w:w="100" w:type="dxa"/>
              <w:right w:w="100" w:type="dxa"/>
            </w:tcMar>
            <w:vAlign w:val="center"/>
          </w:tcPr>
          <w:p w14:paraId="79C7F943" w14:textId="77777777" w:rsidR="00376DF8" w:rsidRPr="00505CA5" w:rsidRDefault="00376DF8" w:rsidP="00C74A1D">
            <w:pPr>
              <w:jc w:val="center"/>
              <w:rPr>
                <w:rFonts w:ascii="Arial Narrow" w:eastAsia="Arial Narrow" w:hAnsi="Arial Narrow" w:cs="Arial Narrow"/>
              </w:rPr>
            </w:pPr>
            <w:r w:rsidRPr="00505CA5">
              <w:rPr>
                <w:rFonts w:ascii="Arial Narrow" w:eastAsia="Arial Narrow" w:hAnsi="Arial Narrow" w:cs="Arial Narrow"/>
              </w:rPr>
              <w:t>1</w:t>
            </w:r>
          </w:p>
        </w:tc>
        <w:tc>
          <w:tcPr>
            <w:tcW w:w="4512" w:type="dxa"/>
            <w:tcMar>
              <w:top w:w="100" w:type="dxa"/>
              <w:left w:w="100" w:type="dxa"/>
              <w:bottom w:w="100" w:type="dxa"/>
              <w:right w:w="100" w:type="dxa"/>
            </w:tcMar>
            <w:vAlign w:val="center"/>
          </w:tcPr>
          <w:p w14:paraId="07B27F3F"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Halgan</w:t>
            </w:r>
            <w:proofErr w:type="spellEnd"/>
            <w:r w:rsidRPr="00376DF8">
              <w:rPr>
                <w:rFonts w:ascii="Arial Narrow" w:eastAsia="Arial Narrow" w:hAnsi="Arial Narrow" w:cs="Arial Narrow"/>
                <w:sz w:val="22"/>
                <w:szCs w:val="22"/>
              </w:rPr>
              <w:t xml:space="preserve"> Primary School</w:t>
            </w:r>
          </w:p>
        </w:tc>
        <w:tc>
          <w:tcPr>
            <w:tcW w:w="4820" w:type="dxa"/>
            <w:tcMar>
              <w:top w:w="100" w:type="dxa"/>
              <w:left w:w="100" w:type="dxa"/>
              <w:bottom w:w="100" w:type="dxa"/>
              <w:right w:w="100" w:type="dxa"/>
            </w:tcMar>
            <w:vAlign w:val="center"/>
          </w:tcPr>
          <w:p w14:paraId="65C849C2" w14:textId="77777777" w:rsidR="00376DF8" w:rsidRPr="00376DF8" w:rsidRDefault="00376DF8" w:rsidP="00C74A1D">
            <w:pP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Halgan</w:t>
            </w:r>
            <w:proofErr w:type="spellEnd"/>
          </w:p>
        </w:tc>
      </w:tr>
      <w:tr w:rsidR="00376DF8" w:rsidRPr="00B82397" w14:paraId="572CAF1B" w14:textId="77777777" w:rsidTr="00376DF8">
        <w:trPr>
          <w:trHeight w:val="215"/>
        </w:trPr>
        <w:tc>
          <w:tcPr>
            <w:tcW w:w="0" w:type="auto"/>
            <w:tcMar>
              <w:top w:w="100" w:type="dxa"/>
              <w:left w:w="100" w:type="dxa"/>
              <w:bottom w:w="100" w:type="dxa"/>
              <w:right w:w="100" w:type="dxa"/>
            </w:tcMar>
            <w:vAlign w:val="center"/>
          </w:tcPr>
          <w:p w14:paraId="74F47A64" w14:textId="77777777" w:rsidR="00376DF8" w:rsidRDefault="00376DF8" w:rsidP="00C74A1D">
            <w:pPr>
              <w:jc w:val="center"/>
              <w:rPr>
                <w:rFonts w:ascii="Arial Narrow" w:eastAsia="Arial Narrow" w:hAnsi="Arial Narrow" w:cs="Arial Narrow"/>
              </w:rPr>
            </w:pPr>
            <w:r>
              <w:rPr>
                <w:rFonts w:ascii="Arial Narrow" w:eastAsia="Arial Narrow" w:hAnsi="Arial Narrow" w:cs="Arial Narrow"/>
              </w:rPr>
              <w:t>2</w:t>
            </w:r>
          </w:p>
        </w:tc>
        <w:tc>
          <w:tcPr>
            <w:tcW w:w="4512" w:type="dxa"/>
            <w:tcMar>
              <w:top w:w="100" w:type="dxa"/>
              <w:left w:w="100" w:type="dxa"/>
              <w:bottom w:w="100" w:type="dxa"/>
              <w:right w:w="100" w:type="dxa"/>
            </w:tcMar>
            <w:vAlign w:val="center"/>
          </w:tcPr>
          <w:p w14:paraId="62084EE7"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r w:rsidRPr="00376DF8">
              <w:rPr>
                <w:rFonts w:ascii="Arial Narrow" w:eastAsia="Arial Narrow" w:hAnsi="Arial Narrow" w:cs="Arial Narrow"/>
                <w:sz w:val="22"/>
                <w:szCs w:val="22"/>
              </w:rPr>
              <w:t>GAFAY PRIMARY SCHOOL</w:t>
            </w:r>
          </w:p>
        </w:tc>
        <w:tc>
          <w:tcPr>
            <w:tcW w:w="4820" w:type="dxa"/>
            <w:tcMar>
              <w:top w:w="100" w:type="dxa"/>
              <w:left w:w="100" w:type="dxa"/>
              <w:bottom w:w="100" w:type="dxa"/>
              <w:right w:w="100" w:type="dxa"/>
            </w:tcMar>
            <w:vAlign w:val="center"/>
          </w:tcPr>
          <w:p w14:paraId="73C7E86E"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Gafay</w:t>
            </w:r>
            <w:proofErr w:type="spellEnd"/>
          </w:p>
        </w:tc>
      </w:tr>
      <w:tr w:rsidR="00376DF8" w:rsidRPr="00B82397" w14:paraId="191994C8" w14:textId="77777777" w:rsidTr="00376DF8">
        <w:trPr>
          <w:trHeight w:val="105"/>
        </w:trPr>
        <w:tc>
          <w:tcPr>
            <w:tcW w:w="0" w:type="auto"/>
            <w:tcMar>
              <w:top w:w="100" w:type="dxa"/>
              <w:left w:w="100" w:type="dxa"/>
              <w:bottom w:w="100" w:type="dxa"/>
              <w:right w:w="100" w:type="dxa"/>
            </w:tcMar>
            <w:vAlign w:val="center"/>
          </w:tcPr>
          <w:p w14:paraId="6846956B" w14:textId="77777777" w:rsidR="00376DF8" w:rsidRDefault="00376DF8" w:rsidP="00C74A1D">
            <w:pPr>
              <w:pBdr>
                <w:top w:val="nil"/>
                <w:left w:val="nil"/>
                <w:bottom w:val="nil"/>
                <w:right w:val="nil"/>
                <w:between w:val="nil"/>
              </w:pBdr>
              <w:jc w:val="center"/>
              <w:rPr>
                <w:rFonts w:ascii="Arial Narrow" w:eastAsia="Arial Narrow" w:hAnsi="Arial Narrow" w:cs="Arial Narrow"/>
              </w:rPr>
            </w:pPr>
            <w:r>
              <w:rPr>
                <w:rFonts w:ascii="Arial Narrow" w:eastAsia="Arial Narrow" w:hAnsi="Arial Narrow" w:cs="Arial Narrow"/>
              </w:rPr>
              <w:t>3</w:t>
            </w:r>
          </w:p>
        </w:tc>
        <w:tc>
          <w:tcPr>
            <w:tcW w:w="4512" w:type="dxa"/>
            <w:tcMar>
              <w:top w:w="100" w:type="dxa"/>
              <w:left w:w="100" w:type="dxa"/>
              <w:bottom w:w="100" w:type="dxa"/>
              <w:right w:w="100" w:type="dxa"/>
            </w:tcMar>
            <w:vAlign w:val="center"/>
          </w:tcPr>
          <w:p w14:paraId="76DF1850"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Kalundi</w:t>
            </w:r>
            <w:proofErr w:type="spellEnd"/>
            <w:r w:rsidRPr="00376DF8">
              <w:rPr>
                <w:rFonts w:ascii="Arial Narrow" w:eastAsia="Arial Narrow" w:hAnsi="Arial Narrow" w:cs="Arial Narrow"/>
                <w:sz w:val="22"/>
                <w:szCs w:val="22"/>
              </w:rPr>
              <w:t xml:space="preserve"> Primary School</w:t>
            </w:r>
          </w:p>
        </w:tc>
        <w:tc>
          <w:tcPr>
            <w:tcW w:w="4820" w:type="dxa"/>
            <w:tcMar>
              <w:top w:w="100" w:type="dxa"/>
              <w:left w:w="100" w:type="dxa"/>
              <w:bottom w:w="100" w:type="dxa"/>
              <w:right w:w="100" w:type="dxa"/>
            </w:tcMar>
            <w:vAlign w:val="center"/>
          </w:tcPr>
          <w:p w14:paraId="67B4AB39"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Kalundi</w:t>
            </w:r>
            <w:proofErr w:type="spellEnd"/>
          </w:p>
        </w:tc>
      </w:tr>
      <w:tr w:rsidR="00376DF8" w:rsidRPr="00B82397" w14:paraId="2E1786DD" w14:textId="77777777" w:rsidTr="00376DF8">
        <w:trPr>
          <w:trHeight w:val="20"/>
        </w:trPr>
        <w:tc>
          <w:tcPr>
            <w:tcW w:w="0" w:type="auto"/>
            <w:tcMar>
              <w:top w:w="100" w:type="dxa"/>
              <w:left w:w="100" w:type="dxa"/>
              <w:bottom w:w="100" w:type="dxa"/>
              <w:right w:w="100" w:type="dxa"/>
            </w:tcMar>
            <w:vAlign w:val="center"/>
          </w:tcPr>
          <w:p w14:paraId="056D85CA" w14:textId="77777777" w:rsidR="00376DF8" w:rsidRDefault="00376DF8" w:rsidP="00C74A1D">
            <w:pPr>
              <w:pBdr>
                <w:top w:val="nil"/>
                <w:left w:val="nil"/>
                <w:bottom w:val="nil"/>
                <w:right w:val="nil"/>
                <w:between w:val="nil"/>
              </w:pBdr>
              <w:jc w:val="center"/>
              <w:rPr>
                <w:rFonts w:ascii="Arial Narrow" w:eastAsia="Arial Narrow" w:hAnsi="Arial Narrow" w:cs="Arial Narrow"/>
              </w:rPr>
            </w:pPr>
            <w:r>
              <w:rPr>
                <w:rFonts w:ascii="Arial Narrow" w:eastAsia="Arial Narrow" w:hAnsi="Arial Narrow" w:cs="Arial Narrow"/>
              </w:rPr>
              <w:t>4</w:t>
            </w:r>
          </w:p>
        </w:tc>
        <w:tc>
          <w:tcPr>
            <w:tcW w:w="4512" w:type="dxa"/>
            <w:tcMar>
              <w:top w:w="100" w:type="dxa"/>
              <w:left w:w="100" w:type="dxa"/>
              <w:bottom w:w="100" w:type="dxa"/>
              <w:right w:w="100" w:type="dxa"/>
            </w:tcMar>
            <w:vAlign w:val="center"/>
          </w:tcPr>
          <w:p w14:paraId="55B254A6"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Barrey</w:t>
            </w:r>
            <w:proofErr w:type="spellEnd"/>
            <w:r w:rsidRPr="00376DF8">
              <w:rPr>
                <w:rFonts w:ascii="Arial Narrow" w:eastAsia="Arial Narrow" w:hAnsi="Arial Narrow" w:cs="Arial Narrow"/>
                <w:sz w:val="22"/>
                <w:szCs w:val="22"/>
              </w:rPr>
              <w:t xml:space="preserve"> Primary School</w:t>
            </w:r>
          </w:p>
        </w:tc>
        <w:tc>
          <w:tcPr>
            <w:tcW w:w="4820" w:type="dxa"/>
            <w:tcMar>
              <w:top w:w="100" w:type="dxa"/>
              <w:left w:w="100" w:type="dxa"/>
              <w:bottom w:w="100" w:type="dxa"/>
              <w:right w:w="100" w:type="dxa"/>
            </w:tcMar>
            <w:vAlign w:val="center"/>
          </w:tcPr>
          <w:p w14:paraId="35663BF9"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Barrey</w:t>
            </w:r>
            <w:proofErr w:type="spellEnd"/>
          </w:p>
        </w:tc>
      </w:tr>
      <w:tr w:rsidR="00376DF8" w:rsidRPr="00B82397" w14:paraId="513714F9" w14:textId="77777777" w:rsidTr="00376DF8">
        <w:trPr>
          <w:trHeight w:val="20"/>
        </w:trPr>
        <w:tc>
          <w:tcPr>
            <w:tcW w:w="0" w:type="auto"/>
            <w:tcMar>
              <w:top w:w="100" w:type="dxa"/>
              <w:left w:w="100" w:type="dxa"/>
              <w:bottom w:w="100" w:type="dxa"/>
              <w:right w:w="100" w:type="dxa"/>
            </w:tcMar>
            <w:vAlign w:val="center"/>
          </w:tcPr>
          <w:p w14:paraId="579DAA18" w14:textId="77777777" w:rsidR="00376DF8" w:rsidRDefault="00376DF8" w:rsidP="00C74A1D">
            <w:pPr>
              <w:pBdr>
                <w:top w:val="nil"/>
                <w:left w:val="nil"/>
                <w:bottom w:val="nil"/>
                <w:right w:val="nil"/>
                <w:between w:val="nil"/>
              </w:pBdr>
              <w:jc w:val="center"/>
              <w:rPr>
                <w:rFonts w:ascii="Arial Narrow" w:eastAsia="Arial Narrow" w:hAnsi="Arial Narrow" w:cs="Arial Narrow"/>
              </w:rPr>
            </w:pPr>
            <w:r>
              <w:rPr>
                <w:rFonts w:ascii="Arial Narrow" w:eastAsia="Arial Narrow" w:hAnsi="Arial Narrow" w:cs="Arial Narrow"/>
              </w:rPr>
              <w:t>5</w:t>
            </w:r>
          </w:p>
        </w:tc>
        <w:tc>
          <w:tcPr>
            <w:tcW w:w="4512" w:type="dxa"/>
            <w:tcMar>
              <w:top w:w="100" w:type="dxa"/>
              <w:left w:w="100" w:type="dxa"/>
              <w:bottom w:w="100" w:type="dxa"/>
              <w:right w:w="100" w:type="dxa"/>
            </w:tcMar>
            <w:vAlign w:val="center"/>
          </w:tcPr>
          <w:p w14:paraId="56934471"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r w:rsidRPr="00376DF8">
              <w:rPr>
                <w:rFonts w:ascii="Arial Narrow" w:eastAsia="Arial Narrow" w:hAnsi="Arial Narrow" w:cs="Arial Narrow"/>
                <w:sz w:val="22"/>
                <w:szCs w:val="22"/>
              </w:rPr>
              <w:t>Bada Cas 1 IDP Camp</w:t>
            </w:r>
          </w:p>
        </w:tc>
        <w:tc>
          <w:tcPr>
            <w:tcW w:w="4820" w:type="dxa"/>
            <w:tcMar>
              <w:top w:w="100" w:type="dxa"/>
              <w:left w:w="100" w:type="dxa"/>
              <w:bottom w:w="100" w:type="dxa"/>
              <w:right w:w="100" w:type="dxa"/>
            </w:tcMar>
            <w:vAlign w:val="center"/>
          </w:tcPr>
          <w:p w14:paraId="6AB58834"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r w:rsidRPr="00376DF8">
              <w:rPr>
                <w:rFonts w:ascii="Arial Narrow" w:eastAsia="Arial Narrow" w:hAnsi="Arial Narrow" w:cs="Arial Narrow"/>
                <w:sz w:val="22"/>
                <w:szCs w:val="22"/>
              </w:rPr>
              <w:t>Bada Cas 1 IDP Camp</w:t>
            </w:r>
          </w:p>
        </w:tc>
      </w:tr>
      <w:tr w:rsidR="00376DF8" w:rsidRPr="00B82397" w14:paraId="6A617AF4" w14:textId="77777777" w:rsidTr="00376DF8">
        <w:trPr>
          <w:trHeight w:val="20"/>
        </w:trPr>
        <w:tc>
          <w:tcPr>
            <w:tcW w:w="0" w:type="auto"/>
            <w:tcMar>
              <w:top w:w="100" w:type="dxa"/>
              <w:left w:w="100" w:type="dxa"/>
              <w:bottom w:w="100" w:type="dxa"/>
              <w:right w:w="100" w:type="dxa"/>
            </w:tcMar>
            <w:vAlign w:val="center"/>
          </w:tcPr>
          <w:p w14:paraId="492C6561" w14:textId="77777777" w:rsidR="00376DF8" w:rsidRDefault="00376DF8" w:rsidP="00C74A1D">
            <w:pPr>
              <w:pBdr>
                <w:top w:val="nil"/>
                <w:left w:val="nil"/>
                <w:bottom w:val="nil"/>
                <w:right w:val="nil"/>
                <w:between w:val="nil"/>
              </w:pBdr>
              <w:jc w:val="center"/>
              <w:rPr>
                <w:rFonts w:ascii="Arial Narrow" w:eastAsia="Arial Narrow" w:hAnsi="Arial Narrow" w:cs="Arial Narrow"/>
              </w:rPr>
            </w:pPr>
            <w:r>
              <w:rPr>
                <w:rFonts w:ascii="Arial Narrow" w:eastAsia="Arial Narrow" w:hAnsi="Arial Narrow" w:cs="Arial Narrow"/>
              </w:rPr>
              <w:t>6</w:t>
            </w:r>
          </w:p>
        </w:tc>
        <w:tc>
          <w:tcPr>
            <w:tcW w:w="4512" w:type="dxa"/>
            <w:tcMar>
              <w:top w:w="100" w:type="dxa"/>
              <w:left w:w="100" w:type="dxa"/>
              <w:bottom w:w="100" w:type="dxa"/>
              <w:right w:w="100" w:type="dxa"/>
            </w:tcMar>
            <w:vAlign w:val="center"/>
          </w:tcPr>
          <w:p w14:paraId="473A1AAC"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r w:rsidRPr="00376DF8">
              <w:rPr>
                <w:rFonts w:ascii="Arial Narrow" w:eastAsia="Arial Narrow" w:hAnsi="Arial Narrow" w:cs="Arial Narrow"/>
                <w:sz w:val="22"/>
                <w:szCs w:val="22"/>
              </w:rPr>
              <w:t xml:space="preserve">New </w:t>
            </w:r>
            <w:proofErr w:type="spellStart"/>
            <w:r w:rsidRPr="00376DF8">
              <w:rPr>
                <w:rFonts w:ascii="Arial Narrow" w:eastAsia="Arial Narrow" w:hAnsi="Arial Narrow" w:cs="Arial Narrow"/>
                <w:sz w:val="22"/>
                <w:szCs w:val="22"/>
              </w:rPr>
              <w:t>Alla</w:t>
            </w:r>
            <w:proofErr w:type="spellEnd"/>
            <w:r w:rsidRPr="00376DF8">
              <w:rPr>
                <w:rFonts w:ascii="Arial Narrow" w:eastAsia="Arial Narrow" w:hAnsi="Arial Narrow" w:cs="Arial Narrow"/>
                <w:sz w:val="22"/>
                <w:szCs w:val="22"/>
              </w:rPr>
              <w:t xml:space="preserve"> Ameen IDP Camp</w:t>
            </w:r>
          </w:p>
        </w:tc>
        <w:tc>
          <w:tcPr>
            <w:tcW w:w="4820" w:type="dxa"/>
            <w:tcMar>
              <w:top w:w="100" w:type="dxa"/>
              <w:left w:w="100" w:type="dxa"/>
              <w:bottom w:w="100" w:type="dxa"/>
              <w:right w:w="100" w:type="dxa"/>
            </w:tcMar>
            <w:vAlign w:val="center"/>
          </w:tcPr>
          <w:p w14:paraId="1B1E098F"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r w:rsidRPr="00376DF8">
              <w:rPr>
                <w:rFonts w:ascii="Arial Narrow" w:eastAsia="Arial Narrow" w:hAnsi="Arial Narrow" w:cs="Arial Narrow"/>
                <w:sz w:val="22"/>
                <w:szCs w:val="22"/>
              </w:rPr>
              <w:t xml:space="preserve">New </w:t>
            </w:r>
            <w:proofErr w:type="spellStart"/>
            <w:r w:rsidRPr="00376DF8">
              <w:rPr>
                <w:rFonts w:ascii="Arial Narrow" w:eastAsia="Arial Narrow" w:hAnsi="Arial Narrow" w:cs="Arial Narrow"/>
                <w:sz w:val="22"/>
                <w:szCs w:val="22"/>
              </w:rPr>
              <w:t>Alla</w:t>
            </w:r>
            <w:proofErr w:type="spellEnd"/>
            <w:r w:rsidRPr="00376DF8">
              <w:rPr>
                <w:rFonts w:ascii="Arial Narrow" w:eastAsia="Arial Narrow" w:hAnsi="Arial Narrow" w:cs="Arial Narrow"/>
                <w:sz w:val="22"/>
                <w:szCs w:val="22"/>
              </w:rPr>
              <w:t xml:space="preserve"> Ameen IDP Camp</w:t>
            </w:r>
          </w:p>
        </w:tc>
      </w:tr>
      <w:tr w:rsidR="00376DF8" w:rsidRPr="00B82397" w14:paraId="7E554BCA" w14:textId="77777777" w:rsidTr="00376DF8">
        <w:trPr>
          <w:trHeight w:val="20"/>
        </w:trPr>
        <w:tc>
          <w:tcPr>
            <w:tcW w:w="0" w:type="auto"/>
            <w:tcMar>
              <w:top w:w="100" w:type="dxa"/>
              <w:left w:w="100" w:type="dxa"/>
              <w:bottom w:w="100" w:type="dxa"/>
              <w:right w:w="100" w:type="dxa"/>
            </w:tcMar>
            <w:vAlign w:val="center"/>
          </w:tcPr>
          <w:p w14:paraId="38B6D1D6" w14:textId="77777777" w:rsidR="00376DF8" w:rsidRDefault="00376DF8" w:rsidP="00C74A1D">
            <w:pPr>
              <w:pBdr>
                <w:top w:val="nil"/>
                <w:left w:val="nil"/>
                <w:bottom w:val="nil"/>
                <w:right w:val="nil"/>
                <w:between w:val="nil"/>
              </w:pBdr>
              <w:jc w:val="center"/>
              <w:rPr>
                <w:rFonts w:ascii="Arial Narrow" w:eastAsia="Arial Narrow" w:hAnsi="Arial Narrow" w:cs="Arial Narrow"/>
              </w:rPr>
            </w:pPr>
            <w:r>
              <w:rPr>
                <w:rFonts w:ascii="Arial Narrow" w:eastAsia="Arial Narrow" w:hAnsi="Arial Narrow" w:cs="Arial Narrow"/>
              </w:rPr>
              <w:t>7</w:t>
            </w:r>
          </w:p>
        </w:tc>
        <w:tc>
          <w:tcPr>
            <w:tcW w:w="4512" w:type="dxa"/>
            <w:tcMar>
              <w:top w:w="100" w:type="dxa"/>
              <w:left w:w="100" w:type="dxa"/>
              <w:bottom w:w="100" w:type="dxa"/>
              <w:right w:w="100" w:type="dxa"/>
            </w:tcMar>
            <w:vAlign w:val="center"/>
          </w:tcPr>
          <w:p w14:paraId="589CC77F"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Danwadag</w:t>
            </w:r>
            <w:proofErr w:type="spellEnd"/>
            <w:r w:rsidRPr="00376DF8">
              <w:rPr>
                <w:rFonts w:ascii="Arial Narrow" w:eastAsia="Arial Narrow" w:hAnsi="Arial Narrow" w:cs="Arial Narrow"/>
                <w:sz w:val="22"/>
                <w:szCs w:val="22"/>
              </w:rPr>
              <w:t xml:space="preserve"> II IDP Camp</w:t>
            </w:r>
          </w:p>
        </w:tc>
        <w:tc>
          <w:tcPr>
            <w:tcW w:w="4820" w:type="dxa"/>
            <w:tcMar>
              <w:top w:w="100" w:type="dxa"/>
              <w:left w:w="100" w:type="dxa"/>
              <w:bottom w:w="100" w:type="dxa"/>
              <w:right w:w="100" w:type="dxa"/>
            </w:tcMar>
            <w:vAlign w:val="center"/>
          </w:tcPr>
          <w:p w14:paraId="119E3B4A" w14:textId="77777777" w:rsidR="00376DF8" w:rsidRPr="00376DF8" w:rsidRDefault="00376DF8" w:rsidP="00C74A1D">
            <w:pPr>
              <w:pBdr>
                <w:top w:val="nil"/>
                <w:left w:val="nil"/>
                <w:bottom w:val="nil"/>
                <w:right w:val="nil"/>
                <w:between w:val="nil"/>
              </w:pBdr>
              <w:rPr>
                <w:rFonts w:ascii="Arial Narrow" w:eastAsia="Arial Narrow" w:hAnsi="Arial Narrow" w:cs="Arial Narrow"/>
                <w:sz w:val="22"/>
                <w:szCs w:val="22"/>
              </w:rPr>
            </w:pPr>
            <w:proofErr w:type="spellStart"/>
            <w:r w:rsidRPr="00376DF8">
              <w:rPr>
                <w:rFonts w:ascii="Arial Narrow" w:eastAsia="Arial Narrow" w:hAnsi="Arial Narrow" w:cs="Arial Narrow"/>
                <w:sz w:val="22"/>
                <w:szCs w:val="22"/>
              </w:rPr>
              <w:t>Danwadag</w:t>
            </w:r>
            <w:proofErr w:type="spellEnd"/>
            <w:r w:rsidRPr="00376DF8">
              <w:rPr>
                <w:rFonts w:ascii="Arial Narrow" w:eastAsia="Arial Narrow" w:hAnsi="Arial Narrow" w:cs="Arial Narrow"/>
                <w:sz w:val="22"/>
                <w:szCs w:val="22"/>
              </w:rPr>
              <w:t xml:space="preserve"> II IDP Camp</w:t>
            </w:r>
          </w:p>
        </w:tc>
      </w:tr>
    </w:tbl>
    <w:p w14:paraId="640755D6" w14:textId="77777777" w:rsidR="00EF62A5" w:rsidRPr="007E14D6" w:rsidRDefault="00EF62A5" w:rsidP="000E2A6E">
      <w:pPr>
        <w:jc w:val="both"/>
        <w:rPr>
          <w:rFonts w:ascii="Arial Narrow" w:hAnsi="Arial Narrow"/>
          <w:sz w:val="22"/>
          <w:szCs w:val="22"/>
          <w:lang w:val="en-GB"/>
        </w:rPr>
      </w:pPr>
    </w:p>
    <w:p w14:paraId="48A6F8A0" w14:textId="77777777" w:rsidR="00610F80" w:rsidRPr="007E14D6" w:rsidRDefault="00610F80" w:rsidP="00610F80">
      <w:pPr>
        <w:pStyle w:val="Heading2"/>
        <w:spacing w:before="240"/>
        <w:jc w:val="both"/>
        <w:rPr>
          <w:rFonts w:ascii="Arial Narrow" w:eastAsia="Times New Roman" w:hAnsi="Arial Narrow"/>
          <w:bCs/>
          <w:sz w:val="22"/>
          <w:szCs w:val="22"/>
          <w:lang w:val="en-GB"/>
        </w:rPr>
      </w:pPr>
      <w:bookmarkStart w:id="50" w:name="_Toc68011825"/>
      <w:bookmarkEnd w:id="47"/>
      <w:r w:rsidRPr="007E14D6">
        <w:rPr>
          <w:rFonts w:ascii="Arial Narrow" w:eastAsia="Times New Roman" w:hAnsi="Arial Narrow"/>
          <w:bCs/>
          <w:sz w:val="22"/>
          <w:szCs w:val="22"/>
          <w:lang w:val="en-GB"/>
        </w:rPr>
        <w:t xml:space="preserve">Scope of the </w:t>
      </w:r>
      <w:r w:rsidR="00B04ABF" w:rsidRPr="007E14D6">
        <w:rPr>
          <w:rFonts w:ascii="Arial Narrow" w:eastAsia="Times New Roman" w:hAnsi="Arial Narrow"/>
          <w:bCs/>
          <w:sz w:val="22"/>
          <w:szCs w:val="22"/>
          <w:lang w:val="en-GB"/>
        </w:rPr>
        <w:t>contractor’s</w:t>
      </w:r>
      <w:r w:rsidRPr="007E14D6">
        <w:rPr>
          <w:rFonts w:ascii="Arial Narrow" w:eastAsia="Times New Roman" w:hAnsi="Arial Narrow"/>
          <w:bCs/>
          <w:sz w:val="22"/>
          <w:szCs w:val="22"/>
          <w:lang w:val="en-GB"/>
        </w:rPr>
        <w:t xml:space="preserve"> activities</w:t>
      </w:r>
      <w:bookmarkEnd w:id="50"/>
    </w:p>
    <w:p w14:paraId="489CE42C" w14:textId="77777777" w:rsidR="00610F80" w:rsidRPr="007E14D6" w:rsidRDefault="00610F80" w:rsidP="00610F80">
      <w:pPr>
        <w:pStyle w:val="StyleParagraphAfter0pt"/>
        <w:numPr>
          <w:ilvl w:val="0"/>
          <w:numId w:val="0"/>
        </w:numPr>
        <w:rPr>
          <w:rFonts w:ascii="Arial Narrow" w:hAnsi="Arial Narrow"/>
          <w:sz w:val="22"/>
          <w:szCs w:val="22"/>
        </w:rPr>
      </w:pPr>
      <w:r w:rsidRPr="007E14D6">
        <w:rPr>
          <w:rFonts w:ascii="Arial Narrow" w:hAnsi="Arial Narrow"/>
          <w:sz w:val="22"/>
          <w:szCs w:val="22"/>
        </w:rPr>
        <w:t>The scope of services for all the construction activities will be:</w:t>
      </w:r>
    </w:p>
    <w:p w14:paraId="45EA41DA" w14:textId="77777777" w:rsidR="00610F80" w:rsidRPr="007E14D6" w:rsidRDefault="00610F80" w:rsidP="00400357">
      <w:pPr>
        <w:pStyle w:val="ListParagraph"/>
        <w:numPr>
          <w:ilvl w:val="0"/>
          <w:numId w:val="60"/>
        </w:numPr>
        <w:suppressLineNumbers/>
        <w:tabs>
          <w:tab w:val="clear" w:pos="1663"/>
          <w:tab w:val="left" w:pos="1080"/>
          <w:tab w:val="num" w:pos="2070"/>
        </w:tabs>
        <w:suppressAutoHyphens/>
        <w:spacing w:before="120"/>
        <w:ind w:left="1080"/>
        <w:jc w:val="both"/>
        <w:rPr>
          <w:rFonts w:ascii="Arial Narrow" w:hAnsi="Arial Narrow" w:cs="Arial"/>
        </w:rPr>
      </w:pPr>
      <w:r w:rsidRPr="007E14D6">
        <w:rPr>
          <w:rFonts w:ascii="Arial Narrow" w:hAnsi="Arial Narrow" w:cs="Arial"/>
        </w:rPr>
        <w:t>Purchase and procurement of all materials as specified in the BOQ</w:t>
      </w:r>
      <w:r w:rsidR="00330117" w:rsidRPr="007E14D6">
        <w:rPr>
          <w:rFonts w:ascii="Arial Narrow" w:hAnsi="Arial Narrow" w:cs="Arial"/>
        </w:rPr>
        <w:t>.</w:t>
      </w:r>
    </w:p>
    <w:p w14:paraId="46ED282E" w14:textId="77777777" w:rsidR="005978E4" w:rsidRPr="007E14D6" w:rsidRDefault="005978E4" w:rsidP="00400357">
      <w:pPr>
        <w:pStyle w:val="ListParagraph"/>
        <w:numPr>
          <w:ilvl w:val="0"/>
          <w:numId w:val="60"/>
        </w:numPr>
        <w:suppressLineNumbers/>
        <w:tabs>
          <w:tab w:val="clear" w:pos="1663"/>
          <w:tab w:val="left" w:pos="1080"/>
          <w:tab w:val="num" w:pos="2070"/>
        </w:tabs>
        <w:suppressAutoHyphens/>
        <w:spacing w:before="120"/>
        <w:ind w:left="1080"/>
        <w:jc w:val="both"/>
        <w:rPr>
          <w:rFonts w:ascii="Arial Narrow" w:hAnsi="Arial Narrow" w:cs="Arial"/>
        </w:rPr>
      </w:pPr>
      <w:r w:rsidRPr="007E14D6">
        <w:rPr>
          <w:rFonts w:ascii="Arial Narrow" w:hAnsi="Arial Narrow" w:cs="Arial"/>
        </w:rPr>
        <w:t xml:space="preserve">Engaging in Relevant government line ministries in </w:t>
      </w:r>
      <w:r w:rsidR="006C687D" w:rsidRPr="007E14D6">
        <w:rPr>
          <w:rFonts w:ascii="Arial Narrow" w:hAnsi="Arial Narrow" w:cs="Arial"/>
        </w:rPr>
        <w:t>Hirshabelle</w:t>
      </w:r>
      <w:r w:rsidRPr="007E14D6">
        <w:rPr>
          <w:rFonts w:ascii="Arial Narrow" w:hAnsi="Arial Narrow" w:cs="Arial"/>
        </w:rPr>
        <w:t>-Somalia</w:t>
      </w:r>
    </w:p>
    <w:p w14:paraId="132B3A57" w14:textId="77777777" w:rsidR="00610F80" w:rsidRPr="007E14D6" w:rsidRDefault="00610F80" w:rsidP="00400357">
      <w:pPr>
        <w:pStyle w:val="ListParagraph"/>
        <w:numPr>
          <w:ilvl w:val="0"/>
          <w:numId w:val="60"/>
        </w:numPr>
        <w:suppressLineNumbers/>
        <w:tabs>
          <w:tab w:val="clear" w:pos="1663"/>
          <w:tab w:val="left" w:pos="1080"/>
          <w:tab w:val="num" w:pos="2070"/>
        </w:tabs>
        <w:suppressAutoHyphens/>
        <w:spacing w:before="120"/>
        <w:ind w:left="1080"/>
        <w:jc w:val="both"/>
        <w:rPr>
          <w:rFonts w:ascii="Arial Narrow" w:hAnsi="Arial Narrow" w:cs="Arial"/>
        </w:rPr>
      </w:pPr>
      <w:r w:rsidRPr="007E14D6">
        <w:rPr>
          <w:rFonts w:ascii="Arial Narrow" w:hAnsi="Arial Narrow" w:cs="Arial"/>
        </w:rPr>
        <w:t>Engagement of required skilled and unskilled labour within the construction site during the construction and post construction period</w:t>
      </w:r>
      <w:r w:rsidR="00330117" w:rsidRPr="007E14D6">
        <w:rPr>
          <w:rFonts w:ascii="Arial Narrow" w:hAnsi="Arial Narrow" w:cs="Arial"/>
        </w:rPr>
        <w:t>.</w:t>
      </w:r>
      <w:r w:rsidRPr="007E14D6">
        <w:rPr>
          <w:rFonts w:ascii="Arial Narrow" w:hAnsi="Arial Narrow" w:cs="Arial"/>
        </w:rPr>
        <w:t xml:space="preserve"> </w:t>
      </w:r>
    </w:p>
    <w:p w14:paraId="7C69D5F9" w14:textId="77777777" w:rsidR="00610F80" w:rsidRPr="007E14D6" w:rsidRDefault="00610F80" w:rsidP="00400357">
      <w:pPr>
        <w:pStyle w:val="ListParagraph"/>
        <w:numPr>
          <w:ilvl w:val="0"/>
          <w:numId w:val="60"/>
        </w:numPr>
        <w:suppressLineNumbers/>
        <w:tabs>
          <w:tab w:val="clear" w:pos="1663"/>
          <w:tab w:val="left" w:pos="1080"/>
          <w:tab w:val="num" w:pos="2070"/>
        </w:tabs>
        <w:suppressAutoHyphens/>
        <w:spacing w:before="120"/>
        <w:ind w:left="1080"/>
        <w:jc w:val="both"/>
        <w:rPr>
          <w:rFonts w:ascii="Arial Narrow" w:hAnsi="Arial Narrow" w:cs="Arial"/>
        </w:rPr>
      </w:pPr>
      <w:r w:rsidRPr="007E14D6">
        <w:rPr>
          <w:rFonts w:ascii="Arial Narrow" w:hAnsi="Arial Narrow" w:cs="Arial"/>
        </w:rPr>
        <w:t>Employing all equipment required for the</w:t>
      </w:r>
      <w:r w:rsidR="009132EE" w:rsidRPr="007E14D6">
        <w:rPr>
          <w:rFonts w:ascii="Arial Narrow" w:hAnsi="Arial Narrow" w:cs="Arial"/>
        </w:rPr>
        <w:t xml:space="preserve"> works</w:t>
      </w:r>
      <w:r w:rsidR="00330117" w:rsidRPr="007E14D6">
        <w:rPr>
          <w:rFonts w:ascii="Arial Narrow" w:hAnsi="Arial Narrow" w:cs="Arial"/>
        </w:rPr>
        <w:t>.</w:t>
      </w:r>
    </w:p>
    <w:p w14:paraId="03429E68" w14:textId="77777777" w:rsidR="002D0BBB" w:rsidRPr="007E14D6" w:rsidRDefault="002D0BBB" w:rsidP="00400357">
      <w:pPr>
        <w:pStyle w:val="ListParagraph"/>
        <w:numPr>
          <w:ilvl w:val="0"/>
          <w:numId w:val="60"/>
        </w:numPr>
        <w:suppressLineNumbers/>
        <w:tabs>
          <w:tab w:val="clear" w:pos="1663"/>
          <w:tab w:val="left" w:pos="1080"/>
          <w:tab w:val="num" w:pos="2070"/>
        </w:tabs>
        <w:suppressAutoHyphens/>
        <w:spacing w:before="120"/>
        <w:ind w:left="1080"/>
        <w:jc w:val="both"/>
        <w:rPr>
          <w:rFonts w:ascii="Arial Narrow" w:hAnsi="Arial Narrow" w:cs="Arial"/>
        </w:rPr>
      </w:pPr>
      <w:r w:rsidRPr="007E14D6">
        <w:rPr>
          <w:rFonts w:ascii="Arial Narrow" w:hAnsi="Arial Narrow" w:cs="Arial"/>
        </w:rPr>
        <w:t>Carry on the actual construction works in accordance with the drawings and Boq and to the satisfaction of CEFA Supervisors</w:t>
      </w:r>
      <w:r w:rsidR="00330117" w:rsidRPr="007E14D6">
        <w:rPr>
          <w:rFonts w:ascii="Arial Narrow" w:hAnsi="Arial Narrow" w:cs="Arial"/>
        </w:rPr>
        <w:t>.</w:t>
      </w:r>
    </w:p>
    <w:p w14:paraId="2DC3B374" w14:textId="77777777" w:rsidR="00610F80" w:rsidRPr="007E14D6" w:rsidRDefault="00610F80" w:rsidP="00400357">
      <w:pPr>
        <w:pStyle w:val="ListParagraph"/>
        <w:numPr>
          <w:ilvl w:val="0"/>
          <w:numId w:val="60"/>
        </w:numPr>
        <w:suppressLineNumbers/>
        <w:tabs>
          <w:tab w:val="clear" w:pos="1663"/>
          <w:tab w:val="left" w:pos="1080"/>
          <w:tab w:val="num" w:pos="2070"/>
        </w:tabs>
        <w:suppressAutoHyphens/>
        <w:spacing w:before="120"/>
        <w:ind w:left="1080"/>
        <w:jc w:val="both"/>
        <w:rPr>
          <w:rFonts w:ascii="Arial Narrow" w:hAnsi="Arial Narrow" w:cs="Arial"/>
        </w:rPr>
      </w:pPr>
      <w:r w:rsidRPr="007E14D6">
        <w:rPr>
          <w:rFonts w:ascii="Arial Narrow" w:hAnsi="Arial Narrow" w:cs="Arial"/>
        </w:rPr>
        <w:t>Post construction supervision services.</w:t>
      </w:r>
    </w:p>
    <w:p w14:paraId="47C84169" w14:textId="77777777" w:rsidR="00610F80" w:rsidRPr="007E14D6" w:rsidRDefault="00EB5C30">
      <w:pPr>
        <w:widowControl/>
        <w:autoSpaceDE/>
        <w:autoSpaceDN/>
        <w:adjustRightInd/>
        <w:rPr>
          <w:rFonts w:ascii="Arial Narrow" w:eastAsia="Calibri" w:hAnsi="Arial Narrow" w:cs="Calibri"/>
          <w:b/>
          <w:sz w:val="22"/>
          <w:szCs w:val="22"/>
          <w:lang w:val="en-PH" w:eastAsia="en-US"/>
        </w:rPr>
      </w:pPr>
      <w:r w:rsidRPr="007E14D6">
        <w:rPr>
          <w:rFonts w:ascii="Arial Narrow" w:eastAsia="Calibri" w:hAnsi="Arial Narrow" w:cs="Calibri"/>
          <w:sz w:val="22"/>
          <w:szCs w:val="22"/>
          <w:lang w:val="en-PH"/>
        </w:rPr>
        <w:br w:type="page"/>
      </w:r>
    </w:p>
    <w:p w14:paraId="68822292" w14:textId="77777777" w:rsidR="001F48B1" w:rsidRPr="000B1DEB" w:rsidRDefault="001F48B1" w:rsidP="00EA0F09">
      <w:pPr>
        <w:pStyle w:val="A2-Heading1"/>
        <w:rPr>
          <w:sz w:val="22"/>
          <w:szCs w:val="22"/>
        </w:rPr>
      </w:pPr>
      <w:bookmarkStart w:id="51" w:name="_Toc68011826"/>
      <w:r w:rsidRPr="000B1DEB">
        <w:rPr>
          <w:sz w:val="22"/>
          <w:szCs w:val="22"/>
        </w:rPr>
        <w:lastRenderedPageBreak/>
        <w:t xml:space="preserve">SECTION </w:t>
      </w:r>
      <w:r w:rsidR="001E1A2F" w:rsidRPr="000B1DEB">
        <w:rPr>
          <w:sz w:val="22"/>
          <w:szCs w:val="22"/>
        </w:rPr>
        <w:t>6</w:t>
      </w:r>
      <w:r w:rsidRPr="000B1DEB">
        <w:rPr>
          <w:sz w:val="22"/>
          <w:szCs w:val="22"/>
        </w:rPr>
        <w:t>:  BILL OF QUANTITIES</w:t>
      </w:r>
      <w:bookmarkEnd w:id="51"/>
    </w:p>
    <w:p w14:paraId="63753B8A" w14:textId="77777777" w:rsidR="001F48B1" w:rsidRPr="000B1DEB" w:rsidRDefault="001F48B1" w:rsidP="00854C62">
      <w:pPr>
        <w:rPr>
          <w:rFonts w:ascii="Arial Narrow" w:hAnsi="Arial Narrow"/>
          <w:color w:val="FF0000"/>
          <w:sz w:val="22"/>
          <w:szCs w:val="22"/>
        </w:rPr>
      </w:pPr>
    </w:p>
    <w:p w14:paraId="237A0AAE" w14:textId="77777777" w:rsidR="001F48B1" w:rsidRDefault="00EF62A5" w:rsidP="00854C62">
      <w:pPr>
        <w:rPr>
          <w:rFonts w:ascii="Arial Narrow" w:hAnsi="Arial Narrow"/>
          <w:b/>
          <w:bCs/>
          <w:sz w:val="22"/>
          <w:szCs w:val="22"/>
        </w:rPr>
      </w:pPr>
      <w:r w:rsidRPr="000B1DEB">
        <w:rPr>
          <w:rFonts w:ascii="Arial Narrow" w:hAnsi="Arial Narrow"/>
          <w:b/>
          <w:bCs/>
          <w:sz w:val="22"/>
          <w:szCs w:val="22"/>
        </w:rPr>
        <w:t xml:space="preserve">Please download the Bill of Quantities in editable excel format at the following link: </w:t>
      </w:r>
    </w:p>
    <w:p w14:paraId="1BF87E1E" w14:textId="77777777" w:rsidR="000B1DEB" w:rsidRPr="000B1DEB" w:rsidRDefault="000B1DEB" w:rsidP="00854C62">
      <w:pPr>
        <w:rPr>
          <w:rFonts w:ascii="Arial Narrow" w:hAnsi="Arial Narrow"/>
          <w:b/>
          <w:bCs/>
          <w:sz w:val="22"/>
          <w:szCs w:val="22"/>
        </w:rPr>
      </w:pPr>
    </w:p>
    <w:p w14:paraId="6F22FBCA" w14:textId="17FE780B" w:rsidR="00EF62A5" w:rsidRDefault="00EA7FD1" w:rsidP="00854C62">
      <w:hyperlink r:id="rId22" w:history="1">
        <w:r w:rsidRPr="00670544">
          <w:rPr>
            <w:rStyle w:val="Hyperlink"/>
          </w:rPr>
          <w:t>https://drive.google.com/drive/u/1/folders/1fnUHT6AoGpD57XRLMfzDFGYohkdNgLpD</w:t>
        </w:r>
      </w:hyperlink>
    </w:p>
    <w:p w14:paraId="1E96AE48" w14:textId="77777777" w:rsidR="00EA7FD1" w:rsidRPr="007E14D6" w:rsidRDefault="00EA7FD1" w:rsidP="00854C62">
      <w:pPr>
        <w:rPr>
          <w:rFonts w:ascii="Arial Narrow" w:hAnsi="Arial Narrow"/>
          <w:b/>
          <w:bCs/>
          <w:color w:val="FF0000"/>
          <w:sz w:val="22"/>
          <w:szCs w:val="22"/>
          <w:highlight w:val="yellow"/>
        </w:rPr>
      </w:pPr>
    </w:p>
    <w:p w14:paraId="2C226108" w14:textId="77777777" w:rsidR="00D43461" w:rsidRPr="007E14D6" w:rsidRDefault="00D43461">
      <w:pPr>
        <w:widowControl/>
        <w:autoSpaceDE/>
        <w:autoSpaceDN/>
        <w:adjustRightInd/>
        <w:rPr>
          <w:rFonts w:ascii="Arial Narrow" w:eastAsia="Calibri" w:hAnsi="Arial Narrow" w:cs="Calibri"/>
          <w:b/>
          <w:sz w:val="22"/>
          <w:szCs w:val="22"/>
          <w:lang w:val="en-PH" w:eastAsia="en-US"/>
        </w:rPr>
      </w:pPr>
      <w:r w:rsidRPr="007E14D6">
        <w:rPr>
          <w:rFonts w:ascii="Arial Narrow" w:eastAsia="Calibri" w:hAnsi="Arial Narrow" w:cs="Calibri"/>
          <w:b/>
          <w:sz w:val="22"/>
          <w:szCs w:val="22"/>
          <w:lang w:val="en-PH" w:eastAsia="en-US"/>
        </w:rPr>
        <w:br w:type="page"/>
      </w:r>
    </w:p>
    <w:p w14:paraId="3DF13212" w14:textId="77777777" w:rsidR="001F48B1" w:rsidRPr="000B1DEB" w:rsidRDefault="001F48B1" w:rsidP="00EA0F09">
      <w:pPr>
        <w:pStyle w:val="A2-Heading1"/>
        <w:rPr>
          <w:sz w:val="22"/>
          <w:szCs w:val="22"/>
        </w:rPr>
      </w:pPr>
      <w:bookmarkStart w:id="52" w:name="_Toc68011827"/>
      <w:bookmarkStart w:id="53" w:name="_Toc47102802"/>
      <w:r w:rsidRPr="000B1DEB">
        <w:rPr>
          <w:sz w:val="22"/>
          <w:szCs w:val="22"/>
        </w:rPr>
        <w:lastRenderedPageBreak/>
        <w:t xml:space="preserve">SECTION </w:t>
      </w:r>
      <w:r w:rsidR="001E1A2F" w:rsidRPr="000B1DEB">
        <w:rPr>
          <w:sz w:val="22"/>
          <w:szCs w:val="22"/>
        </w:rPr>
        <w:t>7</w:t>
      </w:r>
      <w:r w:rsidRPr="000B1DEB">
        <w:rPr>
          <w:sz w:val="22"/>
          <w:szCs w:val="22"/>
        </w:rPr>
        <w:t>:  DRAWINGS</w:t>
      </w:r>
      <w:bookmarkEnd w:id="52"/>
    </w:p>
    <w:p w14:paraId="691A9EEC" w14:textId="77777777" w:rsidR="001F48B1" w:rsidRPr="007E14D6" w:rsidRDefault="001F48B1" w:rsidP="00854C62">
      <w:pPr>
        <w:rPr>
          <w:rFonts w:ascii="Arial Narrow" w:hAnsi="Arial Narrow"/>
          <w:color w:val="FF0000"/>
          <w:sz w:val="22"/>
          <w:szCs w:val="22"/>
          <w:highlight w:val="yellow"/>
        </w:rPr>
      </w:pPr>
    </w:p>
    <w:p w14:paraId="3D4FC164" w14:textId="417D00DC" w:rsidR="00EF62A5" w:rsidRPr="000B1DEB" w:rsidRDefault="00EF62A5" w:rsidP="00EF62A5">
      <w:pPr>
        <w:rPr>
          <w:rFonts w:ascii="Arial Narrow" w:hAnsi="Arial Narrow"/>
          <w:b/>
          <w:bCs/>
          <w:sz w:val="22"/>
          <w:szCs w:val="22"/>
        </w:rPr>
      </w:pPr>
      <w:r w:rsidRPr="000B1DEB">
        <w:rPr>
          <w:rFonts w:ascii="Arial Narrow" w:hAnsi="Arial Narrow"/>
          <w:b/>
          <w:bCs/>
          <w:sz w:val="22"/>
          <w:szCs w:val="22"/>
        </w:rPr>
        <w:t xml:space="preserve">Please download the Drawings at the following link: </w:t>
      </w:r>
    </w:p>
    <w:p w14:paraId="37BAE442" w14:textId="77777777" w:rsidR="000078A7" w:rsidRDefault="000078A7" w:rsidP="00EF62A5">
      <w:pPr>
        <w:rPr>
          <w:rFonts w:ascii="Arial Narrow" w:hAnsi="Arial Narrow"/>
          <w:b/>
          <w:bCs/>
          <w:color w:val="FF0000"/>
          <w:sz w:val="22"/>
          <w:szCs w:val="22"/>
          <w:highlight w:val="yellow"/>
        </w:rPr>
      </w:pPr>
    </w:p>
    <w:p w14:paraId="287CE865" w14:textId="072E8174" w:rsidR="00072B6A" w:rsidRDefault="0079528E" w:rsidP="00BF1001">
      <w:hyperlink r:id="rId23" w:history="1">
        <w:r w:rsidRPr="00670544">
          <w:rPr>
            <w:rStyle w:val="Hyperlink"/>
          </w:rPr>
          <w:t>https://drive.google.com/drive/u/1/folders/1rqTnrY8JcARkxhORJuxorJ7XwsC83G-N</w:t>
        </w:r>
      </w:hyperlink>
    </w:p>
    <w:p w14:paraId="068700A9" w14:textId="77777777" w:rsidR="0079528E" w:rsidRPr="00F61E65" w:rsidRDefault="0079528E" w:rsidP="00BF1001">
      <w:pPr>
        <w:rPr>
          <w:rFonts w:ascii="Arial Narrow" w:hAnsi="Arial Narrow"/>
          <w:b/>
          <w:bCs/>
          <w:color w:val="FF0000"/>
          <w:sz w:val="22"/>
          <w:szCs w:val="22"/>
          <w:highlight w:val="yellow"/>
        </w:rPr>
      </w:pPr>
    </w:p>
    <w:p w14:paraId="5AEC3B17" w14:textId="77777777" w:rsidR="001F48B1" w:rsidRPr="007E14D6" w:rsidRDefault="001F48B1" w:rsidP="00854C62">
      <w:pPr>
        <w:rPr>
          <w:rFonts w:ascii="Arial Narrow" w:hAnsi="Arial Narrow"/>
          <w:color w:val="FF0000"/>
          <w:sz w:val="22"/>
          <w:szCs w:val="22"/>
          <w:highlight w:val="yellow"/>
        </w:rPr>
      </w:pPr>
    </w:p>
    <w:bookmarkEnd w:id="53"/>
    <w:p w14:paraId="33A3B760" w14:textId="77777777" w:rsidR="0009052D" w:rsidRPr="007E14D6" w:rsidRDefault="0009052D" w:rsidP="000078A7">
      <w:pPr>
        <w:widowControl/>
        <w:autoSpaceDE/>
        <w:autoSpaceDN/>
        <w:adjustRightInd/>
        <w:rPr>
          <w:rFonts w:ascii="Arial Narrow" w:eastAsia="Calibri" w:hAnsi="Arial Narrow" w:cs="Calibri"/>
          <w:b/>
          <w:sz w:val="22"/>
          <w:szCs w:val="22"/>
          <w:lang w:val="en-PH" w:eastAsia="en-US"/>
        </w:rPr>
      </w:pPr>
    </w:p>
    <w:sectPr w:rsidR="0009052D" w:rsidRPr="007E14D6" w:rsidSect="00502865">
      <w:footerReference w:type="default" r:id="rId24"/>
      <w:pgSz w:w="11920" w:h="16840"/>
      <w:pgMar w:top="1320" w:right="1200" w:bottom="1420" w:left="1200" w:header="0" w:footer="12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0122" w14:textId="77777777" w:rsidR="00EF018F" w:rsidRDefault="00EF018F">
      <w:r>
        <w:separator/>
      </w:r>
    </w:p>
  </w:endnote>
  <w:endnote w:type="continuationSeparator" w:id="0">
    <w:p w14:paraId="388E6D7D" w14:textId="77777777" w:rsidR="00EF018F" w:rsidRDefault="00EF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ヒラギノ角ゴ Pro W3">
    <w:altName w:val="MS Gothic"/>
    <w:charset w:val="80"/>
    <w:family w:val="swiss"/>
    <w:pitch w:val="variable"/>
    <w:sig w:usb0="00000000" w:usb1="7AC7FFFF" w:usb2="00000012" w:usb3="00000000" w:csb0="0002000D"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arnock Pro SmBd">
    <w:altName w:val="Cambria"/>
    <w:panose1 w:val="00000000000000000000"/>
    <w:charset w:val="00"/>
    <w:family w:val="roman"/>
    <w:notTrueType/>
    <w:pitch w:val="default"/>
    <w:sig w:usb0="00000003" w:usb1="00000000" w:usb2="00000000" w:usb3="00000000" w:csb0="00000001" w:csb1="00000000"/>
  </w:font>
  <w:font w:name="Warnock Pro">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itional Arabic">
    <w:charset w:val="B2"/>
    <w:family w:val="roman"/>
    <w:pitch w:val="variable"/>
    <w:sig w:usb0="00002003" w:usb1="80000000" w:usb2="00000008" w:usb3="00000000" w:csb0="00000041" w:csb1="00000000"/>
  </w:font>
  <w:font w:name=".VnArial">
    <w:altName w:val="Courier New"/>
    <w:charset w:val="00"/>
    <w:family w:val="swiss"/>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OMNJOG+TimesNewRoman,Bold">
    <w:altName w:val="Times New Roman"/>
    <w:panose1 w:val="00000000000000000000"/>
    <w:charset w:val="00"/>
    <w:family w:val="roman"/>
    <w:notTrueType/>
    <w:pitch w:val="default"/>
    <w:sig w:usb0="00000003" w:usb1="00000000" w:usb2="00000000" w:usb3="00000000" w:csb0="00000001" w:csb1="00000000"/>
  </w:font>
  <w:font w:name="Trajan">
    <w:altName w:val="Cambria"/>
    <w:panose1 w:val="00000000000000000000"/>
    <w:charset w:val="00"/>
    <w:family w:val="roman"/>
    <w:notTrueType/>
    <w:pitch w:val="default"/>
    <w:sig w:usb0="00000003" w:usb1="00000000" w:usb2="00000000" w:usb3="00000000" w:csb0="00000001" w:csb1="00000000"/>
  </w:font>
  <w:font w:name="OMNJKI+TimesNewRoman">
    <w:altName w:val="Times New Roman"/>
    <w:panose1 w:val="00000000000000000000"/>
    <w:charset w:val="00"/>
    <w:family w:val="roman"/>
    <w:notTrueType/>
    <w:pitch w:val="default"/>
    <w:sig w:usb0="00000003" w:usb1="00000000" w:usb2="00000000" w:usb3="00000000" w:csb0="00000001" w:csb1="00000000"/>
  </w:font>
  <w:font w:name="Guardian Sans Regular">
    <w:altName w:val="Arial"/>
    <w:panose1 w:val="00000000000000000000"/>
    <w:charset w:val="00"/>
    <w:family w:val="swiss"/>
    <w:notTrueType/>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62814548"/>
      <w:docPartObj>
        <w:docPartGallery w:val="Page Numbers (Bottom of Page)"/>
        <w:docPartUnique/>
      </w:docPartObj>
    </w:sdtPr>
    <w:sdtContent>
      <w:p w14:paraId="0A67861F" w14:textId="77777777" w:rsidR="00482489" w:rsidRPr="00171542" w:rsidRDefault="00482489">
        <w:pPr>
          <w:pStyle w:val="Footer"/>
          <w:jc w:val="right"/>
          <w:rPr>
            <w:rFonts w:ascii="Arial Narrow" w:hAnsi="Arial Narrow"/>
          </w:rPr>
        </w:pPr>
        <w:r w:rsidRPr="00171542">
          <w:rPr>
            <w:rFonts w:ascii="Arial Narrow" w:hAnsi="Arial Narrow"/>
          </w:rPr>
          <w:fldChar w:fldCharType="begin"/>
        </w:r>
        <w:r w:rsidRPr="00171542">
          <w:rPr>
            <w:rFonts w:ascii="Arial Narrow" w:hAnsi="Arial Narrow"/>
          </w:rPr>
          <w:instrText xml:space="preserve"> PAGE   \* MERGEFORMAT </w:instrText>
        </w:r>
        <w:r w:rsidRPr="00171542">
          <w:rPr>
            <w:rFonts w:ascii="Arial Narrow" w:hAnsi="Arial Narrow"/>
          </w:rPr>
          <w:fldChar w:fldCharType="separate"/>
        </w:r>
        <w:r>
          <w:rPr>
            <w:rFonts w:ascii="Arial Narrow" w:hAnsi="Arial Narrow"/>
            <w:noProof/>
          </w:rPr>
          <w:t>24</w:t>
        </w:r>
        <w:r w:rsidRPr="00171542">
          <w:rPr>
            <w:rFonts w:ascii="Arial Narrow" w:hAnsi="Arial Narrow"/>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A114" w14:textId="77777777" w:rsidR="00482489" w:rsidRPr="002A7C6E" w:rsidRDefault="00482489" w:rsidP="00FE1AED">
    <w:pPr>
      <w:pStyle w:val="Footer"/>
      <w:framePr w:wrap="around" w:vAnchor="text" w:hAnchor="page" w:x="10438" w:y="27"/>
      <w:rPr>
        <w:rStyle w:val="PageNumber"/>
        <w:rFonts w:asciiTheme="majorHAnsi" w:hAnsiTheme="majorHAnsi"/>
        <w:sz w:val="22"/>
        <w:szCs w:val="22"/>
      </w:rPr>
    </w:pPr>
    <w:r w:rsidRPr="002A7C6E">
      <w:rPr>
        <w:rStyle w:val="PageNumber"/>
        <w:rFonts w:asciiTheme="majorHAnsi" w:hAnsiTheme="majorHAnsi"/>
        <w:sz w:val="22"/>
        <w:szCs w:val="22"/>
      </w:rPr>
      <w:fldChar w:fldCharType="begin"/>
    </w:r>
    <w:r w:rsidRPr="002A7C6E">
      <w:rPr>
        <w:rStyle w:val="PageNumber"/>
        <w:rFonts w:asciiTheme="majorHAnsi" w:hAnsiTheme="majorHAnsi"/>
        <w:sz w:val="22"/>
        <w:szCs w:val="22"/>
      </w:rPr>
      <w:instrText xml:space="preserve">PAGE  </w:instrText>
    </w:r>
    <w:r w:rsidRPr="002A7C6E">
      <w:rPr>
        <w:rStyle w:val="PageNumber"/>
        <w:rFonts w:asciiTheme="majorHAnsi" w:hAnsiTheme="majorHAnsi"/>
        <w:sz w:val="22"/>
        <w:szCs w:val="22"/>
      </w:rPr>
      <w:fldChar w:fldCharType="separate"/>
    </w:r>
    <w:r>
      <w:rPr>
        <w:rStyle w:val="PageNumber"/>
        <w:rFonts w:asciiTheme="majorHAnsi" w:hAnsiTheme="majorHAnsi"/>
        <w:noProof/>
        <w:sz w:val="22"/>
        <w:szCs w:val="22"/>
      </w:rPr>
      <w:t>4</w:t>
    </w:r>
    <w:r w:rsidRPr="002A7C6E">
      <w:rPr>
        <w:rStyle w:val="PageNumber"/>
        <w:rFonts w:asciiTheme="majorHAnsi" w:hAnsiTheme="majorHAnsi"/>
        <w:sz w:val="22"/>
        <w:szCs w:val="22"/>
      </w:rPr>
      <w:fldChar w:fldCharType="end"/>
    </w:r>
  </w:p>
  <w:p w14:paraId="365438BC" w14:textId="77777777" w:rsidR="00482489" w:rsidRPr="00824AFD" w:rsidRDefault="00482489" w:rsidP="00FE1AED">
    <w:pPr>
      <w:pStyle w:val="Footer"/>
      <w:rPr>
        <w:rFonts w:ascii="Calibri" w:hAnsi="Calibri"/>
        <w:color w:val="7F7F7F"/>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0CC1" w14:textId="77777777" w:rsidR="00482489" w:rsidRPr="002A7C6E" w:rsidRDefault="00482489" w:rsidP="00FE1AED">
    <w:pPr>
      <w:pStyle w:val="Footer"/>
      <w:framePr w:wrap="around" w:vAnchor="text" w:hAnchor="page" w:x="10438" w:y="27"/>
      <w:rPr>
        <w:rStyle w:val="PageNumber"/>
        <w:rFonts w:asciiTheme="majorHAnsi" w:hAnsiTheme="majorHAnsi"/>
        <w:sz w:val="22"/>
        <w:szCs w:val="22"/>
      </w:rPr>
    </w:pPr>
    <w:r w:rsidRPr="002A7C6E">
      <w:rPr>
        <w:rStyle w:val="PageNumber"/>
        <w:rFonts w:asciiTheme="majorHAnsi" w:hAnsiTheme="majorHAnsi"/>
        <w:sz w:val="22"/>
        <w:szCs w:val="22"/>
      </w:rPr>
      <w:fldChar w:fldCharType="begin"/>
    </w:r>
    <w:r w:rsidRPr="002A7C6E">
      <w:rPr>
        <w:rStyle w:val="PageNumber"/>
        <w:rFonts w:asciiTheme="majorHAnsi" w:hAnsiTheme="majorHAnsi"/>
        <w:sz w:val="22"/>
        <w:szCs w:val="22"/>
      </w:rPr>
      <w:instrText xml:space="preserve">PAGE  </w:instrText>
    </w:r>
    <w:r w:rsidRPr="002A7C6E">
      <w:rPr>
        <w:rStyle w:val="PageNumber"/>
        <w:rFonts w:asciiTheme="majorHAnsi" w:hAnsiTheme="majorHAnsi"/>
        <w:sz w:val="22"/>
        <w:szCs w:val="22"/>
      </w:rPr>
      <w:fldChar w:fldCharType="separate"/>
    </w:r>
    <w:r>
      <w:rPr>
        <w:rStyle w:val="PageNumber"/>
        <w:rFonts w:asciiTheme="majorHAnsi" w:hAnsiTheme="majorHAnsi"/>
        <w:noProof/>
        <w:sz w:val="22"/>
        <w:szCs w:val="22"/>
      </w:rPr>
      <w:t>25</w:t>
    </w:r>
    <w:r w:rsidRPr="002A7C6E">
      <w:rPr>
        <w:rStyle w:val="PageNumber"/>
        <w:rFonts w:asciiTheme="majorHAnsi" w:hAnsiTheme="majorHAnsi"/>
        <w:sz w:val="22"/>
        <w:szCs w:val="22"/>
      </w:rPr>
      <w:fldChar w:fldCharType="end"/>
    </w:r>
  </w:p>
  <w:p w14:paraId="48490435" w14:textId="77777777" w:rsidR="00482489" w:rsidRPr="00824AFD" w:rsidRDefault="00482489" w:rsidP="00FE1AED">
    <w:pPr>
      <w:pStyle w:val="Footer"/>
      <w:rPr>
        <w:rFonts w:ascii="Calibri" w:hAnsi="Calibri"/>
        <w:color w:val="7F7F7F"/>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22DC" w14:textId="77777777" w:rsidR="00482489" w:rsidRDefault="00482489" w:rsidP="002C5E31">
    <w:pPr>
      <w:pStyle w:val="Footer"/>
      <w:rPr>
        <w:rFonts w:ascii="Calibri" w:hAnsi="Calibri"/>
        <w:b/>
        <w:color w:val="7F7F7F"/>
        <w:sz w:val="22"/>
        <w:szCs w:val="22"/>
      </w:rPr>
    </w:pPr>
  </w:p>
  <w:p w14:paraId="30E524DE" w14:textId="77777777" w:rsidR="00482489" w:rsidRDefault="00482489" w:rsidP="002C5E31">
    <w:pPr>
      <w:pStyle w:val="Footer"/>
      <w:rPr>
        <w:rFonts w:ascii="Calibri" w:hAnsi="Calibri"/>
        <w:b/>
        <w:color w:val="7F7F7F"/>
        <w:sz w:val="22"/>
        <w:szCs w:val="22"/>
      </w:rPr>
    </w:pPr>
  </w:p>
  <w:p w14:paraId="61C43568" w14:textId="77777777" w:rsidR="00482489" w:rsidRPr="002A7C6E" w:rsidRDefault="00482489" w:rsidP="002C5E31">
    <w:pPr>
      <w:pStyle w:val="Footer"/>
      <w:framePr w:wrap="around" w:vAnchor="text" w:hAnchor="page" w:x="10438" w:y="1"/>
      <w:rPr>
        <w:rStyle w:val="PageNumber"/>
        <w:rFonts w:asciiTheme="majorHAnsi" w:hAnsiTheme="majorHAnsi"/>
        <w:sz w:val="22"/>
        <w:szCs w:val="22"/>
      </w:rPr>
    </w:pPr>
    <w:r w:rsidRPr="002A7C6E">
      <w:rPr>
        <w:rStyle w:val="PageNumber"/>
        <w:rFonts w:asciiTheme="majorHAnsi" w:hAnsiTheme="majorHAnsi"/>
        <w:sz w:val="22"/>
        <w:szCs w:val="22"/>
      </w:rPr>
      <w:fldChar w:fldCharType="begin"/>
    </w:r>
    <w:r w:rsidRPr="002A7C6E">
      <w:rPr>
        <w:rStyle w:val="PageNumber"/>
        <w:rFonts w:asciiTheme="majorHAnsi" w:hAnsiTheme="majorHAnsi"/>
        <w:sz w:val="22"/>
        <w:szCs w:val="22"/>
      </w:rPr>
      <w:instrText xml:space="preserve">PAGE  </w:instrText>
    </w:r>
    <w:r w:rsidRPr="002A7C6E">
      <w:rPr>
        <w:rStyle w:val="PageNumber"/>
        <w:rFonts w:asciiTheme="majorHAnsi" w:hAnsiTheme="majorHAnsi"/>
        <w:sz w:val="22"/>
        <w:szCs w:val="22"/>
      </w:rPr>
      <w:fldChar w:fldCharType="separate"/>
    </w:r>
    <w:r>
      <w:rPr>
        <w:rStyle w:val="PageNumber"/>
        <w:rFonts w:asciiTheme="majorHAnsi" w:hAnsiTheme="majorHAnsi"/>
        <w:noProof/>
        <w:sz w:val="22"/>
        <w:szCs w:val="22"/>
      </w:rPr>
      <w:t>47</w:t>
    </w:r>
    <w:r w:rsidRPr="002A7C6E">
      <w:rPr>
        <w:rStyle w:val="PageNumber"/>
        <w:rFonts w:asciiTheme="majorHAnsi" w:hAnsiTheme="majorHAnsi"/>
        <w:sz w:val="22"/>
        <w:szCs w:val="22"/>
      </w:rPr>
      <w:fldChar w:fldCharType="end"/>
    </w:r>
  </w:p>
  <w:p w14:paraId="3F41D20A" w14:textId="77777777" w:rsidR="00482489" w:rsidRPr="002C5E31" w:rsidRDefault="00482489" w:rsidP="002C5E31">
    <w:pPr>
      <w:pStyle w:val="Footer"/>
      <w:rPr>
        <w:rFonts w:ascii="Calibri" w:hAnsi="Calibri"/>
        <w:color w:val="7F7F7F"/>
        <w:sz w:val="22"/>
        <w:szCs w:val="22"/>
      </w:rPr>
    </w:pPr>
    <w:r>
      <w:rPr>
        <w:rFonts w:ascii="Calibri" w:hAnsi="Calibri"/>
        <w:b/>
        <w:color w:val="D99594"/>
        <w:sz w:val="22"/>
        <w:szCs w:val="22"/>
      </w:rPr>
      <w:tab/>
    </w:r>
    <w:r>
      <w:rPr>
        <w:rFonts w:ascii="Calibri" w:hAnsi="Calibri"/>
        <w:color w:val="7F7F7F"/>
        <w:sz w:val="22"/>
        <w:szCs w:val="22"/>
      </w:rPr>
      <w:tab/>
    </w:r>
  </w:p>
  <w:p w14:paraId="5B239BC1" w14:textId="77777777" w:rsidR="00482489" w:rsidRDefault="004824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FA99" w14:textId="77777777" w:rsidR="00EF018F" w:rsidRDefault="00EF018F">
      <w:r>
        <w:separator/>
      </w:r>
    </w:p>
  </w:footnote>
  <w:footnote w:type="continuationSeparator" w:id="0">
    <w:p w14:paraId="3D4C03BD" w14:textId="77777777" w:rsidR="00EF018F" w:rsidRDefault="00EF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10C8" w14:textId="00FAA26E" w:rsidR="00482489" w:rsidRPr="00395567" w:rsidRDefault="00482489" w:rsidP="001F7DBE">
    <w:pPr>
      <w:spacing w:line="276" w:lineRule="auto"/>
      <w:ind w:right="621"/>
      <w:jc w:val="center"/>
      <w:rPr>
        <w:rFonts w:ascii="Arial Narrow" w:hAnsi="Arial Narrow"/>
        <w:sz w:val="22"/>
        <w:szCs w:val="22"/>
      </w:rPr>
    </w:pPr>
    <w:r w:rsidRPr="00395567">
      <w:rPr>
        <w:rFonts w:ascii="Arial Narrow" w:hAnsi="Arial Narrow"/>
        <w:sz w:val="22"/>
        <w:szCs w:val="22"/>
      </w:rPr>
      <w:t xml:space="preserve">RFB- </w:t>
    </w:r>
    <w:r>
      <w:rPr>
        <w:rFonts w:ascii="Arial Narrow" w:hAnsi="Arial Narrow"/>
        <w:sz w:val="22"/>
        <w:szCs w:val="22"/>
      </w:rPr>
      <w:t xml:space="preserve">Construction and Rehabilitation of VIP Latrines </w:t>
    </w:r>
    <w:r w:rsidRPr="000078A7">
      <w:rPr>
        <w:rFonts w:ascii="Arial Narrow" w:hAnsi="Arial Narrow"/>
        <w:sz w:val="22"/>
        <w:szCs w:val="22"/>
      </w:rPr>
      <w:t xml:space="preserve">in </w:t>
    </w:r>
    <w:proofErr w:type="spellStart"/>
    <w:r w:rsidRPr="000078A7">
      <w:rPr>
        <w:rFonts w:ascii="Arial Narrow" w:hAnsi="Arial Narrow"/>
        <w:sz w:val="22"/>
        <w:szCs w:val="22"/>
      </w:rPr>
      <w:t>Jowhar-Hirshebelle</w:t>
    </w:r>
    <w:proofErr w:type="spellEnd"/>
    <w:r w:rsidRPr="000078A7">
      <w:rPr>
        <w:rFonts w:ascii="Arial Narrow" w:hAnsi="Arial Narrow"/>
        <w:sz w:val="22"/>
        <w:szCs w:val="22"/>
      </w:rPr>
      <w:t>, Somalia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32A4" w14:textId="711F9E61" w:rsidR="00482489" w:rsidRPr="003A6697" w:rsidRDefault="003A6697" w:rsidP="003A6697">
    <w:pPr>
      <w:pStyle w:val="Header"/>
    </w:pPr>
    <w:r w:rsidRPr="003A6697">
      <w:rPr>
        <w:rFonts w:ascii="Arial Narrow" w:hAnsi="Arial Narrow"/>
        <w:sz w:val="22"/>
        <w:szCs w:val="22"/>
      </w:rPr>
      <w:t xml:space="preserve">RFB- Construction and Rehabilitation of VIP Latrines in </w:t>
    </w:r>
    <w:proofErr w:type="spellStart"/>
    <w:r w:rsidRPr="003A6697">
      <w:rPr>
        <w:rFonts w:ascii="Arial Narrow" w:hAnsi="Arial Narrow"/>
        <w:sz w:val="22"/>
        <w:szCs w:val="22"/>
      </w:rPr>
      <w:t>Jowhar-Hirshebelle</w:t>
    </w:r>
    <w:proofErr w:type="spellEnd"/>
    <w:r w:rsidRPr="003A6697">
      <w:rPr>
        <w:rFonts w:ascii="Arial Narrow" w:hAnsi="Arial Narrow"/>
        <w:sz w:val="22"/>
        <w:szCs w:val="22"/>
      </w:rPr>
      <w:t>, Somalia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660AEC"/>
    <w:lvl w:ilvl="0">
      <w:start w:val="1"/>
      <w:numFmt w:val="decimal"/>
      <w:pStyle w:val="Signature"/>
      <w:lvlText w:val="%1."/>
      <w:lvlJc w:val="left"/>
      <w:pPr>
        <w:tabs>
          <w:tab w:val="num" w:pos="1492"/>
        </w:tabs>
        <w:ind w:left="1492" w:hanging="360"/>
      </w:pPr>
    </w:lvl>
  </w:abstractNum>
  <w:abstractNum w:abstractNumId="1" w15:restartNumberingAfterBreak="0">
    <w:nsid w:val="FFFFFF7F"/>
    <w:multiLevelType w:val="singleLevel"/>
    <w:tmpl w:val="44888E46"/>
    <w:lvl w:ilvl="0">
      <w:start w:val="1"/>
      <w:numFmt w:val="decimal"/>
      <w:pStyle w:val="NoteHeading"/>
      <w:lvlText w:val="%1."/>
      <w:lvlJc w:val="left"/>
      <w:pPr>
        <w:tabs>
          <w:tab w:val="num" w:pos="643"/>
        </w:tabs>
        <w:ind w:left="643" w:hanging="360"/>
      </w:pPr>
    </w:lvl>
  </w:abstractNum>
  <w:abstractNum w:abstractNumId="2" w15:restartNumberingAfterBreak="0">
    <w:nsid w:val="FFFFFF82"/>
    <w:multiLevelType w:val="singleLevel"/>
    <w:tmpl w:val="CB40D240"/>
    <w:lvl w:ilvl="0">
      <w:start w:val="1"/>
      <w:numFmt w:val="bullet"/>
      <w:pStyle w:val="ListContinue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F96676E"/>
    <w:lvl w:ilvl="0">
      <w:start w:val="1"/>
      <w:numFmt w:val="bullet"/>
      <w:pStyle w:val="ListBullet2"/>
      <w:lvlText w:val=""/>
      <w:lvlJc w:val="left"/>
      <w:pPr>
        <w:tabs>
          <w:tab w:val="num" w:pos="580"/>
        </w:tabs>
        <w:ind w:left="580" w:hanging="360"/>
      </w:pPr>
      <w:rPr>
        <w:rFonts w:ascii="Symbol" w:hAnsi="Symbol" w:hint="default"/>
      </w:rPr>
    </w:lvl>
  </w:abstractNum>
  <w:abstractNum w:abstractNumId="4" w15:restartNumberingAfterBreak="0">
    <w:nsid w:val="FFFFFF89"/>
    <w:multiLevelType w:val="singleLevel"/>
    <w:tmpl w:val="FBC0B3B2"/>
    <w:lvl w:ilvl="0">
      <w:start w:val="1"/>
      <w:numFmt w:val="bullet"/>
      <w:pStyle w:val="ListContinue3"/>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6ACEE66C"/>
    <w:name w:val="WW8Num4"/>
    <w:lvl w:ilvl="0">
      <w:start w:val="1"/>
      <w:numFmt w:val="decimal"/>
      <w:lvlText w:val="%1."/>
      <w:lvlJc w:val="left"/>
      <w:pPr>
        <w:tabs>
          <w:tab w:val="num" w:pos="562"/>
        </w:tabs>
        <w:ind w:left="0" w:firstLine="0"/>
      </w:pPr>
      <w:rPr>
        <w:b w:val="0"/>
        <w:i w:val="0"/>
        <w:color w:val="000000"/>
      </w:rPr>
    </w:lvl>
    <w:lvl w:ilvl="1">
      <w:start w:val="1"/>
      <w:numFmt w:val="bullet"/>
      <w:lvlText w:val=""/>
      <w:lvlJc w:val="left"/>
      <w:pPr>
        <w:tabs>
          <w:tab w:val="num" w:pos="1124"/>
        </w:tabs>
        <w:ind w:left="1124" w:hanging="562"/>
      </w:pPr>
      <w:rPr>
        <w:rFonts w:ascii="Symbol" w:hAnsi="Symbol" w:cs="Symbol"/>
        <w:b w:val="0"/>
        <w:i w:val="0"/>
        <w:color w:val="00000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singleLevel"/>
    <w:tmpl w:val="00000006"/>
    <w:name w:val="WW8Num6"/>
    <w:lvl w:ilvl="0">
      <w:start w:val="1"/>
      <w:numFmt w:val="bullet"/>
      <w:lvlText w:val=""/>
      <w:lvlJc w:val="left"/>
      <w:pPr>
        <w:tabs>
          <w:tab w:val="num" w:pos="1123"/>
        </w:tabs>
        <w:ind w:left="1123" w:hanging="561"/>
      </w:pPr>
      <w:rPr>
        <w:rFonts w:ascii="Symbol" w:hAnsi="Symbol" w:cs="Symbol"/>
        <w:b w:val="0"/>
        <w:i w:val="0"/>
        <w:sz w:val="22"/>
        <w:szCs w:val="22"/>
      </w:rPr>
    </w:lvl>
  </w:abstractNum>
  <w:abstractNum w:abstractNumId="7" w15:restartNumberingAfterBreak="0">
    <w:nsid w:val="00000007"/>
    <w:multiLevelType w:val="singleLevel"/>
    <w:tmpl w:val="00000007"/>
    <w:name w:val="WW8Num7"/>
    <w:lvl w:ilvl="0">
      <w:start w:val="1"/>
      <w:numFmt w:val="bullet"/>
      <w:lvlText w:val=""/>
      <w:lvlJc w:val="left"/>
      <w:pPr>
        <w:tabs>
          <w:tab w:val="num" w:pos="1123"/>
        </w:tabs>
        <w:ind w:left="1123" w:hanging="561"/>
      </w:pPr>
      <w:rPr>
        <w:rFonts w:ascii="Symbol" w:hAnsi="Symbol" w:cs="Symbol"/>
        <w:b w:val="0"/>
        <w:i w:val="0"/>
        <w:sz w:val="22"/>
        <w:szCs w:val="22"/>
      </w:rPr>
    </w:lvl>
  </w:abstractNum>
  <w:abstractNum w:abstractNumId="8" w15:restartNumberingAfterBreak="0">
    <w:nsid w:val="00000008"/>
    <w:multiLevelType w:val="singleLevel"/>
    <w:tmpl w:val="00000008"/>
    <w:name w:val="WW8Num8"/>
    <w:lvl w:ilvl="0">
      <w:start w:val="1"/>
      <w:numFmt w:val="decimal"/>
      <w:pStyle w:val="Paragraph"/>
      <w:lvlText w:val="%1."/>
      <w:lvlJc w:val="left"/>
      <w:pPr>
        <w:tabs>
          <w:tab w:val="num" w:pos="704"/>
        </w:tabs>
        <w:ind w:left="142" w:firstLine="0"/>
      </w:pPr>
      <w:rPr>
        <w:b w:val="0"/>
        <w:bCs/>
        <w:i w:val="0"/>
      </w:rPr>
    </w:lvl>
  </w:abstractNum>
  <w:abstractNum w:abstractNumId="9" w15:restartNumberingAfterBreak="0">
    <w:nsid w:val="0000000B"/>
    <w:multiLevelType w:val="singleLevel"/>
    <w:tmpl w:val="0000000B"/>
    <w:name w:val="WW8Num11"/>
    <w:lvl w:ilvl="0">
      <w:start w:val="1"/>
      <w:numFmt w:val="bullet"/>
      <w:lvlText w:val=""/>
      <w:lvlJc w:val="left"/>
      <w:pPr>
        <w:tabs>
          <w:tab w:val="num" w:pos="1123"/>
        </w:tabs>
        <w:ind w:left="1123" w:hanging="561"/>
      </w:pPr>
      <w:rPr>
        <w:rFonts w:ascii="Symbol" w:hAnsi="Symbol" w:cs="Symbol"/>
        <w:b w:val="0"/>
        <w:i w:val="0"/>
        <w:sz w:val="22"/>
        <w:szCs w:val="22"/>
      </w:rPr>
    </w:lvl>
  </w:abstractNum>
  <w:abstractNum w:abstractNumId="10" w15:restartNumberingAfterBreak="0">
    <w:nsid w:val="0000000C"/>
    <w:multiLevelType w:val="multilevel"/>
    <w:tmpl w:val="0000000C"/>
    <w:lvl w:ilvl="0">
      <w:start w:val="1"/>
      <w:numFmt w:val="decimal"/>
      <w:pStyle w:val="StyleParagraphAfter0pt"/>
      <w:lvlText w:val="%1."/>
      <w:lvlJc w:val="left"/>
      <w:pPr>
        <w:tabs>
          <w:tab w:val="num" w:pos="562"/>
        </w:tabs>
        <w:ind w:left="0" w:firstLine="0"/>
      </w:pPr>
      <w:rPr>
        <w:b w:val="0"/>
        <w:i w:val="0"/>
        <w:color w:val="000000"/>
      </w:rPr>
    </w:lvl>
    <w:lvl w:ilvl="1">
      <w:start w:val="1"/>
      <w:numFmt w:val="lowerLetter"/>
      <w:lvlText w:val="(%2)"/>
      <w:lvlJc w:val="left"/>
      <w:pPr>
        <w:tabs>
          <w:tab w:val="num" w:pos="1123"/>
        </w:tabs>
        <w:ind w:left="1123" w:hanging="561"/>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9F0767"/>
    <w:multiLevelType w:val="multilevel"/>
    <w:tmpl w:val="5CE89A6A"/>
    <w:lvl w:ilvl="0">
      <w:start w:val="1"/>
      <w:numFmt w:val="decimal"/>
      <w:pStyle w:val="GCCHeading"/>
      <w:lvlText w:val="%1."/>
      <w:lvlJc w:val="left"/>
      <w:pPr>
        <w:tabs>
          <w:tab w:val="num" w:pos="2984"/>
        </w:tabs>
        <w:ind w:left="2984" w:hanging="432"/>
      </w:pPr>
      <w:rPr>
        <w:rFonts w:hint="default"/>
      </w:rPr>
    </w:lvl>
    <w:lvl w:ilvl="1">
      <w:start w:val="1"/>
      <w:numFmt w:val="decimal"/>
      <w:pStyle w:val="GCC"/>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57A71"/>
    <w:multiLevelType w:val="hybridMultilevel"/>
    <w:tmpl w:val="DC344256"/>
    <w:lvl w:ilvl="0" w:tplc="38683790">
      <w:start w:val="1"/>
      <w:numFmt w:val="bullet"/>
      <w:pStyle w:val="Table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81C77"/>
    <w:multiLevelType w:val="hybridMultilevel"/>
    <w:tmpl w:val="602C1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A4D62F4"/>
    <w:multiLevelType w:val="hybridMultilevel"/>
    <w:tmpl w:val="115C64B6"/>
    <w:lvl w:ilvl="0" w:tplc="0000000B">
      <w:start w:val="1"/>
      <w:numFmt w:val="bullet"/>
      <w:lvlText w:val=""/>
      <w:lvlJc w:val="left"/>
      <w:pPr>
        <w:tabs>
          <w:tab w:val="num" w:pos="1663"/>
        </w:tabs>
        <w:ind w:left="1663" w:hanging="561"/>
      </w:pPr>
      <w:rPr>
        <w:rFonts w:ascii="Symbol" w:hAnsi="Symbol" w:cs="Symbol"/>
        <w:b w:val="0"/>
        <w:i w:val="0"/>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0B2070B8"/>
    <w:multiLevelType w:val="hybridMultilevel"/>
    <w:tmpl w:val="F14EE6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B557A53"/>
    <w:multiLevelType w:val="singleLevel"/>
    <w:tmpl w:val="3A30A4E6"/>
    <w:lvl w:ilvl="0">
      <w:start w:val="1"/>
      <w:numFmt w:val="lowerLetter"/>
      <w:pStyle w:val="Equationcaption"/>
      <w:lvlText w:val="(%1)"/>
      <w:lvlJc w:val="left"/>
      <w:pPr>
        <w:tabs>
          <w:tab w:val="num" w:pos="851"/>
        </w:tabs>
        <w:ind w:left="851" w:hanging="426"/>
      </w:pPr>
    </w:lvl>
  </w:abstractNum>
  <w:abstractNum w:abstractNumId="17" w15:restartNumberingAfterBreak="0">
    <w:nsid w:val="0D900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BD4F7D"/>
    <w:multiLevelType w:val="multilevel"/>
    <w:tmpl w:val="D8D62AE8"/>
    <w:lvl w:ilvl="0">
      <w:start w:val="1"/>
      <w:numFmt w:val="decimal"/>
      <w:lvlText w:val="%1"/>
      <w:lvlJc w:val="left"/>
      <w:pPr>
        <w:tabs>
          <w:tab w:val="num" w:pos="360"/>
        </w:tabs>
        <w:ind w:left="360" w:hanging="360"/>
      </w:pPr>
      <w:rPr>
        <w:rFonts w:hint="default"/>
      </w:rPr>
    </w:lvl>
    <w:lvl w:ilvl="1">
      <w:start w:val="1"/>
      <w:numFmt w:val="decimal"/>
      <w:pStyle w:val="Style2"/>
      <w:lvlText w:val="%1.%2"/>
      <w:lvlJc w:val="left"/>
      <w:pPr>
        <w:tabs>
          <w:tab w:val="num" w:pos="360"/>
        </w:tabs>
        <w:ind w:left="360" w:hanging="360"/>
      </w:pPr>
      <w:rPr>
        <w:rFonts w:hint="default"/>
        <w:lang w:val="en-GB"/>
      </w:rPr>
    </w:lvl>
    <w:lvl w:ilvl="2">
      <w:start w:val="1"/>
      <w:numFmt w:val="decimal"/>
      <w:pStyle w:val="Style4"/>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DC5692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0E3F2F3B"/>
    <w:multiLevelType w:val="multilevel"/>
    <w:tmpl w:val="F0D82748"/>
    <w:lvl w:ilvl="0">
      <w:start w:val="1"/>
      <w:numFmt w:val="decimal"/>
      <w:pStyle w:val="SSHContactForms"/>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upperRoman"/>
      <w:pStyle w:val="SSHContactForms"/>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1"/>
      <w:pStyle w:val="ColumnLeft"/>
      <w:lvlText w:val="%3."/>
      <w:lvlJc w:val="left"/>
      <w:pPr>
        <w:tabs>
          <w:tab w:val="num" w:pos="360"/>
        </w:tabs>
        <w:ind w:left="360" w:hanging="360"/>
      </w:pPr>
      <w:rPr>
        <w:rFonts w:hint="default"/>
      </w:rPr>
    </w:lvl>
    <w:lvl w:ilvl="3">
      <w:start w:val="1"/>
      <w:numFmt w:val="decimal"/>
      <w:pStyle w:val="ITBColumnRight"/>
      <w:lvlText w:val="%3.%4"/>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lowerLetter"/>
      <w:lvlText w:val="(%5)"/>
      <w:lvlJc w:val="right"/>
      <w:pPr>
        <w:tabs>
          <w:tab w:val="num" w:pos="1152"/>
        </w:tabs>
        <w:ind w:left="1152" w:hanging="144"/>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5">
      <w:start w:val="1"/>
      <w:numFmt w:val="lowerRoman"/>
      <w:pStyle w:val="ColumnRightSub2"/>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F0C7A99"/>
    <w:multiLevelType w:val="hybridMultilevel"/>
    <w:tmpl w:val="38BE3386"/>
    <w:lvl w:ilvl="0" w:tplc="193C72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F56004B"/>
    <w:multiLevelType w:val="hybridMultilevel"/>
    <w:tmpl w:val="E638853A"/>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CE644E"/>
    <w:multiLevelType w:val="hybridMultilevel"/>
    <w:tmpl w:val="888A92C6"/>
    <w:lvl w:ilvl="0" w:tplc="A0824234">
      <w:start w:val="1"/>
      <w:numFmt w:val="lowerRoman"/>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290A95"/>
    <w:multiLevelType w:val="multilevel"/>
    <w:tmpl w:val="DBBA0306"/>
    <w:lvl w:ilvl="0">
      <w:start w:val="1"/>
      <w:numFmt w:val="decimal"/>
      <w:pStyle w:val="Section5"/>
      <w:lvlText w:val="Section 5.%1"/>
      <w:lvlJc w:val="left"/>
      <w:pPr>
        <w:tabs>
          <w:tab w:val="num" w:pos="144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lvlText w:val="(%3)"/>
      <w:lvlJc w:val="left"/>
      <w:pPr>
        <w:tabs>
          <w:tab w:val="num" w:pos="2160"/>
        </w:tabs>
        <w:ind w:left="0" w:firstLine="1440"/>
      </w:pPr>
      <w:rPr>
        <w:rFonts w:ascii="Times New Roman" w:eastAsia="Times New Roman" w:hAnsi="Times New Roman" w:cs="Times New Roman" w:hint="default"/>
        <w:i w:val="0"/>
      </w:rPr>
    </w:lvl>
    <w:lvl w:ilvl="3">
      <w:start w:val="1"/>
      <w:numFmt w:val="decimal"/>
      <w:lvlText w:val="(%4)"/>
      <w:lvlJc w:val="left"/>
      <w:pPr>
        <w:tabs>
          <w:tab w:val="num" w:pos="2880"/>
        </w:tabs>
        <w:ind w:left="0" w:firstLine="2160"/>
      </w:pPr>
      <w:rPr>
        <w:rFonts w:hint="default"/>
        <w:i w:val="0"/>
      </w:rPr>
    </w:lvl>
    <w:lvl w:ilvl="4">
      <w:start w:val="1"/>
      <w:numFmt w:val="upperLetter"/>
      <w:lvlText w:val="(%5)"/>
      <w:lvlJc w:val="left"/>
      <w:pPr>
        <w:tabs>
          <w:tab w:val="num" w:pos="3600"/>
        </w:tabs>
        <w:ind w:left="3600" w:hanging="720"/>
      </w:pPr>
      <w:rPr>
        <w:rFonts w:hint="default"/>
        <w:i w:val="0"/>
      </w:rPr>
    </w:lvl>
    <w:lvl w:ilvl="5">
      <w:start w:val="1"/>
      <w:numFmt w:val="lowerRoman"/>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25" w15:restartNumberingAfterBreak="0">
    <w:nsid w:val="1B82769C"/>
    <w:multiLevelType w:val="multilevel"/>
    <w:tmpl w:val="975874CA"/>
    <w:lvl w:ilvl="0">
      <w:start w:val="1"/>
      <w:numFmt w:val="decimal"/>
      <w:lvlText w:val="Section 6.%1"/>
      <w:lvlJc w:val="left"/>
      <w:pPr>
        <w:tabs>
          <w:tab w:val="num" w:pos="720"/>
        </w:tabs>
        <w:ind w:left="0" w:firstLine="0"/>
      </w:pPr>
      <w:rPr>
        <w:rFonts w:ascii="Times New Roman" w:hAnsi="Times New Roman" w:hint="default"/>
        <w:b w:val="0"/>
        <w:i w:val="0"/>
        <w:color w:val="auto"/>
        <w:sz w:val="24"/>
        <w:szCs w:val="24"/>
      </w:rPr>
    </w:lvl>
    <w:lvl w:ilvl="1">
      <w:start w:val="1"/>
      <w:numFmt w:val="lowerLetter"/>
      <w:pStyle w:val="ParaNumB-4"/>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pStyle w:val="ParaNumB-5"/>
      <w:lvlText w:val="(%3)"/>
      <w:lvlJc w:val="left"/>
      <w:pPr>
        <w:tabs>
          <w:tab w:val="num" w:pos="2160"/>
        </w:tabs>
        <w:ind w:left="0" w:firstLine="1440"/>
      </w:pPr>
      <w:rPr>
        <w:rFonts w:ascii="Times New Roman" w:eastAsia="Times New Roman" w:hAnsi="Times New Roman" w:cs="Times New Roman" w:hint="default"/>
      </w:rPr>
    </w:lvl>
    <w:lvl w:ilvl="3">
      <w:start w:val="1"/>
      <w:numFmt w:val="decimal"/>
      <w:lvlText w:val="(%4)"/>
      <w:lvlJc w:val="left"/>
      <w:pPr>
        <w:tabs>
          <w:tab w:val="num" w:pos="2880"/>
        </w:tabs>
        <w:ind w:left="0" w:firstLine="2160"/>
      </w:pPr>
      <w:rPr>
        <w:rFonts w:hint="default"/>
      </w:rPr>
    </w:lvl>
    <w:lvl w:ilvl="4">
      <w:start w:val="1"/>
      <w:numFmt w:val="upperLetter"/>
      <w:pStyle w:val="ParaNumB-5"/>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lowerLetter"/>
      <w:pStyle w:val="ParaNumB-4"/>
      <w:lvlText w:val="%7."/>
      <w:lvlJc w:val="left"/>
      <w:pPr>
        <w:tabs>
          <w:tab w:val="num" w:pos="5040"/>
        </w:tabs>
        <w:ind w:left="5040" w:hanging="720"/>
      </w:pPr>
      <w:rPr>
        <w:rFonts w:hint="default"/>
      </w:rPr>
    </w:lvl>
    <w:lvl w:ilvl="7">
      <w:start w:val="1"/>
      <w:numFmt w:val="lowerLetter"/>
      <w:pStyle w:val="ParaNumB-5"/>
      <w:lvlText w:val="%8."/>
      <w:lvlJc w:val="left"/>
      <w:pPr>
        <w:tabs>
          <w:tab w:val="num" w:pos="3240"/>
        </w:tabs>
        <w:ind w:left="3240" w:hanging="432"/>
      </w:pPr>
      <w:rPr>
        <w:rFonts w:hint="default"/>
      </w:rPr>
    </w:lvl>
    <w:lvl w:ilvl="8">
      <w:start w:val="1"/>
      <w:numFmt w:val="lowerRoman"/>
      <w:pStyle w:val="ParaNumB-4"/>
      <w:lvlText w:val="%9."/>
      <w:lvlJc w:val="right"/>
      <w:pPr>
        <w:tabs>
          <w:tab w:val="num" w:pos="3384"/>
        </w:tabs>
        <w:ind w:left="3384" w:hanging="144"/>
      </w:pPr>
      <w:rPr>
        <w:rFonts w:hint="default"/>
      </w:rPr>
    </w:lvl>
  </w:abstractNum>
  <w:abstractNum w:abstractNumId="26" w15:restartNumberingAfterBreak="0">
    <w:nsid w:val="214C08E6"/>
    <w:multiLevelType w:val="multilevel"/>
    <w:tmpl w:val="34E45D24"/>
    <w:lvl w:ilvl="0">
      <w:start w:val="1"/>
      <w:numFmt w:val="decimal"/>
      <w:lvlText w:val="%1"/>
      <w:lvlJc w:val="left"/>
      <w:pPr>
        <w:ind w:left="1358" w:hanging="720"/>
      </w:pPr>
      <w:rPr>
        <w:rFonts w:hint="default"/>
        <w:lang w:val="en-US" w:eastAsia="en-US" w:bidi="en-US"/>
      </w:rPr>
    </w:lvl>
    <w:lvl w:ilvl="1">
      <w:start w:val="2"/>
      <w:numFmt w:val="decimal"/>
      <w:lvlText w:val="%1.%2"/>
      <w:lvlJc w:val="left"/>
      <w:pPr>
        <w:ind w:left="1358" w:hanging="720"/>
        <w:jc w:val="right"/>
      </w:pPr>
      <w:rPr>
        <w:rFonts w:ascii="Arial Narrow" w:eastAsia="Times New Roman" w:hAnsi="Arial Narrow" w:cstheme="minorHAnsi" w:hint="default"/>
        <w:spacing w:val="-5"/>
        <w:w w:val="99"/>
        <w:sz w:val="24"/>
        <w:szCs w:val="24"/>
        <w:lang w:val="en-US" w:eastAsia="en-US" w:bidi="en-US"/>
      </w:rPr>
    </w:lvl>
    <w:lvl w:ilvl="2">
      <w:start w:val="1"/>
      <w:numFmt w:val="decimal"/>
      <w:lvlText w:val="%3."/>
      <w:lvlJc w:val="left"/>
      <w:pPr>
        <w:ind w:left="1343" w:hanging="706"/>
      </w:pPr>
      <w:rPr>
        <w:rFonts w:ascii="Times New Roman" w:eastAsia="Times New Roman" w:hAnsi="Times New Roman" w:cs="Times New Roman" w:hint="default"/>
        <w:spacing w:val="-5"/>
        <w:w w:val="99"/>
        <w:sz w:val="24"/>
        <w:szCs w:val="24"/>
        <w:lang w:val="en-US" w:eastAsia="en-US" w:bidi="en-US"/>
      </w:rPr>
    </w:lvl>
    <w:lvl w:ilvl="3">
      <w:start w:val="1"/>
      <w:numFmt w:val="lowerLetter"/>
      <w:lvlText w:val="(%4)"/>
      <w:lvlJc w:val="left"/>
      <w:pPr>
        <w:ind w:left="1703" w:hanging="360"/>
      </w:pPr>
      <w:rPr>
        <w:rFonts w:ascii="Times New Roman" w:eastAsia="Times New Roman" w:hAnsi="Times New Roman" w:cs="Times New Roman" w:hint="default"/>
        <w:spacing w:val="-25"/>
        <w:w w:val="99"/>
        <w:sz w:val="24"/>
        <w:szCs w:val="24"/>
        <w:lang w:val="en-US" w:eastAsia="en-US" w:bidi="en-US"/>
      </w:rPr>
    </w:lvl>
    <w:lvl w:ilvl="4">
      <w:numFmt w:val="bullet"/>
      <w:lvlText w:val="•"/>
      <w:lvlJc w:val="left"/>
      <w:pPr>
        <w:ind w:left="3841" w:hanging="360"/>
      </w:pPr>
      <w:rPr>
        <w:rFonts w:hint="default"/>
        <w:lang w:val="en-US" w:eastAsia="en-US" w:bidi="en-US"/>
      </w:rPr>
    </w:lvl>
    <w:lvl w:ilvl="5">
      <w:numFmt w:val="bullet"/>
      <w:lvlText w:val="•"/>
      <w:lvlJc w:val="left"/>
      <w:pPr>
        <w:ind w:left="4912" w:hanging="360"/>
      </w:pPr>
      <w:rPr>
        <w:rFonts w:hint="default"/>
        <w:lang w:val="en-US" w:eastAsia="en-US" w:bidi="en-US"/>
      </w:rPr>
    </w:lvl>
    <w:lvl w:ilvl="6">
      <w:numFmt w:val="bullet"/>
      <w:lvlText w:val="•"/>
      <w:lvlJc w:val="left"/>
      <w:pPr>
        <w:ind w:left="5983" w:hanging="360"/>
      </w:pPr>
      <w:rPr>
        <w:rFonts w:hint="default"/>
        <w:lang w:val="en-US" w:eastAsia="en-US" w:bidi="en-US"/>
      </w:rPr>
    </w:lvl>
    <w:lvl w:ilvl="7">
      <w:numFmt w:val="bullet"/>
      <w:lvlText w:val="•"/>
      <w:lvlJc w:val="left"/>
      <w:pPr>
        <w:ind w:left="7054" w:hanging="360"/>
      </w:pPr>
      <w:rPr>
        <w:rFonts w:hint="default"/>
        <w:lang w:val="en-US" w:eastAsia="en-US" w:bidi="en-US"/>
      </w:rPr>
    </w:lvl>
    <w:lvl w:ilvl="8">
      <w:numFmt w:val="bullet"/>
      <w:lvlText w:val="•"/>
      <w:lvlJc w:val="left"/>
      <w:pPr>
        <w:ind w:left="8124" w:hanging="360"/>
      </w:pPr>
      <w:rPr>
        <w:rFonts w:hint="default"/>
        <w:lang w:val="en-US" w:eastAsia="en-US" w:bidi="en-US"/>
      </w:rPr>
    </w:lvl>
  </w:abstractNum>
  <w:abstractNum w:abstractNumId="27" w15:restartNumberingAfterBreak="0">
    <w:nsid w:val="215B6887"/>
    <w:multiLevelType w:val="multilevel"/>
    <w:tmpl w:val="2338A4E6"/>
    <w:lvl w:ilvl="0">
      <w:start w:val="1"/>
      <w:numFmt w:val="decimal"/>
      <w:pStyle w:val="SectionHeaders"/>
      <w:lvlText w:val="Section %1"/>
      <w:lvlJc w:val="left"/>
      <w:pPr>
        <w:tabs>
          <w:tab w:val="num" w:pos="2912"/>
        </w:tabs>
        <w:ind w:left="2912"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3C90E08"/>
    <w:multiLevelType w:val="multilevel"/>
    <w:tmpl w:val="3C6EAC4A"/>
    <w:lvl w:ilvl="0">
      <w:start w:val="1"/>
      <w:numFmt w:val="decimal"/>
      <w:pStyle w:val="Section3"/>
      <w:lvlText w:val="Section 3.%1"/>
      <w:lvlJc w:val="left"/>
      <w:pPr>
        <w:tabs>
          <w:tab w:val="num" w:pos="1440"/>
        </w:tabs>
        <w:ind w:left="0" w:firstLine="0"/>
      </w:pPr>
      <w:rPr>
        <w:rFonts w:ascii="Times New Roman" w:hAnsi="Times New Roman" w:hint="default"/>
        <w:b w:val="0"/>
        <w:i w:val="0"/>
        <w:color w:val="auto"/>
        <w:sz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rPr>
    </w:lvl>
    <w:lvl w:ilvl="2">
      <w:start w:val="1"/>
      <w:numFmt w:val="lowerRoman"/>
      <w:lvlText w:val="(%3)"/>
      <w:lvlJc w:val="left"/>
      <w:pPr>
        <w:tabs>
          <w:tab w:val="num" w:pos="2160"/>
        </w:tabs>
        <w:ind w:left="0" w:firstLine="1440"/>
      </w:pPr>
      <w:rPr>
        <w:rFonts w:ascii="Times New Roman" w:hAnsi="Times New Roman" w:hint="default"/>
        <w:b w:val="0"/>
        <w:i w:val="0"/>
        <w:color w:val="auto"/>
        <w:sz w:val="24"/>
      </w:rPr>
    </w:lvl>
    <w:lvl w:ilvl="3">
      <w:start w:val="1"/>
      <w:numFmt w:val="decimal"/>
      <w:lvlText w:val="(%4)"/>
      <w:lvlJc w:val="left"/>
      <w:pPr>
        <w:tabs>
          <w:tab w:val="num" w:pos="2880"/>
        </w:tabs>
        <w:ind w:left="0" w:firstLine="2160"/>
      </w:pPr>
      <w:rPr>
        <w:rFonts w:ascii="Times New Roman" w:hAnsi="Times New Roman" w:hint="default"/>
        <w:b w:val="0"/>
        <w:i w:val="0"/>
        <w:color w:val="auto"/>
        <w:sz w:val="24"/>
      </w:rPr>
    </w:lvl>
    <w:lvl w:ilvl="4">
      <w:start w:val="1"/>
      <w:numFmt w:val="upperLetter"/>
      <w:lvlText w:val="(%5)"/>
      <w:lvlJc w:val="left"/>
      <w:pPr>
        <w:tabs>
          <w:tab w:val="num" w:pos="3600"/>
        </w:tabs>
        <w:ind w:left="3600" w:hanging="720"/>
      </w:pPr>
      <w:rPr>
        <w:rFonts w:ascii="Times New Roman" w:hAnsi="Times New Roman" w:hint="default"/>
        <w:b w:val="0"/>
        <w:i w:val="0"/>
        <w:color w:val="auto"/>
        <w:sz w:val="24"/>
      </w:rPr>
    </w:lvl>
    <w:lvl w:ilvl="5">
      <w:start w:val="1"/>
      <w:numFmt w:val="lowerRoman"/>
      <w:lvlText w:val="(%6)"/>
      <w:lvlJc w:val="left"/>
      <w:pPr>
        <w:tabs>
          <w:tab w:val="num" w:pos="4320"/>
        </w:tabs>
        <w:ind w:left="4320" w:hanging="720"/>
      </w:pPr>
      <w:rPr>
        <w:rFonts w:ascii="Times New Roman" w:hAnsi="Times New Roman" w:hint="default"/>
        <w:b w:val="0"/>
        <w:i w:val="0"/>
        <w:color w:val="auto"/>
        <w:sz w:val="24"/>
      </w:rPr>
    </w:lvl>
    <w:lvl w:ilvl="6">
      <w:start w:val="1"/>
      <w:numFmt w:val="lowerLetter"/>
      <w:lvlText w:val="%7."/>
      <w:lvlJc w:val="left"/>
      <w:pPr>
        <w:tabs>
          <w:tab w:val="num" w:pos="5040"/>
        </w:tabs>
        <w:ind w:left="5040" w:hanging="720"/>
      </w:pPr>
      <w:rPr>
        <w:rFonts w:ascii="Times New Roman" w:hAnsi="Times New Roman" w:hint="default"/>
        <w:b w:val="0"/>
        <w:i w:val="0"/>
        <w:color w:val="auto"/>
        <w:sz w:val="24"/>
      </w:rPr>
    </w:lvl>
    <w:lvl w:ilvl="7">
      <w:start w:val="1"/>
      <w:numFmt w:val="lowerLetter"/>
      <w:lvlText w:val="%8."/>
      <w:lvlJc w:val="left"/>
      <w:pPr>
        <w:tabs>
          <w:tab w:val="num" w:pos="5760"/>
        </w:tabs>
        <w:ind w:left="5760" w:hanging="720"/>
      </w:pPr>
      <w:rPr>
        <w:rFonts w:hint="default"/>
      </w:rPr>
    </w:lvl>
    <w:lvl w:ilvl="8">
      <w:start w:val="1"/>
      <w:numFmt w:val="none"/>
      <w:lvlText w:val=""/>
      <w:lvlJc w:val="left"/>
      <w:pPr>
        <w:tabs>
          <w:tab w:val="num" w:pos="2304"/>
        </w:tabs>
        <w:ind w:left="2304" w:hanging="1584"/>
      </w:pPr>
      <w:rPr>
        <w:rFonts w:hint="default"/>
      </w:rPr>
    </w:lvl>
  </w:abstractNum>
  <w:abstractNum w:abstractNumId="29" w15:restartNumberingAfterBreak="0">
    <w:nsid w:val="251B444B"/>
    <w:multiLevelType w:val="multilevel"/>
    <w:tmpl w:val="D30C2088"/>
    <w:lvl w:ilvl="0">
      <w:start w:val="1"/>
      <w:numFmt w:val="decimal"/>
      <w:lvlText w:val="Section 7.%1"/>
      <w:lvlJc w:val="left"/>
      <w:pPr>
        <w:tabs>
          <w:tab w:val="num" w:pos="720"/>
        </w:tabs>
        <w:ind w:left="0" w:firstLine="0"/>
      </w:pPr>
      <w:rPr>
        <w:rFonts w:ascii="Times New Roman" w:hAnsi="Times New Roman" w:hint="default"/>
        <w:b w:val="0"/>
        <w:i w:val="0"/>
        <w:color w:val="auto"/>
        <w:sz w:val="24"/>
        <w:szCs w:val="24"/>
      </w:rPr>
    </w:lvl>
    <w:lvl w:ilvl="1">
      <w:start w:val="1"/>
      <w:numFmt w:val="lowerLetter"/>
      <w:pStyle w:val="ParaNumD-4"/>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pStyle w:val="ParaNumD-5"/>
      <w:lvlText w:val="(%3)"/>
      <w:lvlJc w:val="left"/>
      <w:pPr>
        <w:tabs>
          <w:tab w:val="num" w:pos="2160"/>
        </w:tabs>
        <w:ind w:left="0" w:firstLine="1440"/>
      </w:pPr>
      <w:rPr>
        <w:rFonts w:ascii="Times New Roman" w:eastAsia="Times New Roman" w:hAnsi="Times New Roman" w:cs="Times New Roman" w:hint="default"/>
      </w:rPr>
    </w:lvl>
    <w:lvl w:ilvl="3">
      <w:start w:val="1"/>
      <w:numFmt w:val="decimal"/>
      <w:lvlText w:val="(%4)"/>
      <w:lvlJc w:val="left"/>
      <w:pPr>
        <w:tabs>
          <w:tab w:val="num" w:pos="2880"/>
        </w:tabs>
        <w:ind w:left="0" w:firstLine="2160"/>
      </w:pPr>
      <w:rPr>
        <w:rFonts w:hint="default"/>
      </w:rPr>
    </w:lvl>
    <w:lvl w:ilvl="4">
      <w:start w:val="1"/>
      <w:numFmt w:val="upperLetter"/>
      <w:pStyle w:val="ParaNumD-5"/>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lowerLetter"/>
      <w:pStyle w:val="ParaNumD-4"/>
      <w:lvlText w:val="%7."/>
      <w:lvlJc w:val="left"/>
      <w:pPr>
        <w:tabs>
          <w:tab w:val="num" w:pos="5040"/>
        </w:tabs>
        <w:ind w:left="5040" w:hanging="720"/>
      </w:pPr>
      <w:rPr>
        <w:rFonts w:hint="default"/>
      </w:rPr>
    </w:lvl>
    <w:lvl w:ilvl="7">
      <w:start w:val="1"/>
      <w:numFmt w:val="lowerLetter"/>
      <w:pStyle w:val="ParaNumD-5"/>
      <w:lvlText w:val="%8."/>
      <w:lvlJc w:val="left"/>
      <w:pPr>
        <w:tabs>
          <w:tab w:val="num" w:pos="3240"/>
        </w:tabs>
        <w:ind w:left="3240" w:hanging="432"/>
      </w:pPr>
      <w:rPr>
        <w:rFonts w:hint="default"/>
      </w:rPr>
    </w:lvl>
    <w:lvl w:ilvl="8">
      <w:start w:val="1"/>
      <w:numFmt w:val="lowerRoman"/>
      <w:pStyle w:val="ParaNumD-4"/>
      <w:lvlText w:val="%9."/>
      <w:lvlJc w:val="right"/>
      <w:pPr>
        <w:tabs>
          <w:tab w:val="num" w:pos="3384"/>
        </w:tabs>
        <w:ind w:left="3384" w:hanging="144"/>
      </w:pPr>
      <w:rPr>
        <w:rFonts w:hint="default"/>
      </w:rPr>
    </w:lvl>
  </w:abstractNum>
  <w:abstractNum w:abstractNumId="30" w15:restartNumberingAfterBreak="0">
    <w:nsid w:val="25BE2323"/>
    <w:multiLevelType w:val="hybridMultilevel"/>
    <w:tmpl w:val="AB86A9E4"/>
    <w:lvl w:ilvl="0" w:tplc="41DC27A4">
      <w:start w:val="1"/>
      <w:numFmt w:val="decimal"/>
      <w:pStyle w:val="Section3list"/>
      <w:lvlText w:val="3.%1"/>
      <w:lvlJc w:val="left"/>
      <w:pPr>
        <w:tabs>
          <w:tab w:val="num" w:pos="720"/>
        </w:tabs>
        <w:ind w:left="720" w:hanging="720"/>
      </w:pPr>
      <w:rPr>
        <w:rFonts w:hint="default"/>
      </w:rPr>
    </w:lvl>
    <w:lvl w:ilvl="1" w:tplc="16C253C0" w:tentative="1">
      <w:start w:val="1"/>
      <w:numFmt w:val="lowerLetter"/>
      <w:lvlText w:val="%2."/>
      <w:lvlJc w:val="left"/>
      <w:pPr>
        <w:tabs>
          <w:tab w:val="num" w:pos="1440"/>
        </w:tabs>
        <w:ind w:left="1440" w:hanging="360"/>
      </w:pPr>
    </w:lvl>
    <w:lvl w:ilvl="2" w:tplc="7B10B280" w:tentative="1">
      <w:start w:val="1"/>
      <w:numFmt w:val="lowerRoman"/>
      <w:lvlText w:val="%3."/>
      <w:lvlJc w:val="right"/>
      <w:pPr>
        <w:tabs>
          <w:tab w:val="num" w:pos="2160"/>
        </w:tabs>
        <w:ind w:left="2160" w:hanging="180"/>
      </w:pPr>
    </w:lvl>
    <w:lvl w:ilvl="3" w:tplc="7D6AB354" w:tentative="1">
      <w:start w:val="1"/>
      <w:numFmt w:val="decimal"/>
      <w:lvlText w:val="%4."/>
      <w:lvlJc w:val="left"/>
      <w:pPr>
        <w:tabs>
          <w:tab w:val="num" w:pos="2880"/>
        </w:tabs>
        <w:ind w:left="2880" w:hanging="360"/>
      </w:pPr>
    </w:lvl>
    <w:lvl w:ilvl="4" w:tplc="28245AF8" w:tentative="1">
      <w:start w:val="1"/>
      <w:numFmt w:val="lowerLetter"/>
      <w:lvlText w:val="%5."/>
      <w:lvlJc w:val="left"/>
      <w:pPr>
        <w:tabs>
          <w:tab w:val="num" w:pos="3600"/>
        </w:tabs>
        <w:ind w:left="3600" w:hanging="360"/>
      </w:pPr>
    </w:lvl>
    <w:lvl w:ilvl="5" w:tplc="4716A0BE" w:tentative="1">
      <w:start w:val="1"/>
      <w:numFmt w:val="lowerRoman"/>
      <w:lvlText w:val="%6."/>
      <w:lvlJc w:val="right"/>
      <w:pPr>
        <w:tabs>
          <w:tab w:val="num" w:pos="4320"/>
        </w:tabs>
        <w:ind w:left="4320" w:hanging="180"/>
      </w:pPr>
    </w:lvl>
    <w:lvl w:ilvl="6" w:tplc="380EE24A" w:tentative="1">
      <w:start w:val="1"/>
      <w:numFmt w:val="decimal"/>
      <w:lvlText w:val="%7."/>
      <w:lvlJc w:val="left"/>
      <w:pPr>
        <w:tabs>
          <w:tab w:val="num" w:pos="5040"/>
        </w:tabs>
        <w:ind w:left="5040" w:hanging="360"/>
      </w:pPr>
    </w:lvl>
    <w:lvl w:ilvl="7" w:tplc="F23A5D3E" w:tentative="1">
      <w:start w:val="1"/>
      <w:numFmt w:val="lowerLetter"/>
      <w:lvlText w:val="%8."/>
      <w:lvlJc w:val="left"/>
      <w:pPr>
        <w:tabs>
          <w:tab w:val="num" w:pos="5760"/>
        </w:tabs>
        <w:ind w:left="5760" w:hanging="360"/>
      </w:pPr>
    </w:lvl>
    <w:lvl w:ilvl="8" w:tplc="A39ADE8E" w:tentative="1">
      <w:start w:val="1"/>
      <w:numFmt w:val="lowerRoman"/>
      <w:lvlText w:val="%9."/>
      <w:lvlJc w:val="right"/>
      <w:pPr>
        <w:tabs>
          <w:tab w:val="num" w:pos="6480"/>
        </w:tabs>
        <w:ind w:left="6480" w:hanging="180"/>
      </w:pPr>
    </w:lvl>
  </w:abstractNum>
  <w:abstractNum w:abstractNumId="31" w15:restartNumberingAfterBreak="0">
    <w:nsid w:val="27005F79"/>
    <w:multiLevelType w:val="multilevel"/>
    <w:tmpl w:val="B814879E"/>
    <w:lvl w:ilvl="0">
      <w:start w:val="1"/>
      <w:numFmt w:val="upperRoman"/>
      <w:lvlRestart w:val="0"/>
      <w:lvlText w:val="%1."/>
      <w:lvlJc w:val="left"/>
      <w:pPr>
        <w:tabs>
          <w:tab w:val="num" w:pos="0"/>
        </w:tabs>
        <w:ind w:left="0" w:firstLine="0"/>
      </w:pPr>
      <w:rPr>
        <w:rFonts w:ascii="Times New Roman Bold" w:hAnsi="Times New Roman Bold" w:cs="Times New Roman" w:hint="default"/>
        <w:b/>
        <w:i w:val="0"/>
        <w:caps/>
        <w:smallCaps w:val="0"/>
        <w:strike w:val="0"/>
        <w:dstrike w:val="0"/>
        <w:vanish w:val="0"/>
        <w:color w:val="auto"/>
        <w:spacing w:val="0"/>
        <w:w w:val="100"/>
        <w:kern w:val="0"/>
        <w:position w:val="0"/>
        <w:sz w:val="24"/>
        <w:u w:val="none"/>
        <w:effect w:val="none"/>
        <w:vertAlign w:val="baseline"/>
      </w:rPr>
    </w:lvl>
    <w:lvl w:ilvl="1">
      <w:start w:val="1"/>
      <w:numFmt w:val="lowerLetter"/>
      <w:pStyle w:val="Attachment4"/>
      <w:lvlText w:val="(%2)"/>
      <w:lvlJc w:val="left"/>
      <w:pPr>
        <w:tabs>
          <w:tab w:val="num" w:pos="0"/>
        </w:tabs>
        <w:ind w:left="144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0"/>
        <w:u w:val="none"/>
        <w:effect w:val="none"/>
        <w:vertAlign w:val="baseline"/>
      </w:rPr>
    </w:lvl>
    <w:lvl w:ilvl="2">
      <w:start w:val="1"/>
      <w:numFmt w:val="lowerRoman"/>
      <w:pStyle w:val="Attachment5"/>
      <w:suff w:val="nothing"/>
      <w:lvlText w:val="%3"/>
      <w:lvlJc w:val="left"/>
      <w:pPr>
        <w:ind w:left="1800" w:hanging="180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none"/>
      <w:pStyle w:val="Attachment5"/>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Attachment4"/>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Attachment5"/>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Attachment4"/>
      <w:suff w:val="nothing"/>
      <w:lvlText w:val=""/>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32" w15:restartNumberingAfterBreak="0">
    <w:nsid w:val="2A4D7705"/>
    <w:multiLevelType w:val="hybridMultilevel"/>
    <w:tmpl w:val="E9EEF3D8"/>
    <w:lvl w:ilvl="0" w:tplc="00F4DAA2">
      <w:start w:val="1"/>
      <w:numFmt w:val="lowerLetter"/>
      <w:pStyle w:val="outlinebullet"/>
      <w:lvlText w:val="(%1)"/>
      <w:lvlJc w:val="left"/>
      <w:pPr>
        <w:tabs>
          <w:tab w:val="num" w:pos="715"/>
        </w:tabs>
        <w:ind w:left="715" w:hanging="690"/>
      </w:pPr>
      <w:rPr>
        <w:rFonts w:hint="default"/>
      </w:rPr>
    </w:lvl>
    <w:lvl w:ilvl="1" w:tplc="315046D6" w:tentative="1">
      <w:start w:val="1"/>
      <w:numFmt w:val="lowerLetter"/>
      <w:lvlText w:val="%2."/>
      <w:lvlJc w:val="left"/>
      <w:pPr>
        <w:tabs>
          <w:tab w:val="num" w:pos="1105"/>
        </w:tabs>
        <w:ind w:left="1105" w:hanging="360"/>
      </w:pPr>
    </w:lvl>
    <w:lvl w:ilvl="2" w:tplc="F7DA246A">
      <w:start w:val="1"/>
      <w:numFmt w:val="lowerRoman"/>
      <w:lvlText w:val="%3."/>
      <w:lvlJc w:val="right"/>
      <w:pPr>
        <w:tabs>
          <w:tab w:val="num" w:pos="1825"/>
        </w:tabs>
        <w:ind w:left="1825" w:hanging="180"/>
      </w:pPr>
    </w:lvl>
    <w:lvl w:ilvl="3" w:tplc="3F202C16" w:tentative="1">
      <w:start w:val="1"/>
      <w:numFmt w:val="decimal"/>
      <w:lvlText w:val="%4."/>
      <w:lvlJc w:val="left"/>
      <w:pPr>
        <w:tabs>
          <w:tab w:val="num" w:pos="2545"/>
        </w:tabs>
        <w:ind w:left="2545" w:hanging="360"/>
      </w:pPr>
    </w:lvl>
    <w:lvl w:ilvl="4" w:tplc="AFDACAC6" w:tentative="1">
      <w:start w:val="1"/>
      <w:numFmt w:val="lowerLetter"/>
      <w:lvlText w:val="%5."/>
      <w:lvlJc w:val="left"/>
      <w:pPr>
        <w:tabs>
          <w:tab w:val="num" w:pos="3265"/>
        </w:tabs>
        <w:ind w:left="3265" w:hanging="360"/>
      </w:pPr>
    </w:lvl>
    <w:lvl w:ilvl="5" w:tplc="81A87E38" w:tentative="1">
      <w:start w:val="1"/>
      <w:numFmt w:val="lowerRoman"/>
      <w:lvlText w:val="%6."/>
      <w:lvlJc w:val="right"/>
      <w:pPr>
        <w:tabs>
          <w:tab w:val="num" w:pos="3985"/>
        </w:tabs>
        <w:ind w:left="3985" w:hanging="180"/>
      </w:pPr>
    </w:lvl>
    <w:lvl w:ilvl="6" w:tplc="C554BC40" w:tentative="1">
      <w:start w:val="1"/>
      <w:numFmt w:val="decimal"/>
      <w:lvlText w:val="%7."/>
      <w:lvlJc w:val="left"/>
      <w:pPr>
        <w:tabs>
          <w:tab w:val="num" w:pos="4705"/>
        </w:tabs>
        <w:ind w:left="4705" w:hanging="360"/>
      </w:pPr>
    </w:lvl>
    <w:lvl w:ilvl="7" w:tplc="75E8AF20" w:tentative="1">
      <w:start w:val="1"/>
      <w:numFmt w:val="lowerLetter"/>
      <w:lvlText w:val="%8."/>
      <w:lvlJc w:val="left"/>
      <w:pPr>
        <w:tabs>
          <w:tab w:val="num" w:pos="5425"/>
        </w:tabs>
        <w:ind w:left="5425" w:hanging="360"/>
      </w:pPr>
    </w:lvl>
    <w:lvl w:ilvl="8" w:tplc="D492A40C" w:tentative="1">
      <w:start w:val="1"/>
      <w:numFmt w:val="lowerRoman"/>
      <w:lvlText w:val="%9."/>
      <w:lvlJc w:val="right"/>
      <w:pPr>
        <w:tabs>
          <w:tab w:val="num" w:pos="6145"/>
        </w:tabs>
        <w:ind w:left="6145" w:hanging="180"/>
      </w:pPr>
    </w:lvl>
  </w:abstractNum>
  <w:abstractNum w:abstractNumId="33" w15:restartNumberingAfterBreak="0">
    <w:nsid w:val="2C7423F3"/>
    <w:multiLevelType w:val="hybridMultilevel"/>
    <w:tmpl w:val="44DAC36E"/>
    <w:lvl w:ilvl="0" w:tplc="0409000F">
      <w:start w:val="1"/>
      <w:numFmt w:val="decimal"/>
      <w:lvlText w:val="%1."/>
      <w:lvlJc w:val="left"/>
      <w:pPr>
        <w:ind w:left="720" w:hanging="360"/>
      </w:pPr>
    </w:lvl>
    <w:lvl w:ilvl="1" w:tplc="9E0EEDA8">
      <w:start w:val="1"/>
      <w:numFmt w:val="lowerLetter"/>
      <w:lvlText w:val="%2."/>
      <w:lvlJc w:val="left"/>
      <w:pPr>
        <w:ind w:left="1440" w:hanging="360"/>
      </w:pPr>
      <w:rPr>
        <w:b/>
        <w:bCs/>
      </w:rPr>
    </w:lvl>
    <w:lvl w:ilvl="2" w:tplc="DAFC8D20">
      <w:start w:val="1"/>
      <w:numFmt w:val="lowerRoman"/>
      <w:lvlText w:val="%3."/>
      <w:lvlJc w:val="right"/>
      <w:pPr>
        <w:ind w:left="2160" w:hanging="180"/>
      </w:pPr>
      <w:rPr>
        <w:i w:val="0"/>
        <w:iCs w:val="0"/>
      </w:rPr>
    </w:lvl>
    <w:lvl w:ilvl="3" w:tplc="0410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DB69E6"/>
    <w:multiLevelType w:val="multilevel"/>
    <w:tmpl w:val="41887184"/>
    <w:lvl w:ilvl="0">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FFB5B79"/>
    <w:multiLevelType w:val="multilevel"/>
    <w:tmpl w:val="F544F214"/>
    <w:lvl w:ilvl="0">
      <w:start w:val="1"/>
      <w:numFmt w:val="decimal"/>
      <w:lvlText w:val="%1."/>
      <w:lvlJc w:val="left"/>
      <w:pPr>
        <w:ind w:left="720" w:hanging="360"/>
      </w:pPr>
      <w:rPr>
        <w:rFonts w:ascii="Arial Narrow" w:hAnsi="Arial Narrow" w:hint="default"/>
        <w:b w:val="0"/>
        <w:bCs/>
      </w:rPr>
    </w:lvl>
    <w:lvl w:ilvl="1">
      <w:start w:val="1"/>
      <w:numFmt w:val="lowerLetter"/>
      <w:lvlText w:val="%2)"/>
      <w:lvlJc w:val="left"/>
      <w:pPr>
        <w:ind w:left="142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30F5586A"/>
    <w:multiLevelType w:val="multilevel"/>
    <w:tmpl w:val="49C6A852"/>
    <w:lvl w:ilvl="0">
      <w:start w:val="2"/>
      <w:numFmt w:val="decimal"/>
      <w:pStyle w:val="BulletDash-"/>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19439E6"/>
    <w:multiLevelType w:val="multilevel"/>
    <w:tmpl w:val="EF8A27C6"/>
    <w:lvl w:ilvl="0">
      <w:start w:val="1"/>
      <w:numFmt w:val="none"/>
      <w:pStyle w:val="Chap2heading1"/>
      <w:suff w:val="nothing"/>
      <w:lvlText w:val="%1"/>
      <w:lvlJc w:val="left"/>
      <w:rPr>
        <w:rFonts w:cs="Times New Roman" w:hint="default"/>
      </w:rPr>
    </w:lvl>
    <w:lvl w:ilvl="1">
      <w:start w:val="1"/>
      <w:numFmt w:val="decimal"/>
      <w:pStyle w:val="Chap2section"/>
      <w:lvlText w:val="%2."/>
      <w:lvlJc w:val="left"/>
      <w:pPr>
        <w:tabs>
          <w:tab w:val="num" w:pos="720"/>
        </w:tabs>
        <w:ind w:left="720" w:hanging="720"/>
      </w:pPr>
      <w:rPr>
        <w:rFonts w:cs="Times New Roman" w:hint="default"/>
      </w:rPr>
    </w:lvl>
    <w:lvl w:ilvl="2">
      <w:start w:val="1"/>
      <w:numFmt w:val="lowerLetter"/>
      <w:pStyle w:val="Chap2section"/>
      <w:lvlText w:val="(%3)"/>
      <w:lvlJc w:val="left"/>
      <w:pPr>
        <w:tabs>
          <w:tab w:val="num" w:pos="1080"/>
        </w:tabs>
        <w:ind w:left="720" w:hanging="360"/>
      </w:pPr>
      <w:rPr>
        <w:rFonts w:cs="Times New Roman" w:hint="default"/>
      </w:rPr>
    </w:lvl>
    <w:lvl w:ilvl="3">
      <w:start w:val="1"/>
      <w:numFmt w:val="lowerRoman"/>
      <w:pStyle w:val="Chap2section"/>
      <w:lvlText w:val="(%4)"/>
      <w:lvlJc w:val="left"/>
      <w:pPr>
        <w:tabs>
          <w:tab w:val="num" w:pos="1800"/>
        </w:tabs>
        <w:ind w:left="108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447514E"/>
    <w:multiLevelType w:val="singleLevel"/>
    <w:tmpl w:val="FBB87A9A"/>
    <w:lvl w:ilvl="0">
      <w:start w:val="1"/>
      <w:numFmt w:val="bullet"/>
      <w:pStyle w:val="Numbera"/>
      <w:lvlText w:val="–"/>
      <w:lvlJc w:val="left"/>
      <w:pPr>
        <w:tabs>
          <w:tab w:val="num" w:pos="567"/>
        </w:tabs>
        <w:ind w:left="567" w:hanging="567"/>
      </w:pPr>
      <w:rPr>
        <w:rFonts w:ascii="Arial Narrow" w:hAnsi="Arial Narrow" w:hint="default"/>
      </w:rPr>
    </w:lvl>
  </w:abstractNum>
  <w:abstractNum w:abstractNumId="39" w15:restartNumberingAfterBreak="0">
    <w:nsid w:val="35331A76"/>
    <w:multiLevelType w:val="multilevel"/>
    <w:tmpl w:val="DEB6A4D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C856EC2"/>
    <w:multiLevelType w:val="hybridMultilevel"/>
    <w:tmpl w:val="28F24C46"/>
    <w:lvl w:ilvl="0" w:tplc="C450DB5A">
      <w:start w:val="1"/>
      <w:numFmt w:val="decimal"/>
      <w:pStyle w:val="CharChar"/>
      <w:lvlText w:val="%1."/>
      <w:lvlJc w:val="left"/>
      <w:pPr>
        <w:tabs>
          <w:tab w:val="num" w:pos="6840"/>
        </w:tabs>
        <w:ind w:left="6840" w:hanging="720"/>
      </w:pPr>
      <w:rPr>
        <w:rFonts w:hint="default"/>
      </w:rPr>
    </w:lvl>
    <w:lvl w:ilvl="1" w:tplc="9E6E7068" w:tentative="1">
      <w:start w:val="1"/>
      <w:numFmt w:val="lowerLetter"/>
      <w:lvlText w:val="%2."/>
      <w:lvlJc w:val="left"/>
      <w:pPr>
        <w:tabs>
          <w:tab w:val="num" w:pos="7560"/>
        </w:tabs>
        <w:ind w:left="7560" w:hanging="360"/>
      </w:pPr>
    </w:lvl>
    <w:lvl w:ilvl="2" w:tplc="DBB8B050" w:tentative="1">
      <w:start w:val="1"/>
      <w:numFmt w:val="lowerRoman"/>
      <w:lvlText w:val="%3."/>
      <w:lvlJc w:val="right"/>
      <w:pPr>
        <w:tabs>
          <w:tab w:val="num" w:pos="8280"/>
        </w:tabs>
        <w:ind w:left="8280" w:hanging="180"/>
      </w:pPr>
    </w:lvl>
    <w:lvl w:ilvl="3" w:tplc="5A0CE5F8" w:tentative="1">
      <w:start w:val="1"/>
      <w:numFmt w:val="decimal"/>
      <w:lvlText w:val="%4."/>
      <w:lvlJc w:val="left"/>
      <w:pPr>
        <w:tabs>
          <w:tab w:val="num" w:pos="9000"/>
        </w:tabs>
        <w:ind w:left="9000" w:hanging="360"/>
      </w:pPr>
    </w:lvl>
    <w:lvl w:ilvl="4" w:tplc="219255F0" w:tentative="1">
      <w:start w:val="1"/>
      <w:numFmt w:val="lowerLetter"/>
      <w:lvlText w:val="%5."/>
      <w:lvlJc w:val="left"/>
      <w:pPr>
        <w:tabs>
          <w:tab w:val="num" w:pos="9720"/>
        </w:tabs>
        <w:ind w:left="9720" w:hanging="360"/>
      </w:pPr>
    </w:lvl>
    <w:lvl w:ilvl="5" w:tplc="5A32CBBC" w:tentative="1">
      <w:start w:val="1"/>
      <w:numFmt w:val="lowerRoman"/>
      <w:lvlText w:val="%6."/>
      <w:lvlJc w:val="right"/>
      <w:pPr>
        <w:tabs>
          <w:tab w:val="num" w:pos="10440"/>
        </w:tabs>
        <w:ind w:left="10440" w:hanging="180"/>
      </w:pPr>
    </w:lvl>
    <w:lvl w:ilvl="6" w:tplc="691AA22C" w:tentative="1">
      <w:start w:val="1"/>
      <w:numFmt w:val="decimal"/>
      <w:lvlText w:val="%7."/>
      <w:lvlJc w:val="left"/>
      <w:pPr>
        <w:tabs>
          <w:tab w:val="num" w:pos="11160"/>
        </w:tabs>
        <w:ind w:left="11160" w:hanging="360"/>
      </w:pPr>
    </w:lvl>
    <w:lvl w:ilvl="7" w:tplc="102A767E" w:tentative="1">
      <w:start w:val="1"/>
      <w:numFmt w:val="lowerLetter"/>
      <w:lvlText w:val="%8."/>
      <w:lvlJc w:val="left"/>
      <w:pPr>
        <w:tabs>
          <w:tab w:val="num" w:pos="11880"/>
        </w:tabs>
        <w:ind w:left="11880" w:hanging="360"/>
      </w:pPr>
    </w:lvl>
    <w:lvl w:ilvl="8" w:tplc="3E36ED04" w:tentative="1">
      <w:start w:val="1"/>
      <w:numFmt w:val="lowerRoman"/>
      <w:lvlText w:val="%9."/>
      <w:lvlJc w:val="right"/>
      <w:pPr>
        <w:tabs>
          <w:tab w:val="num" w:pos="12600"/>
        </w:tabs>
        <w:ind w:left="12600" w:hanging="180"/>
      </w:pPr>
    </w:lvl>
  </w:abstractNum>
  <w:abstractNum w:abstractNumId="41" w15:restartNumberingAfterBreak="0">
    <w:nsid w:val="3D094846"/>
    <w:multiLevelType w:val="multilevel"/>
    <w:tmpl w:val="0409001D"/>
    <w:lvl w:ilvl="0">
      <w:start w:val="1"/>
      <w:numFmt w:val="decimal"/>
      <w:lvlText w:val="%1)"/>
      <w:lvlJc w:val="left"/>
      <w:pPr>
        <w:ind w:left="360" w:hanging="360"/>
      </w:pPr>
      <w:rPr>
        <w:b/>
        <w:i w:val="0"/>
        <w:color w:val="auto"/>
        <w:sz w:val="24"/>
        <w:szCs w:val="24"/>
      </w:rPr>
    </w:lvl>
    <w:lvl w:ilvl="1">
      <w:start w:val="1"/>
      <w:numFmt w:val="lowerLetter"/>
      <w:lvlText w:val="%2)"/>
      <w:lvlJc w:val="left"/>
      <w:pPr>
        <w:ind w:left="720" w:hanging="360"/>
      </w:pPr>
      <w:rPr>
        <w:rFonts w:hint="default"/>
        <w:b w:val="0"/>
        <w:i w:val="0"/>
        <w:color w:val="auto"/>
        <w:sz w:val="24"/>
        <w:szCs w:val="24"/>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pStyle w:val="ParaNumF-7"/>
      <w:lvlText w:val="(%5)"/>
      <w:lvlJc w:val="left"/>
      <w:pPr>
        <w:ind w:left="1800" w:hanging="360"/>
      </w:pPr>
      <w:rPr>
        <w:rFonts w:hint="default"/>
      </w:rPr>
    </w:lvl>
    <w:lvl w:ilvl="5">
      <w:start w:val="1"/>
      <w:numFmt w:val="lowerRoman"/>
      <w:pStyle w:val="ParaNumF-8"/>
      <w:lvlText w:val="(%6)"/>
      <w:lvlJc w:val="left"/>
      <w:pPr>
        <w:ind w:left="2160" w:hanging="360"/>
      </w:pPr>
      <w:rPr>
        <w:rFonts w:hint="default"/>
      </w:rPr>
    </w:lvl>
    <w:lvl w:ilvl="6">
      <w:start w:val="1"/>
      <w:numFmt w:val="decimal"/>
      <w:pStyle w:val="ParaNumF-7"/>
      <w:lvlText w:val="%7."/>
      <w:lvlJc w:val="left"/>
      <w:pPr>
        <w:ind w:left="2520" w:hanging="360"/>
      </w:pPr>
      <w:rPr>
        <w:rFonts w:hint="default"/>
      </w:rPr>
    </w:lvl>
    <w:lvl w:ilvl="7">
      <w:start w:val="1"/>
      <w:numFmt w:val="lowerLetter"/>
      <w:pStyle w:val="ParaNumF-8"/>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D0F1AF1"/>
    <w:multiLevelType w:val="singleLevel"/>
    <w:tmpl w:val="8B6C4508"/>
    <w:lvl w:ilvl="0">
      <w:start w:val="1"/>
      <w:numFmt w:val="lowerRoman"/>
      <w:pStyle w:val="AppendixSub"/>
      <w:lvlText w:val="%1)"/>
      <w:lvlJc w:val="left"/>
      <w:pPr>
        <w:tabs>
          <w:tab w:val="num" w:pos="1287"/>
        </w:tabs>
        <w:ind w:left="1134" w:hanging="567"/>
      </w:pPr>
    </w:lvl>
  </w:abstractNum>
  <w:abstractNum w:abstractNumId="43" w15:restartNumberingAfterBreak="0">
    <w:nsid w:val="3DB91813"/>
    <w:multiLevelType w:val="multilevel"/>
    <w:tmpl w:val="D7068E24"/>
    <w:lvl w:ilvl="0">
      <w:start w:val="1"/>
      <w:numFmt w:val="upperLetter"/>
      <w:pStyle w:val="OutlineL1"/>
      <w:lvlText w:val="%1."/>
      <w:lvlJc w:val="left"/>
      <w:pPr>
        <w:tabs>
          <w:tab w:val="num" w:pos="720"/>
        </w:tabs>
        <w:ind w:left="0" w:firstLine="0"/>
      </w:pPr>
      <w:rPr>
        <w:rFonts w:hint="default"/>
        <w:b/>
        <w:i w:val="0"/>
        <w:caps/>
        <w:smallCaps w:val="0"/>
        <w:strike w:val="0"/>
        <w:dstrike w:val="0"/>
        <w:vanish w:val="0"/>
        <w:color w:val="000000"/>
        <w:u w:val="none"/>
        <w:effect w:val="none"/>
        <w:vertAlign w:val="baseline"/>
      </w:rPr>
    </w:lvl>
    <w:lvl w:ilvl="1">
      <w:start w:val="1"/>
      <w:numFmt w:val="decimal"/>
      <w:pStyle w:val="OutlineL2"/>
      <w:lvlText w:val="%2."/>
      <w:lvlJc w:val="left"/>
      <w:pPr>
        <w:tabs>
          <w:tab w:val="num" w:pos="1440"/>
        </w:tabs>
        <w:ind w:left="0" w:firstLine="0"/>
      </w:pPr>
      <w:rPr>
        <w:rFonts w:hint="default"/>
        <w:b/>
        <w:i w:val="0"/>
        <w:caps w:val="0"/>
        <w:smallCaps w:val="0"/>
        <w:strike w:val="0"/>
        <w:dstrike w:val="0"/>
        <w:vanish w:val="0"/>
        <w:color w:val="000000"/>
        <w:u w:val="none"/>
        <w:effect w:val="none"/>
        <w:vertAlign w:val="baseline"/>
      </w:rPr>
    </w:lvl>
    <w:lvl w:ilvl="2">
      <w:start w:val="1"/>
      <w:numFmt w:val="decimal"/>
      <w:pStyle w:val="OutlineL3"/>
      <w:lvlText w:val="%3."/>
      <w:lvlJc w:val="left"/>
      <w:pPr>
        <w:tabs>
          <w:tab w:val="num" w:pos="2160"/>
        </w:tabs>
        <w:ind w:left="0" w:firstLine="1440"/>
      </w:pPr>
      <w:rPr>
        <w:rFonts w:hint="default"/>
        <w:b w:val="0"/>
        <w:i w:val="0"/>
        <w:caps w:val="0"/>
        <w:smallCaps w:val="0"/>
        <w:strike w:val="0"/>
        <w:dstrike w:val="0"/>
        <w:vanish w:val="0"/>
        <w:color w:val="000000"/>
        <w:u w:val="none"/>
        <w:effect w:val="none"/>
        <w:vertAlign w:val="baseline"/>
      </w:rPr>
    </w:lvl>
    <w:lvl w:ilvl="3">
      <w:start w:val="1"/>
      <w:numFmt w:val="lowerLetter"/>
      <w:pStyle w:val="OutlineL4"/>
      <w:lvlText w:val="(%4)"/>
      <w:lvlJc w:val="left"/>
      <w:pPr>
        <w:tabs>
          <w:tab w:val="num" w:pos="2880"/>
        </w:tabs>
        <w:ind w:left="0" w:firstLine="720"/>
      </w:pPr>
      <w:rPr>
        <w:rFonts w:hint="default"/>
        <w:b w:val="0"/>
        <w:i w:val="0"/>
        <w:caps w:val="0"/>
        <w:smallCaps w:val="0"/>
        <w:strike w:val="0"/>
        <w:dstrike w:val="0"/>
        <w:vanish w:val="0"/>
        <w:color w:val="000000"/>
        <w:u w:val="none"/>
        <w:effect w:val="none"/>
        <w:vertAlign w:val="baseline"/>
      </w:rPr>
    </w:lvl>
    <w:lvl w:ilvl="4">
      <w:start w:val="1"/>
      <w:numFmt w:val="lowerRoman"/>
      <w:pStyle w:val="OutlineL5"/>
      <w:lvlText w:val="(%5)"/>
      <w:lvlJc w:val="righ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5">
      <w:start w:val="1"/>
      <w:numFmt w:val="decimal"/>
      <w:pStyle w:val="Outline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Outline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Roman"/>
      <w:pStyle w:val="OutlineL8"/>
      <w:lvlText w:val="%8)"/>
      <w:lvlJc w:val="right"/>
      <w:pPr>
        <w:tabs>
          <w:tab w:val="num" w:pos="5760"/>
        </w:tabs>
        <w:ind w:left="0" w:firstLine="5184"/>
      </w:pPr>
      <w:rPr>
        <w:rFonts w:hint="default"/>
        <w:b w:val="0"/>
        <w:i w:val="0"/>
        <w:caps w:val="0"/>
        <w:smallCaps w:val="0"/>
        <w:strike w:val="0"/>
        <w:dstrike w:val="0"/>
        <w:vanish w:val="0"/>
        <w:color w:val="000000"/>
        <w:u w:val="none"/>
        <w:effect w:val="none"/>
        <w:vertAlign w:val="baseline"/>
      </w:rPr>
    </w:lvl>
    <w:lvl w:ilvl="8">
      <w:start w:val="1"/>
      <w:numFmt w:val="lowerLetter"/>
      <w:pStyle w:val="Outline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44" w15:restartNumberingAfterBreak="0">
    <w:nsid w:val="3EFE6823"/>
    <w:multiLevelType w:val="hybridMultilevel"/>
    <w:tmpl w:val="BF686E3A"/>
    <w:lvl w:ilvl="0" w:tplc="EEFAA9FA">
      <w:start w:val="1"/>
      <w:numFmt w:val="lowerLetter"/>
      <w:lvlText w:val="%1)"/>
      <w:lvlJc w:val="left"/>
      <w:pPr>
        <w:ind w:left="1440" w:hanging="360"/>
      </w:pPr>
      <w:rPr>
        <w:rFonts w:hint="default"/>
        <w:b w:val="0"/>
      </w:rPr>
    </w:lvl>
    <w:lvl w:ilvl="1" w:tplc="86AE370C" w:tentative="1">
      <w:start w:val="1"/>
      <w:numFmt w:val="lowerLetter"/>
      <w:lvlText w:val="%2."/>
      <w:lvlJc w:val="left"/>
      <w:pPr>
        <w:ind w:left="2160" w:hanging="360"/>
      </w:pPr>
    </w:lvl>
    <w:lvl w:ilvl="2" w:tplc="57EA0B04" w:tentative="1">
      <w:start w:val="1"/>
      <w:numFmt w:val="lowerRoman"/>
      <w:lvlText w:val="%3."/>
      <w:lvlJc w:val="right"/>
      <w:pPr>
        <w:ind w:left="2880" w:hanging="180"/>
      </w:pPr>
    </w:lvl>
    <w:lvl w:ilvl="3" w:tplc="1136884A" w:tentative="1">
      <w:start w:val="1"/>
      <w:numFmt w:val="decimal"/>
      <w:lvlText w:val="%4."/>
      <w:lvlJc w:val="left"/>
      <w:pPr>
        <w:ind w:left="3600" w:hanging="360"/>
      </w:pPr>
    </w:lvl>
    <w:lvl w:ilvl="4" w:tplc="E43204B0" w:tentative="1">
      <w:start w:val="1"/>
      <w:numFmt w:val="lowerLetter"/>
      <w:lvlText w:val="%5."/>
      <w:lvlJc w:val="left"/>
      <w:pPr>
        <w:ind w:left="4320" w:hanging="360"/>
      </w:pPr>
    </w:lvl>
    <w:lvl w:ilvl="5" w:tplc="4D1A5038" w:tentative="1">
      <w:start w:val="1"/>
      <w:numFmt w:val="lowerRoman"/>
      <w:lvlText w:val="%6."/>
      <w:lvlJc w:val="right"/>
      <w:pPr>
        <w:ind w:left="5040" w:hanging="180"/>
      </w:pPr>
    </w:lvl>
    <w:lvl w:ilvl="6" w:tplc="C380B740" w:tentative="1">
      <w:start w:val="1"/>
      <w:numFmt w:val="decimal"/>
      <w:lvlText w:val="%7."/>
      <w:lvlJc w:val="left"/>
      <w:pPr>
        <w:ind w:left="5760" w:hanging="360"/>
      </w:pPr>
    </w:lvl>
    <w:lvl w:ilvl="7" w:tplc="9068752E" w:tentative="1">
      <w:start w:val="1"/>
      <w:numFmt w:val="lowerLetter"/>
      <w:lvlText w:val="%8."/>
      <w:lvlJc w:val="left"/>
      <w:pPr>
        <w:ind w:left="6480" w:hanging="360"/>
      </w:pPr>
    </w:lvl>
    <w:lvl w:ilvl="8" w:tplc="DEE0CBA8" w:tentative="1">
      <w:start w:val="1"/>
      <w:numFmt w:val="lowerRoman"/>
      <w:lvlText w:val="%9."/>
      <w:lvlJc w:val="right"/>
      <w:pPr>
        <w:ind w:left="7200" w:hanging="180"/>
      </w:pPr>
    </w:lvl>
  </w:abstractNum>
  <w:abstractNum w:abstractNumId="45" w15:restartNumberingAfterBreak="0">
    <w:nsid w:val="43D458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4CE68C4"/>
    <w:multiLevelType w:val="multilevel"/>
    <w:tmpl w:val="93EE9DE6"/>
    <w:lvl w:ilvl="0">
      <w:start w:val="1"/>
      <w:numFmt w:val="decimal"/>
      <w:lvlText w:val="%1."/>
      <w:lvlJc w:val="left"/>
      <w:pPr>
        <w:ind w:left="1440" w:hanging="360"/>
      </w:pPr>
      <w:rPr>
        <w:rFonts w:hint="default"/>
        <w:b w:val="0"/>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7" w15:restartNumberingAfterBreak="0">
    <w:nsid w:val="45DD6125"/>
    <w:multiLevelType w:val="multilevel"/>
    <w:tmpl w:val="47FAB168"/>
    <w:lvl w:ilvl="0">
      <w:start w:val="1"/>
      <w:numFmt w:val="decimal"/>
      <w:lvlText w:val="%1."/>
      <w:lvlJc w:val="left"/>
      <w:pPr>
        <w:ind w:left="720" w:hanging="360"/>
      </w:pPr>
    </w:lvl>
    <w:lvl w:ilvl="1">
      <w:start w:val="1"/>
      <w:numFmt w:val="decimal"/>
      <w:lvlText w:val="%1.%2."/>
      <w:lvlJc w:val="left"/>
      <w:pPr>
        <w:ind w:left="1152" w:hanging="432"/>
      </w:pPr>
    </w:lvl>
    <w:lvl w:ilvl="2">
      <w:start w:val="1"/>
      <w:numFmt w:val="lowerLetter"/>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0" w15:restartNumberingAfterBreak="0">
    <w:nsid w:val="47BA7DCE"/>
    <w:multiLevelType w:val="hybridMultilevel"/>
    <w:tmpl w:val="677807CC"/>
    <w:lvl w:ilvl="0" w:tplc="9AE4B516">
      <w:start w:val="1"/>
      <w:numFmt w:val="lowerLetter"/>
      <w:pStyle w:val="SimpleLista"/>
      <w:lvlText w:val="(%1)"/>
      <w:lvlJc w:val="left"/>
      <w:pPr>
        <w:tabs>
          <w:tab w:val="num" w:pos="1080"/>
        </w:tabs>
        <w:ind w:left="1080" w:hanging="360"/>
      </w:pPr>
      <w:rPr>
        <w:rFonts w:hint="default"/>
      </w:rPr>
    </w:lvl>
    <w:lvl w:ilvl="1" w:tplc="8C3A0B18">
      <w:start w:val="1"/>
      <w:numFmt w:val="lowerLetter"/>
      <w:lvlText w:val="%2."/>
      <w:lvlJc w:val="left"/>
      <w:pPr>
        <w:tabs>
          <w:tab w:val="num" w:pos="1440"/>
        </w:tabs>
        <w:ind w:left="1440" w:hanging="360"/>
      </w:pPr>
    </w:lvl>
    <w:lvl w:ilvl="2" w:tplc="F08CCFB6" w:tentative="1">
      <w:start w:val="1"/>
      <w:numFmt w:val="lowerRoman"/>
      <w:lvlText w:val="%3."/>
      <w:lvlJc w:val="right"/>
      <w:pPr>
        <w:tabs>
          <w:tab w:val="num" w:pos="2160"/>
        </w:tabs>
        <w:ind w:left="2160" w:hanging="180"/>
      </w:pPr>
    </w:lvl>
    <w:lvl w:ilvl="3" w:tplc="14A8CD34" w:tentative="1">
      <w:start w:val="1"/>
      <w:numFmt w:val="decimal"/>
      <w:lvlText w:val="%4."/>
      <w:lvlJc w:val="left"/>
      <w:pPr>
        <w:tabs>
          <w:tab w:val="num" w:pos="2880"/>
        </w:tabs>
        <w:ind w:left="2880" w:hanging="360"/>
      </w:pPr>
    </w:lvl>
    <w:lvl w:ilvl="4" w:tplc="E7F06430" w:tentative="1">
      <w:start w:val="1"/>
      <w:numFmt w:val="lowerLetter"/>
      <w:lvlText w:val="%5."/>
      <w:lvlJc w:val="left"/>
      <w:pPr>
        <w:tabs>
          <w:tab w:val="num" w:pos="3600"/>
        </w:tabs>
        <w:ind w:left="3600" w:hanging="360"/>
      </w:pPr>
    </w:lvl>
    <w:lvl w:ilvl="5" w:tplc="F306E552" w:tentative="1">
      <w:start w:val="1"/>
      <w:numFmt w:val="lowerRoman"/>
      <w:lvlText w:val="%6."/>
      <w:lvlJc w:val="right"/>
      <w:pPr>
        <w:tabs>
          <w:tab w:val="num" w:pos="4320"/>
        </w:tabs>
        <w:ind w:left="4320" w:hanging="180"/>
      </w:pPr>
    </w:lvl>
    <w:lvl w:ilvl="6" w:tplc="0A8E484C" w:tentative="1">
      <w:start w:val="1"/>
      <w:numFmt w:val="decimal"/>
      <w:lvlText w:val="%7."/>
      <w:lvlJc w:val="left"/>
      <w:pPr>
        <w:tabs>
          <w:tab w:val="num" w:pos="5040"/>
        </w:tabs>
        <w:ind w:left="5040" w:hanging="360"/>
      </w:pPr>
    </w:lvl>
    <w:lvl w:ilvl="7" w:tplc="E4541C28" w:tentative="1">
      <w:start w:val="1"/>
      <w:numFmt w:val="lowerLetter"/>
      <w:lvlText w:val="%8."/>
      <w:lvlJc w:val="left"/>
      <w:pPr>
        <w:tabs>
          <w:tab w:val="num" w:pos="5760"/>
        </w:tabs>
        <w:ind w:left="5760" w:hanging="360"/>
      </w:pPr>
    </w:lvl>
    <w:lvl w:ilvl="8" w:tplc="B2FCE498" w:tentative="1">
      <w:start w:val="1"/>
      <w:numFmt w:val="lowerRoman"/>
      <w:lvlText w:val="%9."/>
      <w:lvlJc w:val="right"/>
      <w:pPr>
        <w:tabs>
          <w:tab w:val="num" w:pos="6480"/>
        </w:tabs>
        <w:ind w:left="6480" w:hanging="180"/>
      </w:pPr>
    </w:lvl>
  </w:abstractNum>
  <w:abstractNum w:abstractNumId="51" w15:restartNumberingAfterBreak="0">
    <w:nsid w:val="4902287E"/>
    <w:multiLevelType w:val="hybridMultilevel"/>
    <w:tmpl w:val="2C8C4C98"/>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CC63E6"/>
    <w:multiLevelType w:val="multilevel"/>
    <w:tmpl w:val="761EDB06"/>
    <w:lvl w:ilvl="0">
      <w:start w:val="1"/>
      <w:numFmt w:val="decimal"/>
      <w:lvlText w:val="Section 9.%1"/>
      <w:lvlJc w:val="left"/>
      <w:pPr>
        <w:tabs>
          <w:tab w:val="num" w:pos="720"/>
        </w:tabs>
        <w:ind w:left="0" w:firstLine="0"/>
      </w:pPr>
      <w:rPr>
        <w:rFonts w:ascii="Times New Roman" w:hAnsi="Times New Roman" w:hint="default"/>
        <w:b w:val="0"/>
        <w:i w:val="0"/>
        <w:color w:val="auto"/>
        <w:sz w:val="24"/>
        <w:szCs w:val="24"/>
      </w:rPr>
    </w:lvl>
    <w:lvl w:ilvl="1">
      <w:start w:val="1"/>
      <w:numFmt w:val="lowerLetter"/>
      <w:pStyle w:val="ParaNumH-4"/>
      <w:lvlText w:val="(%2)"/>
      <w:lvlJc w:val="left"/>
      <w:pPr>
        <w:tabs>
          <w:tab w:val="num" w:pos="1440"/>
        </w:tabs>
        <w:ind w:left="0" w:firstLine="720"/>
      </w:pPr>
      <w:rPr>
        <w:rFonts w:ascii="Times New Roman" w:hAnsi="Times New Roman" w:hint="default"/>
        <w:b w:val="0"/>
        <w:i w:val="0"/>
        <w:color w:val="auto"/>
        <w:sz w:val="24"/>
      </w:rPr>
    </w:lvl>
    <w:lvl w:ilvl="2">
      <w:start w:val="1"/>
      <w:numFmt w:val="lowerRoman"/>
      <w:pStyle w:val="ParaNumH-5"/>
      <w:lvlText w:val="(%3)"/>
      <w:lvlJc w:val="left"/>
      <w:pPr>
        <w:tabs>
          <w:tab w:val="num" w:pos="2160"/>
        </w:tabs>
        <w:ind w:left="0" w:firstLine="1440"/>
      </w:pPr>
      <w:rPr>
        <w:rFonts w:ascii="Times New Roman" w:hAnsi="Times New Roman" w:hint="default"/>
        <w:b w:val="0"/>
        <w:i w:val="0"/>
        <w:color w:val="auto"/>
        <w:sz w:val="24"/>
      </w:rPr>
    </w:lvl>
    <w:lvl w:ilvl="3">
      <w:start w:val="1"/>
      <w:numFmt w:val="decimal"/>
      <w:lvlText w:val="(%4)"/>
      <w:lvlJc w:val="left"/>
      <w:pPr>
        <w:tabs>
          <w:tab w:val="num" w:pos="2880"/>
        </w:tabs>
        <w:ind w:left="0" w:firstLine="2160"/>
      </w:pPr>
      <w:rPr>
        <w:rFonts w:ascii="Times New Roman" w:eastAsia="Times New Roman" w:hAnsi="Times New Roman" w:cs="Times New Roman" w:hint="default"/>
        <w:b w:val="0"/>
        <w:i w:val="0"/>
        <w:color w:val="auto"/>
        <w:sz w:val="24"/>
      </w:rPr>
    </w:lvl>
    <w:lvl w:ilvl="4">
      <w:start w:val="1"/>
      <w:numFmt w:val="upperLetter"/>
      <w:pStyle w:val="ParaNumH-5"/>
      <w:lvlText w:val="(%5)"/>
      <w:lvlJc w:val="left"/>
      <w:pPr>
        <w:tabs>
          <w:tab w:val="num" w:pos="3600"/>
        </w:tabs>
        <w:ind w:left="3600" w:hanging="720"/>
      </w:pPr>
      <w:rPr>
        <w:rFonts w:ascii="Times New Roman" w:hAnsi="Times New Roman" w:hint="default"/>
        <w:b w:val="0"/>
        <w:i w:val="0"/>
        <w:color w:val="auto"/>
        <w:sz w:val="24"/>
      </w:rPr>
    </w:lvl>
    <w:lvl w:ilvl="5">
      <w:start w:val="1"/>
      <w:numFmt w:val="lowerRoman"/>
      <w:lvlText w:val="(%6)"/>
      <w:lvlJc w:val="left"/>
      <w:pPr>
        <w:tabs>
          <w:tab w:val="num" w:pos="4320"/>
        </w:tabs>
        <w:ind w:left="4320" w:hanging="720"/>
      </w:pPr>
      <w:rPr>
        <w:rFonts w:ascii="Times New Roman" w:hAnsi="Times New Roman" w:hint="default"/>
        <w:b w:val="0"/>
        <w:i w:val="0"/>
        <w:color w:val="auto"/>
        <w:sz w:val="24"/>
      </w:rPr>
    </w:lvl>
    <w:lvl w:ilvl="6">
      <w:start w:val="1"/>
      <w:numFmt w:val="lowerLetter"/>
      <w:pStyle w:val="ParaNumH-4"/>
      <w:lvlText w:val="%7."/>
      <w:lvlJc w:val="left"/>
      <w:pPr>
        <w:tabs>
          <w:tab w:val="num" w:pos="5040"/>
        </w:tabs>
        <w:ind w:left="5040" w:hanging="720"/>
      </w:pPr>
      <w:rPr>
        <w:rFonts w:ascii="Times New Roman" w:hAnsi="Times New Roman" w:hint="default"/>
        <w:b w:val="0"/>
        <w:i w:val="0"/>
        <w:color w:val="auto"/>
        <w:sz w:val="24"/>
      </w:rPr>
    </w:lvl>
    <w:lvl w:ilvl="7">
      <w:start w:val="1"/>
      <w:numFmt w:val="none"/>
      <w:pStyle w:val="ParaNumH-5"/>
      <w:lvlText w:val=""/>
      <w:lvlJc w:val="left"/>
      <w:pPr>
        <w:tabs>
          <w:tab w:val="num" w:pos="1440"/>
        </w:tabs>
        <w:ind w:left="1440" w:hanging="1440"/>
      </w:pPr>
      <w:rPr>
        <w:rFonts w:hint="default"/>
      </w:rPr>
    </w:lvl>
    <w:lvl w:ilvl="8">
      <w:start w:val="1"/>
      <w:numFmt w:val="none"/>
      <w:pStyle w:val="ParaNumH-4"/>
      <w:lvlText w:val=""/>
      <w:lvlJc w:val="left"/>
      <w:pPr>
        <w:tabs>
          <w:tab w:val="num" w:pos="1584"/>
        </w:tabs>
        <w:ind w:left="1584" w:hanging="1584"/>
      </w:pPr>
      <w:rPr>
        <w:rFonts w:hint="default"/>
      </w:rPr>
    </w:lvl>
  </w:abstractNum>
  <w:abstractNum w:abstractNumId="53" w15:restartNumberingAfterBreak="0">
    <w:nsid w:val="5015754D"/>
    <w:multiLevelType w:val="hybridMultilevel"/>
    <w:tmpl w:val="D988F950"/>
    <w:lvl w:ilvl="0" w:tplc="294A646C">
      <w:start w:val="1"/>
      <w:numFmt w:val="lowerLetter"/>
      <w:lvlText w:val="%1)"/>
      <w:lvlJc w:val="left"/>
      <w:pPr>
        <w:ind w:left="800" w:hanging="360"/>
      </w:pPr>
      <w:rPr>
        <w:b w:val="0"/>
        <w:i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4" w15:restartNumberingAfterBreak="0">
    <w:nsid w:val="503E2F8A"/>
    <w:multiLevelType w:val="multilevel"/>
    <w:tmpl w:val="F82E8AEE"/>
    <w:lvl w:ilvl="0">
      <w:start w:val="1"/>
      <w:numFmt w:val="decimal"/>
      <w:pStyle w:val="Annex"/>
      <w:lvlText w:val="%1."/>
      <w:lvlJc w:val="left"/>
      <w:pPr>
        <w:tabs>
          <w:tab w:val="num" w:pos="720"/>
        </w:tabs>
        <w:ind w:left="0" w:firstLine="0"/>
      </w:pPr>
      <w:rPr>
        <w:rFonts w:ascii="Times New Roman" w:hAnsi="Times New Roman" w:hint="default"/>
        <w:b/>
        <w:i w:val="0"/>
        <w:color w:val="auto"/>
        <w:sz w:val="24"/>
        <w:szCs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rPr>
    </w:lvl>
    <w:lvl w:ilvl="2">
      <w:start w:val="1"/>
      <w:numFmt w:val="lowerRoman"/>
      <w:lvlText w:val="(%3)"/>
      <w:lvlJc w:val="left"/>
      <w:pPr>
        <w:tabs>
          <w:tab w:val="num" w:pos="2160"/>
        </w:tabs>
        <w:ind w:left="0" w:firstLine="1440"/>
      </w:pPr>
      <w:rPr>
        <w:rFonts w:hint="default"/>
      </w:rPr>
    </w:lvl>
    <w:lvl w:ilvl="3">
      <w:start w:val="1"/>
      <w:numFmt w:val="decimal"/>
      <w:lvlText w:val="(%4)"/>
      <w:lvlJc w:val="left"/>
      <w:pPr>
        <w:tabs>
          <w:tab w:val="num" w:pos="2880"/>
        </w:tabs>
        <w:ind w:left="0" w:firstLine="216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lowerRoman"/>
      <w:lvlText w:val="(%7)"/>
      <w:lvlJc w:val="left"/>
      <w:pPr>
        <w:tabs>
          <w:tab w:val="num" w:pos="6120"/>
        </w:tabs>
        <w:ind w:left="6120" w:hanging="720"/>
      </w:pPr>
      <w:rPr>
        <w:rFonts w:hint="default"/>
      </w:rPr>
    </w:lvl>
    <w:lvl w:ilvl="7">
      <w:start w:val="1"/>
      <w:numFmt w:val="lowerLetter"/>
      <w:lvlText w:val="%8."/>
      <w:lvlJc w:val="left"/>
      <w:pPr>
        <w:tabs>
          <w:tab w:val="num" w:pos="2520"/>
        </w:tabs>
        <w:ind w:left="2520" w:hanging="432"/>
      </w:pPr>
      <w:rPr>
        <w:rFonts w:hint="default"/>
      </w:rPr>
    </w:lvl>
    <w:lvl w:ilvl="8">
      <w:start w:val="1"/>
      <w:numFmt w:val="lowerRoman"/>
      <w:lvlText w:val="%9."/>
      <w:lvlJc w:val="right"/>
      <w:pPr>
        <w:tabs>
          <w:tab w:val="num" w:pos="2664"/>
        </w:tabs>
        <w:ind w:left="2664" w:hanging="144"/>
      </w:pPr>
      <w:rPr>
        <w:rFonts w:hint="default"/>
      </w:rPr>
    </w:lvl>
  </w:abstractNum>
  <w:abstractNum w:abstractNumId="55" w15:restartNumberingAfterBreak="0">
    <w:nsid w:val="518E0921"/>
    <w:multiLevelType w:val="hybridMultilevel"/>
    <w:tmpl w:val="03646B52"/>
    <w:lvl w:ilvl="0" w:tplc="FFFFFFFF">
      <w:start w:val="1"/>
      <w:numFmt w:val="lowerRoman"/>
      <w:pStyle w:val="Numberi"/>
      <w:lvlText w:val="(%1)"/>
      <w:lvlJc w:val="left"/>
      <w:pPr>
        <w:tabs>
          <w:tab w:val="num" w:pos="1362"/>
        </w:tabs>
        <w:ind w:left="1362" w:hanging="720"/>
      </w:pPr>
      <w:rPr>
        <w:rFonts w:hint="default"/>
      </w:rPr>
    </w:lvl>
    <w:lvl w:ilvl="1" w:tplc="FFFFFFFF">
      <w:start w:val="1"/>
      <w:numFmt w:val="lowerLetter"/>
      <w:lvlText w:val="%2."/>
      <w:lvlJc w:val="left"/>
      <w:pPr>
        <w:tabs>
          <w:tab w:val="num" w:pos="1722"/>
        </w:tabs>
        <w:ind w:left="1722" w:hanging="360"/>
      </w:pPr>
    </w:lvl>
    <w:lvl w:ilvl="2" w:tplc="26CA93CC">
      <w:start w:val="1"/>
      <w:numFmt w:val="lowerLetter"/>
      <w:lvlText w:val="(%3)"/>
      <w:lvlJc w:val="left"/>
      <w:pPr>
        <w:tabs>
          <w:tab w:val="num" w:pos="2982"/>
        </w:tabs>
        <w:ind w:left="2982" w:hanging="720"/>
      </w:pPr>
      <w:rPr>
        <w:rFonts w:hint="default"/>
      </w:rPr>
    </w:lvl>
    <w:lvl w:ilvl="3" w:tplc="FFFFFFFF" w:tentative="1">
      <w:start w:val="1"/>
      <w:numFmt w:val="decimal"/>
      <w:lvlText w:val="%4."/>
      <w:lvlJc w:val="left"/>
      <w:pPr>
        <w:tabs>
          <w:tab w:val="num" w:pos="3162"/>
        </w:tabs>
        <w:ind w:left="3162" w:hanging="360"/>
      </w:pPr>
    </w:lvl>
    <w:lvl w:ilvl="4" w:tplc="FFFFFFFF">
      <w:start w:val="1"/>
      <w:numFmt w:val="lowerLetter"/>
      <w:lvlText w:val="%5."/>
      <w:lvlJc w:val="left"/>
      <w:pPr>
        <w:tabs>
          <w:tab w:val="num" w:pos="3882"/>
        </w:tabs>
        <w:ind w:left="3882" w:hanging="360"/>
      </w:pPr>
    </w:lvl>
    <w:lvl w:ilvl="5" w:tplc="FFFFFFFF" w:tentative="1">
      <w:start w:val="1"/>
      <w:numFmt w:val="lowerRoman"/>
      <w:lvlText w:val="%6."/>
      <w:lvlJc w:val="right"/>
      <w:pPr>
        <w:tabs>
          <w:tab w:val="num" w:pos="4602"/>
        </w:tabs>
        <w:ind w:left="4602" w:hanging="180"/>
      </w:pPr>
    </w:lvl>
    <w:lvl w:ilvl="6" w:tplc="FFFFFFFF" w:tentative="1">
      <w:start w:val="1"/>
      <w:numFmt w:val="decimal"/>
      <w:lvlText w:val="%7."/>
      <w:lvlJc w:val="left"/>
      <w:pPr>
        <w:tabs>
          <w:tab w:val="num" w:pos="5322"/>
        </w:tabs>
        <w:ind w:left="5322" w:hanging="360"/>
      </w:pPr>
    </w:lvl>
    <w:lvl w:ilvl="7" w:tplc="FFFFFFFF" w:tentative="1">
      <w:start w:val="1"/>
      <w:numFmt w:val="lowerLetter"/>
      <w:lvlText w:val="%8."/>
      <w:lvlJc w:val="left"/>
      <w:pPr>
        <w:tabs>
          <w:tab w:val="num" w:pos="6042"/>
        </w:tabs>
        <w:ind w:left="6042" w:hanging="360"/>
      </w:pPr>
    </w:lvl>
    <w:lvl w:ilvl="8" w:tplc="FFFFFFFF" w:tentative="1">
      <w:start w:val="1"/>
      <w:numFmt w:val="lowerRoman"/>
      <w:lvlText w:val="%9."/>
      <w:lvlJc w:val="right"/>
      <w:pPr>
        <w:tabs>
          <w:tab w:val="num" w:pos="6762"/>
        </w:tabs>
        <w:ind w:left="6762" w:hanging="180"/>
      </w:pPr>
    </w:lvl>
  </w:abstractNum>
  <w:abstractNum w:abstractNumId="56" w15:restartNumberingAfterBreak="0">
    <w:nsid w:val="5244342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7" w15:restartNumberingAfterBreak="0">
    <w:nsid w:val="538E4567"/>
    <w:multiLevelType w:val="hybridMultilevel"/>
    <w:tmpl w:val="D988F950"/>
    <w:lvl w:ilvl="0" w:tplc="294A646C">
      <w:start w:val="1"/>
      <w:numFmt w:val="lowerLetter"/>
      <w:lvlText w:val="%1)"/>
      <w:lvlJc w:val="left"/>
      <w:pPr>
        <w:ind w:left="800" w:hanging="360"/>
      </w:pPr>
      <w:rPr>
        <w:b w:val="0"/>
        <w:i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8" w15:restartNumberingAfterBreak="0">
    <w:nsid w:val="53A527C3"/>
    <w:multiLevelType w:val="hybridMultilevel"/>
    <w:tmpl w:val="317E107E"/>
    <w:lvl w:ilvl="0" w:tplc="FFFFFFFF">
      <w:start w:val="1"/>
      <w:numFmt w:val="decimal"/>
      <w:pStyle w:val="LIBBulletedText"/>
      <w:lvlText w:val="%1."/>
      <w:lvlJc w:val="left"/>
      <w:pPr>
        <w:tabs>
          <w:tab w:val="num" w:pos="720"/>
        </w:tabs>
        <w:ind w:left="720" w:hanging="720"/>
      </w:pPr>
      <w:rPr>
        <w:rFonts w:hint="default"/>
      </w:rPr>
    </w:lvl>
    <w:lvl w:ilvl="1" w:tplc="FFFFFFFF">
      <w:start w:val="1"/>
      <w:numFmt w:val="upperRoman"/>
      <w:pStyle w:val="BulletedTextforlists"/>
      <w:lvlText w:val="%2"/>
      <w:lvlJc w:val="left"/>
      <w:pPr>
        <w:tabs>
          <w:tab w:val="num" w:pos="1440"/>
        </w:tabs>
        <w:ind w:left="1440" w:hanging="360"/>
      </w:pPr>
      <w:rPr>
        <w:rFonts w:ascii="Times New Roman" w:hAnsi="Times New Roman" w:cs="Times New Roman" w:hint="default"/>
        <w:b w:val="0"/>
        <w:i w:val="0"/>
        <w:sz w:val="24"/>
        <w:szCs w:val="24"/>
      </w:rPr>
    </w:lvl>
    <w:lvl w:ilvl="2" w:tplc="26CA93CC"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57EF3B97"/>
    <w:multiLevelType w:val="multilevel"/>
    <w:tmpl w:val="9640AE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59F729EB"/>
    <w:multiLevelType w:val="hybridMultilevel"/>
    <w:tmpl w:val="CE8C49CA"/>
    <w:lvl w:ilvl="0" w:tplc="35B25000">
      <w:start w:val="1"/>
      <w:numFmt w:val="lowerRoman"/>
      <w:pStyle w:val="BulletDotPoint"/>
      <w:lvlText w:val="(%1)"/>
      <w:lvlJc w:val="left"/>
      <w:pPr>
        <w:tabs>
          <w:tab w:val="num" w:pos="717"/>
        </w:tabs>
        <w:ind w:left="717" w:hanging="825"/>
      </w:pPr>
      <w:rPr>
        <w:rFonts w:hint="default"/>
      </w:rPr>
    </w:lvl>
    <w:lvl w:ilvl="1" w:tplc="9FB09380">
      <w:start w:val="1"/>
      <w:numFmt w:val="lowerLetter"/>
      <w:lvlText w:val="(%2)"/>
      <w:lvlJc w:val="left"/>
      <w:pPr>
        <w:tabs>
          <w:tab w:val="num" w:pos="1332"/>
        </w:tabs>
        <w:ind w:left="1332" w:hanging="720"/>
      </w:pPr>
      <w:rPr>
        <w:rFonts w:hint="default"/>
      </w:rPr>
    </w:lvl>
    <w:lvl w:ilvl="2" w:tplc="001C7FF4">
      <w:start w:val="1"/>
      <w:numFmt w:val="decimal"/>
      <w:lvlText w:val="%3."/>
      <w:lvlJc w:val="left"/>
      <w:pPr>
        <w:tabs>
          <w:tab w:val="num" w:pos="1872"/>
        </w:tabs>
        <w:ind w:left="1872" w:hanging="360"/>
      </w:pPr>
      <w:rPr>
        <w:rFonts w:ascii="Arial" w:hAnsi="Arial" w:hint="default"/>
        <w:b w:val="0"/>
        <w:i/>
        <w:sz w:val="22"/>
      </w:rPr>
    </w:lvl>
    <w:lvl w:ilvl="3" w:tplc="26644DA8" w:tentative="1">
      <w:start w:val="1"/>
      <w:numFmt w:val="decimal"/>
      <w:lvlText w:val="%4."/>
      <w:lvlJc w:val="left"/>
      <w:pPr>
        <w:tabs>
          <w:tab w:val="num" w:pos="2412"/>
        </w:tabs>
        <w:ind w:left="2412" w:hanging="360"/>
      </w:pPr>
    </w:lvl>
    <w:lvl w:ilvl="4" w:tplc="A15823AE" w:tentative="1">
      <w:start w:val="1"/>
      <w:numFmt w:val="lowerLetter"/>
      <w:lvlText w:val="%5."/>
      <w:lvlJc w:val="left"/>
      <w:pPr>
        <w:tabs>
          <w:tab w:val="num" w:pos="3132"/>
        </w:tabs>
        <w:ind w:left="3132" w:hanging="360"/>
      </w:pPr>
    </w:lvl>
    <w:lvl w:ilvl="5" w:tplc="2236EA60" w:tentative="1">
      <w:start w:val="1"/>
      <w:numFmt w:val="lowerRoman"/>
      <w:lvlText w:val="%6."/>
      <w:lvlJc w:val="right"/>
      <w:pPr>
        <w:tabs>
          <w:tab w:val="num" w:pos="3852"/>
        </w:tabs>
        <w:ind w:left="3852" w:hanging="180"/>
      </w:pPr>
    </w:lvl>
    <w:lvl w:ilvl="6" w:tplc="1926166A" w:tentative="1">
      <w:start w:val="1"/>
      <w:numFmt w:val="decimal"/>
      <w:lvlText w:val="%7."/>
      <w:lvlJc w:val="left"/>
      <w:pPr>
        <w:tabs>
          <w:tab w:val="num" w:pos="4572"/>
        </w:tabs>
        <w:ind w:left="4572" w:hanging="360"/>
      </w:pPr>
    </w:lvl>
    <w:lvl w:ilvl="7" w:tplc="43D822D8" w:tentative="1">
      <w:start w:val="1"/>
      <w:numFmt w:val="lowerLetter"/>
      <w:lvlText w:val="%8."/>
      <w:lvlJc w:val="left"/>
      <w:pPr>
        <w:tabs>
          <w:tab w:val="num" w:pos="5292"/>
        </w:tabs>
        <w:ind w:left="5292" w:hanging="360"/>
      </w:pPr>
    </w:lvl>
    <w:lvl w:ilvl="8" w:tplc="39DE6972" w:tentative="1">
      <w:start w:val="1"/>
      <w:numFmt w:val="lowerRoman"/>
      <w:lvlText w:val="%9."/>
      <w:lvlJc w:val="right"/>
      <w:pPr>
        <w:tabs>
          <w:tab w:val="num" w:pos="6012"/>
        </w:tabs>
        <w:ind w:left="6012" w:hanging="180"/>
      </w:pPr>
    </w:lvl>
  </w:abstractNum>
  <w:abstractNum w:abstractNumId="61" w15:restartNumberingAfterBreak="0">
    <w:nsid w:val="5DC05E2E"/>
    <w:multiLevelType w:val="multilevel"/>
    <w:tmpl w:val="5A9C9498"/>
    <w:lvl w:ilvl="0">
      <w:start w:val="1"/>
      <w:numFmt w:val="decimal"/>
      <w:pStyle w:val="Section7"/>
      <w:lvlText w:val="Section 7.%1"/>
      <w:lvlJc w:val="left"/>
      <w:pPr>
        <w:tabs>
          <w:tab w:val="num" w:pos="1440"/>
        </w:tabs>
        <w:ind w:left="0" w:firstLine="0"/>
      </w:pPr>
      <w:rPr>
        <w:rFonts w:ascii="Times New Roman" w:hAnsi="Times New Roman" w:hint="default"/>
        <w:b w:val="0"/>
        <w:i w:val="0"/>
        <w:color w:val="auto"/>
        <w:sz w:val="24"/>
        <w:szCs w:val="24"/>
      </w:rPr>
    </w:lvl>
    <w:lvl w:ilvl="1">
      <w:start w:val="1"/>
      <w:numFmt w:val="lowerLetter"/>
      <w:pStyle w:val="ParaNumJ-2"/>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pStyle w:val="ParaNumJ-3"/>
      <w:lvlText w:val="(%3)"/>
      <w:lvlJc w:val="left"/>
      <w:pPr>
        <w:tabs>
          <w:tab w:val="num" w:pos="2160"/>
        </w:tabs>
        <w:ind w:left="0" w:firstLine="1440"/>
      </w:pPr>
      <w:rPr>
        <w:rFonts w:ascii="Times New Roman" w:eastAsia="Times New Roman" w:hAnsi="Times New Roman" w:cs="Times New Roman" w:hint="default"/>
      </w:rPr>
    </w:lvl>
    <w:lvl w:ilvl="3">
      <w:start w:val="1"/>
      <w:numFmt w:val="decimal"/>
      <w:lvlText w:val="(%4)"/>
      <w:lvlJc w:val="left"/>
      <w:pPr>
        <w:tabs>
          <w:tab w:val="num" w:pos="2880"/>
        </w:tabs>
        <w:ind w:left="0" w:firstLine="2160"/>
      </w:pPr>
      <w:rPr>
        <w:rFonts w:hint="default"/>
      </w:rPr>
    </w:lvl>
    <w:lvl w:ilvl="4">
      <w:start w:val="1"/>
      <w:numFmt w:val="upperLetter"/>
      <w:pStyle w:val="ParaNumJ-5"/>
      <w:lvlText w:val="(%5)"/>
      <w:lvlJc w:val="left"/>
      <w:pPr>
        <w:tabs>
          <w:tab w:val="num" w:pos="3600"/>
        </w:tabs>
        <w:ind w:left="3600" w:hanging="720"/>
      </w:pPr>
      <w:rPr>
        <w:rFonts w:hint="default"/>
      </w:rPr>
    </w:lvl>
    <w:lvl w:ilvl="5">
      <w:start w:val="1"/>
      <w:numFmt w:val="lowerRoman"/>
      <w:pStyle w:val="ParaNumJ-6"/>
      <w:lvlText w:val="(%6)"/>
      <w:lvlJc w:val="left"/>
      <w:pPr>
        <w:tabs>
          <w:tab w:val="num" w:pos="4320"/>
        </w:tabs>
        <w:ind w:left="4320" w:hanging="720"/>
      </w:pPr>
      <w:rPr>
        <w:rFonts w:hint="default"/>
      </w:rPr>
    </w:lvl>
    <w:lvl w:ilvl="6">
      <w:start w:val="1"/>
      <w:numFmt w:val="lowerLetter"/>
      <w:pStyle w:val="ParaNumJ-7"/>
      <w:lvlText w:val="%7."/>
      <w:lvlJc w:val="left"/>
      <w:pPr>
        <w:tabs>
          <w:tab w:val="num" w:pos="5040"/>
        </w:tabs>
        <w:ind w:left="5040" w:hanging="720"/>
      </w:pPr>
      <w:rPr>
        <w:rFonts w:hint="default"/>
      </w:rPr>
    </w:lvl>
    <w:lvl w:ilvl="7">
      <w:start w:val="1"/>
      <w:numFmt w:val="lowerLetter"/>
      <w:pStyle w:val="ParaNumJ-8"/>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62" w15:restartNumberingAfterBreak="0">
    <w:nsid w:val="5F730EE9"/>
    <w:multiLevelType w:val="hybridMultilevel"/>
    <w:tmpl w:val="373EC1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7">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5FBF755A"/>
    <w:multiLevelType w:val="hybridMultilevel"/>
    <w:tmpl w:val="A580C73A"/>
    <w:name w:val="ParaNum H"/>
    <w:lvl w:ilvl="0" w:tplc="2E22492A">
      <w:start w:val="1"/>
      <w:numFmt w:val="bullet"/>
      <w:lvlText w:val=""/>
      <w:lvlJc w:val="left"/>
      <w:pPr>
        <w:ind w:left="1872" w:hanging="360"/>
      </w:pPr>
      <w:rPr>
        <w:rFonts w:ascii="Symbol" w:hAnsi="Symbol" w:hint="default"/>
      </w:rPr>
    </w:lvl>
    <w:lvl w:ilvl="1" w:tplc="2B9A1AA0" w:tentative="1">
      <w:start w:val="1"/>
      <w:numFmt w:val="bullet"/>
      <w:lvlText w:val="o"/>
      <w:lvlJc w:val="left"/>
      <w:pPr>
        <w:ind w:left="2592" w:hanging="360"/>
      </w:pPr>
      <w:rPr>
        <w:rFonts w:ascii="Courier New" w:hAnsi="Courier New" w:cs="Courier New" w:hint="default"/>
      </w:rPr>
    </w:lvl>
    <w:lvl w:ilvl="2" w:tplc="B9744DAA" w:tentative="1">
      <w:start w:val="1"/>
      <w:numFmt w:val="bullet"/>
      <w:lvlText w:val=""/>
      <w:lvlJc w:val="left"/>
      <w:pPr>
        <w:ind w:left="3312" w:hanging="360"/>
      </w:pPr>
      <w:rPr>
        <w:rFonts w:ascii="Wingdings" w:hAnsi="Wingdings" w:hint="default"/>
      </w:rPr>
    </w:lvl>
    <w:lvl w:ilvl="3" w:tplc="DFB2300C" w:tentative="1">
      <w:start w:val="1"/>
      <w:numFmt w:val="bullet"/>
      <w:lvlText w:val=""/>
      <w:lvlJc w:val="left"/>
      <w:pPr>
        <w:ind w:left="4032" w:hanging="360"/>
      </w:pPr>
      <w:rPr>
        <w:rFonts w:ascii="Symbol" w:hAnsi="Symbol" w:hint="default"/>
      </w:rPr>
    </w:lvl>
    <w:lvl w:ilvl="4" w:tplc="89EA37FE" w:tentative="1">
      <w:start w:val="1"/>
      <w:numFmt w:val="bullet"/>
      <w:lvlText w:val="o"/>
      <w:lvlJc w:val="left"/>
      <w:pPr>
        <w:ind w:left="4752" w:hanging="360"/>
      </w:pPr>
      <w:rPr>
        <w:rFonts w:ascii="Courier New" w:hAnsi="Courier New" w:cs="Courier New" w:hint="default"/>
      </w:rPr>
    </w:lvl>
    <w:lvl w:ilvl="5" w:tplc="894E1AFC" w:tentative="1">
      <w:start w:val="1"/>
      <w:numFmt w:val="bullet"/>
      <w:lvlText w:val=""/>
      <w:lvlJc w:val="left"/>
      <w:pPr>
        <w:ind w:left="5472" w:hanging="360"/>
      </w:pPr>
      <w:rPr>
        <w:rFonts w:ascii="Wingdings" w:hAnsi="Wingdings" w:hint="default"/>
      </w:rPr>
    </w:lvl>
    <w:lvl w:ilvl="6" w:tplc="879E55E0" w:tentative="1">
      <w:start w:val="1"/>
      <w:numFmt w:val="bullet"/>
      <w:lvlText w:val=""/>
      <w:lvlJc w:val="left"/>
      <w:pPr>
        <w:ind w:left="6192" w:hanging="360"/>
      </w:pPr>
      <w:rPr>
        <w:rFonts w:ascii="Symbol" w:hAnsi="Symbol" w:hint="default"/>
      </w:rPr>
    </w:lvl>
    <w:lvl w:ilvl="7" w:tplc="CCD81446" w:tentative="1">
      <w:start w:val="1"/>
      <w:numFmt w:val="bullet"/>
      <w:lvlText w:val="o"/>
      <w:lvlJc w:val="left"/>
      <w:pPr>
        <w:ind w:left="6912" w:hanging="360"/>
      </w:pPr>
      <w:rPr>
        <w:rFonts w:ascii="Courier New" w:hAnsi="Courier New" w:cs="Courier New" w:hint="default"/>
      </w:rPr>
    </w:lvl>
    <w:lvl w:ilvl="8" w:tplc="39A4AC96" w:tentative="1">
      <w:start w:val="1"/>
      <w:numFmt w:val="bullet"/>
      <w:lvlText w:val=""/>
      <w:lvlJc w:val="left"/>
      <w:pPr>
        <w:ind w:left="7632" w:hanging="360"/>
      </w:pPr>
      <w:rPr>
        <w:rFonts w:ascii="Wingdings" w:hAnsi="Wingdings" w:hint="default"/>
      </w:rPr>
    </w:lvl>
  </w:abstractNum>
  <w:abstractNum w:abstractNumId="64" w15:restartNumberingAfterBreak="0">
    <w:nsid w:val="648A5881"/>
    <w:multiLevelType w:val="multilevel"/>
    <w:tmpl w:val="923C7B60"/>
    <w:lvl w:ilvl="0">
      <w:start w:val="1"/>
      <w:numFmt w:val="bullet"/>
      <w:lvlText w:val=""/>
      <w:lvlJc w:val="left"/>
      <w:pPr>
        <w:ind w:left="1440" w:hanging="360"/>
      </w:pPr>
      <w:rPr>
        <w:rFonts w:ascii="Symbol" w:hAnsi="Symbol" w:hint="default"/>
        <w:b w:val="0"/>
      </w:rPr>
    </w:lvl>
    <w:lvl w:ilvl="1">
      <w:start w:val="1"/>
      <w:numFmt w:val="bullet"/>
      <w:lvlText w:val=""/>
      <w:lvlJc w:val="left"/>
      <w:pPr>
        <w:ind w:left="1872" w:hanging="432"/>
      </w:pPr>
      <w:rPr>
        <w:rFonts w:ascii="Symbol" w:hAnsi="Symbol" w:hint="default"/>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5" w15:restartNumberingAfterBreak="0">
    <w:nsid w:val="655669AE"/>
    <w:multiLevelType w:val="multilevel"/>
    <w:tmpl w:val="CFF2F198"/>
    <w:lvl w:ilvl="0">
      <w:start w:val="1"/>
      <w:numFmt w:val="decimal"/>
      <w:pStyle w:val="Section8"/>
      <w:lvlText w:val="Section 8.%1"/>
      <w:lvlJc w:val="left"/>
      <w:pPr>
        <w:tabs>
          <w:tab w:val="num" w:pos="1440"/>
        </w:tabs>
        <w:ind w:left="0" w:firstLine="0"/>
      </w:pPr>
      <w:rPr>
        <w:rFonts w:ascii="Times New Roman" w:hAnsi="Times New Roman" w:hint="default"/>
        <w:b w:val="0"/>
        <w:i w:val="0"/>
        <w:color w:val="auto"/>
        <w:sz w:val="24"/>
        <w:szCs w:val="24"/>
      </w:rPr>
    </w:lvl>
    <w:lvl w:ilvl="1">
      <w:start w:val="1"/>
      <w:numFmt w:val="lowerLetter"/>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lvlText w:val="(%3)"/>
      <w:lvlJc w:val="left"/>
      <w:pPr>
        <w:tabs>
          <w:tab w:val="num" w:pos="2160"/>
        </w:tabs>
        <w:ind w:left="0" w:firstLine="1440"/>
      </w:pPr>
      <w:rPr>
        <w:rFonts w:ascii="Times New Roman" w:eastAsia="Times New Roman" w:hAnsi="Times New Roman" w:cs="Times New Roman" w:hint="default"/>
      </w:rPr>
    </w:lvl>
    <w:lvl w:ilvl="3">
      <w:start w:val="1"/>
      <w:numFmt w:val="decimal"/>
      <w:lvlText w:val="(%4)"/>
      <w:lvlJc w:val="left"/>
      <w:pPr>
        <w:tabs>
          <w:tab w:val="num" w:pos="2880"/>
        </w:tabs>
        <w:ind w:left="0" w:firstLine="2160"/>
      </w:pPr>
      <w:rPr>
        <w:rFonts w:hint="default"/>
      </w:rPr>
    </w:lvl>
    <w:lvl w:ilvl="4">
      <w:start w:val="1"/>
      <w:numFmt w:val="upperLetter"/>
      <w:lvlText w:val="(%5)"/>
      <w:lvlJc w:val="left"/>
      <w:pPr>
        <w:tabs>
          <w:tab w:val="num" w:pos="3600"/>
        </w:tabs>
        <w:ind w:left="3600" w:hanging="720"/>
      </w:pPr>
      <w:rPr>
        <w:rFonts w:hint="default"/>
      </w:rPr>
    </w:lvl>
    <w:lvl w:ilvl="5">
      <w:start w:val="1"/>
      <w:numFmt w:val="lowerRoman"/>
      <w:pStyle w:val="ParaNumK-8"/>
      <w:lvlText w:val="(%6)"/>
      <w:lvlJc w:val="left"/>
      <w:pPr>
        <w:tabs>
          <w:tab w:val="num" w:pos="4320"/>
        </w:tabs>
        <w:ind w:left="4320" w:hanging="720"/>
      </w:pPr>
      <w:rPr>
        <w:rFonts w:hint="default"/>
      </w:rPr>
    </w:lvl>
    <w:lvl w:ilvl="6">
      <w:start w:val="1"/>
      <w:numFmt w:val="lowerLetter"/>
      <w:pStyle w:val="ParaNumK-9"/>
      <w:lvlText w:val="%7."/>
      <w:lvlJc w:val="left"/>
      <w:pPr>
        <w:tabs>
          <w:tab w:val="num" w:pos="5040"/>
        </w:tabs>
        <w:ind w:left="5040" w:hanging="720"/>
      </w:pPr>
      <w:rPr>
        <w:rFonts w:hint="default"/>
      </w:rPr>
    </w:lvl>
    <w:lvl w:ilvl="7">
      <w:start w:val="1"/>
      <w:numFmt w:val="lowerLetter"/>
      <w:pStyle w:val="ParaNumK-8"/>
      <w:lvlText w:val="%8."/>
      <w:lvlJc w:val="left"/>
      <w:pPr>
        <w:tabs>
          <w:tab w:val="num" w:pos="3240"/>
        </w:tabs>
        <w:ind w:left="3240" w:hanging="432"/>
      </w:pPr>
      <w:rPr>
        <w:rFonts w:hint="default"/>
      </w:rPr>
    </w:lvl>
    <w:lvl w:ilvl="8">
      <w:start w:val="1"/>
      <w:numFmt w:val="lowerRoman"/>
      <w:pStyle w:val="ParaNumK-9"/>
      <w:lvlText w:val="%9."/>
      <w:lvlJc w:val="right"/>
      <w:pPr>
        <w:tabs>
          <w:tab w:val="num" w:pos="3384"/>
        </w:tabs>
        <w:ind w:left="3384" w:hanging="144"/>
      </w:pPr>
      <w:rPr>
        <w:rFonts w:hint="default"/>
      </w:rPr>
    </w:lvl>
  </w:abstractNum>
  <w:abstractNum w:abstractNumId="66" w15:restartNumberingAfterBreak="0">
    <w:nsid w:val="65D902C4"/>
    <w:multiLevelType w:val="hybridMultilevel"/>
    <w:tmpl w:val="2C8C4C98"/>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EA62CA"/>
    <w:multiLevelType w:val="hybridMultilevel"/>
    <w:tmpl w:val="BB147D60"/>
    <w:lvl w:ilvl="0" w:tplc="590E00AC">
      <w:start w:val="1"/>
      <w:numFmt w:val="lowerLetter"/>
      <w:pStyle w:val="ListBullet3"/>
      <w:lvlText w:val="(%1)"/>
      <w:lvlJc w:val="left"/>
      <w:pPr>
        <w:tabs>
          <w:tab w:val="num" w:pos="360"/>
        </w:tabs>
        <w:ind w:left="360" w:hanging="360"/>
      </w:pPr>
      <w:rPr>
        <w:rFonts w:hint="default"/>
        <w:color w:val="auto"/>
      </w:rPr>
    </w:lvl>
    <w:lvl w:ilvl="1" w:tplc="30DAA606" w:tentative="1">
      <w:start w:val="1"/>
      <w:numFmt w:val="lowerLetter"/>
      <w:lvlText w:val="%2."/>
      <w:lvlJc w:val="left"/>
      <w:pPr>
        <w:tabs>
          <w:tab w:val="num" w:pos="1080"/>
        </w:tabs>
        <w:ind w:left="1080" w:hanging="360"/>
      </w:pPr>
    </w:lvl>
    <w:lvl w:ilvl="2" w:tplc="D77429AE" w:tentative="1">
      <w:start w:val="1"/>
      <w:numFmt w:val="lowerRoman"/>
      <w:lvlText w:val="%3."/>
      <w:lvlJc w:val="right"/>
      <w:pPr>
        <w:tabs>
          <w:tab w:val="num" w:pos="1800"/>
        </w:tabs>
        <w:ind w:left="1800" w:hanging="180"/>
      </w:pPr>
    </w:lvl>
    <w:lvl w:ilvl="3" w:tplc="5838DBCA" w:tentative="1">
      <w:start w:val="1"/>
      <w:numFmt w:val="decimal"/>
      <w:lvlText w:val="%4."/>
      <w:lvlJc w:val="left"/>
      <w:pPr>
        <w:tabs>
          <w:tab w:val="num" w:pos="2520"/>
        </w:tabs>
        <w:ind w:left="2520" w:hanging="360"/>
      </w:pPr>
    </w:lvl>
    <w:lvl w:ilvl="4" w:tplc="6862F8FE" w:tentative="1">
      <w:start w:val="1"/>
      <w:numFmt w:val="lowerLetter"/>
      <w:lvlText w:val="%5."/>
      <w:lvlJc w:val="left"/>
      <w:pPr>
        <w:tabs>
          <w:tab w:val="num" w:pos="3240"/>
        </w:tabs>
        <w:ind w:left="3240" w:hanging="360"/>
      </w:pPr>
    </w:lvl>
    <w:lvl w:ilvl="5" w:tplc="CC348E2A" w:tentative="1">
      <w:start w:val="1"/>
      <w:numFmt w:val="lowerRoman"/>
      <w:lvlText w:val="%6."/>
      <w:lvlJc w:val="right"/>
      <w:pPr>
        <w:tabs>
          <w:tab w:val="num" w:pos="3960"/>
        </w:tabs>
        <w:ind w:left="3960" w:hanging="180"/>
      </w:pPr>
    </w:lvl>
    <w:lvl w:ilvl="6" w:tplc="82BE3066" w:tentative="1">
      <w:start w:val="1"/>
      <w:numFmt w:val="decimal"/>
      <w:lvlText w:val="%7."/>
      <w:lvlJc w:val="left"/>
      <w:pPr>
        <w:tabs>
          <w:tab w:val="num" w:pos="4680"/>
        </w:tabs>
        <w:ind w:left="4680" w:hanging="360"/>
      </w:pPr>
    </w:lvl>
    <w:lvl w:ilvl="7" w:tplc="08641D7E" w:tentative="1">
      <w:start w:val="1"/>
      <w:numFmt w:val="lowerLetter"/>
      <w:lvlText w:val="%8."/>
      <w:lvlJc w:val="left"/>
      <w:pPr>
        <w:tabs>
          <w:tab w:val="num" w:pos="5400"/>
        </w:tabs>
        <w:ind w:left="5400" w:hanging="360"/>
      </w:pPr>
    </w:lvl>
    <w:lvl w:ilvl="8" w:tplc="C3B4658E" w:tentative="1">
      <w:start w:val="1"/>
      <w:numFmt w:val="lowerRoman"/>
      <w:lvlText w:val="%9."/>
      <w:lvlJc w:val="right"/>
      <w:pPr>
        <w:tabs>
          <w:tab w:val="num" w:pos="6120"/>
        </w:tabs>
        <w:ind w:left="6120" w:hanging="180"/>
      </w:pPr>
    </w:lvl>
  </w:abstractNum>
  <w:abstractNum w:abstractNumId="68" w15:restartNumberingAfterBreak="0">
    <w:nsid w:val="66FF046A"/>
    <w:multiLevelType w:val="multilevel"/>
    <w:tmpl w:val="390260A2"/>
    <w:name w:val="ParaNum A2222222"/>
    <w:lvl w:ilvl="0">
      <w:start w:val="1"/>
      <w:numFmt w:val="bullet"/>
      <w:lvlText w:val=""/>
      <w:lvlJc w:val="left"/>
      <w:pPr>
        <w:ind w:left="1080" w:hanging="360"/>
      </w:pPr>
      <w:rPr>
        <w:rFonts w:ascii="Symbol" w:hAnsi="Symbol" w:hint="default"/>
        <w:b w: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9" w15:restartNumberingAfterBreak="0">
    <w:nsid w:val="681F48F9"/>
    <w:multiLevelType w:val="singleLevel"/>
    <w:tmpl w:val="E5429884"/>
    <w:lvl w:ilvl="0">
      <w:start w:val="1"/>
      <w:numFmt w:val="lowerLetter"/>
      <w:pStyle w:val="AppendixMain"/>
      <w:lvlText w:val="%1)"/>
      <w:lvlJc w:val="left"/>
      <w:pPr>
        <w:tabs>
          <w:tab w:val="num" w:pos="567"/>
        </w:tabs>
        <w:ind w:left="567" w:hanging="567"/>
      </w:pPr>
    </w:lvl>
  </w:abstractNum>
  <w:abstractNum w:abstractNumId="70" w15:restartNumberingAfterBreak="0">
    <w:nsid w:val="6E655F48"/>
    <w:multiLevelType w:val="hybridMultilevel"/>
    <w:tmpl w:val="1122BB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F3D39EA"/>
    <w:multiLevelType w:val="hybridMultilevel"/>
    <w:tmpl w:val="9AF40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2A315B2"/>
    <w:multiLevelType w:val="hybridMultilevel"/>
    <w:tmpl w:val="2DCEC7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2A91252"/>
    <w:multiLevelType w:val="hybridMultilevel"/>
    <w:tmpl w:val="2120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4646C7"/>
    <w:multiLevelType w:val="multilevel"/>
    <w:tmpl w:val="28084056"/>
    <w:lvl w:ilvl="0">
      <w:start w:val="1"/>
      <w:numFmt w:val="decimal"/>
      <w:lvlText w:val="Section 6.%1"/>
      <w:lvlJc w:val="left"/>
      <w:pPr>
        <w:tabs>
          <w:tab w:val="num" w:pos="720"/>
        </w:tabs>
        <w:ind w:left="0" w:firstLine="0"/>
      </w:pPr>
      <w:rPr>
        <w:rFonts w:ascii="Times New Roman" w:hAnsi="Times New Roman" w:hint="default"/>
        <w:b w:val="0"/>
        <w:i w:val="0"/>
        <w:color w:val="auto"/>
        <w:sz w:val="24"/>
        <w:szCs w:val="24"/>
      </w:rPr>
    </w:lvl>
    <w:lvl w:ilvl="1">
      <w:start w:val="1"/>
      <w:numFmt w:val="lowerLetter"/>
      <w:pStyle w:val="ParaNumL-4"/>
      <w:lvlText w:val="(%2)"/>
      <w:lvlJc w:val="left"/>
      <w:pPr>
        <w:tabs>
          <w:tab w:val="num" w:pos="1440"/>
        </w:tabs>
        <w:ind w:left="0" w:firstLine="720"/>
      </w:pPr>
      <w:rPr>
        <w:rFonts w:ascii="Times New Roman" w:hAnsi="Times New Roman" w:hint="default"/>
        <w:b w:val="0"/>
        <w:i w:val="0"/>
        <w:color w:val="auto"/>
        <w:sz w:val="24"/>
        <w:szCs w:val="24"/>
      </w:rPr>
    </w:lvl>
    <w:lvl w:ilvl="2">
      <w:start w:val="1"/>
      <w:numFmt w:val="lowerRoman"/>
      <w:pStyle w:val="ParaNumL-5"/>
      <w:lvlText w:val="(%3)"/>
      <w:lvlJc w:val="left"/>
      <w:pPr>
        <w:tabs>
          <w:tab w:val="num" w:pos="2160"/>
        </w:tabs>
        <w:ind w:left="0" w:firstLine="1440"/>
      </w:pPr>
      <w:rPr>
        <w:rFonts w:ascii="Times New Roman" w:eastAsia="Times New Roman" w:hAnsi="Times New Roman" w:cs="Times New Roman" w:hint="default"/>
      </w:rPr>
    </w:lvl>
    <w:lvl w:ilvl="3">
      <w:start w:val="1"/>
      <w:numFmt w:val="decimal"/>
      <w:lvlText w:val="(%4)"/>
      <w:lvlJc w:val="left"/>
      <w:pPr>
        <w:tabs>
          <w:tab w:val="num" w:pos="2880"/>
        </w:tabs>
        <w:ind w:left="0" w:firstLine="2160"/>
      </w:pPr>
      <w:rPr>
        <w:rFonts w:hint="default"/>
      </w:rPr>
    </w:lvl>
    <w:lvl w:ilvl="4">
      <w:start w:val="1"/>
      <w:numFmt w:val="upperLetter"/>
      <w:pStyle w:val="ParaNumL-5"/>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lowerLetter"/>
      <w:pStyle w:val="ParaNumL-4"/>
      <w:lvlText w:val="%7."/>
      <w:lvlJc w:val="left"/>
      <w:pPr>
        <w:tabs>
          <w:tab w:val="num" w:pos="5040"/>
        </w:tabs>
        <w:ind w:left="5040" w:hanging="720"/>
      </w:pPr>
      <w:rPr>
        <w:rFonts w:hint="default"/>
      </w:rPr>
    </w:lvl>
    <w:lvl w:ilvl="7">
      <w:start w:val="1"/>
      <w:numFmt w:val="lowerLetter"/>
      <w:pStyle w:val="ParaNumL-5"/>
      <w:lvlText w:val="%8."/>
      <w:lvlJc w:val="left"/>
      <w:pPr>
        <w:tabs>
          <w:tab w:val="num" w:pos="3240"/>
        </w:tabs>
        <w:ind w:left="3240" w:hanging="432"/>
      </w:pPr>
      <w:rPr>
        <w:rFonts w:hint="default"/>
      </w:rPr>
    </w:lvl>
    <w:lvl w:ilvl="8">
      <w:start w:val="1"/>
      <w:numFmt w:val="lowerRoman"/>
      <w:pStyle w:val="ParaNumL-4"/>
      <w:lvlText w:val="%9."/>
      <w:lvlJc w:val="right"/>
      <w:pPr>
        <w:tabs>
          <w:tab w:val="num" w:pos="3384"/>
        </w:tabs>
        <w:ind w:left="3384" w:hanging="144"/>
      </w:pPr>
      <w:rPr>
        <w:rFonts w:hint="default"/>
      </w:rPr>
    </w:lvl>
  </w:abstractNum>
  <w:abstractNum w:abstractNumId="75" w15:restartNumberingAfterBreak="0">
    <w:nsid w:val="770C5135"/>
    <w:multiLevelType w:val="multilevel"/>
    <w:tmpl w:val="AC6C2B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170AB3"/>
    <w:multiLevelType w:val="multilevel"/>
    <w:tmpl w:val="34F63C6E"/>
    <w:lvl w:ilvl="0">
      <w:start w:val="1"/>
      <w:numFmt w:val="decimal"/>
      <w:lvlRestart w:val="0"/>
      <w:suff w:val="nothing"/>
      <w:lvlText w:val="ARTICLE %1."/>
      <w:lvlJc w:val="left"/>
      <w:pPr>
        <w:ind w:left="0" w:firstLine="0"/>
      </w:pPr>
      <w:rPr>
        <w:rFonts w:ascii="(normal text)" w:hAnsi="(normal text)" w:cs="Times New Roman" w:hint="default"/>
        <w:b/>
        <w:i w:val="0"/>
        <w:caps w:val="0"/>
        <w:smallCaps w:val="0"/>
        <w:strike w:val="0"/>
        <w:dstrike w:val="0"/>
        <w:vanish w:val="0"/>
        <w:color w:val="auto"/>
        <w:spacing w:val="0"/>
        <w:w w:val="100"/>
        <w:kern w:val="0"/>
        <w:position w:val="0"/>
        <w:sz w:val="24"/>
        <w:u w:val="none"/>
        <w:effect w:val="none"/>
        <w:vertAlign w:val="baseline"/>
      </w:rPr>
    </w:lvl>
    <w:lvl w:ilvl="1">
      <w:start w:val="1"/>
      <w:numFmt w:val="decimal"/>
      <w:pStyle w:val="ParaNumM-4"/>
      <w:isLgl/>
      <w:lvlText w:val="Section %1.%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ParaNumM-5"/>
      <w:lvlText w:val="(%3)"/>
      <w:lvlJc w:val="left"/>
      <w:pPr>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lvlText w:val="(%4)"/>
      <w:lvlJc w:val="left"/>
      <w:pPr>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upperRoman"/>
      <w:pStyle w:val="ParaNumM-5"/>
      <w:suff w:val="nothing"/>
      <w:lvlText w:val="ANNEX %5"/>
      <w:lvlJc w:val="left"/>
      <w:pPr>
        <w:ind w:left="1008" w:hanging="432"/>
      </w:pPr>
      <w:rPr>
        <w:rFonts w:ascii="(normal text)" w:hAnsi="(normal text)" w:cs="Times New Roman" w:hint="default"/>
        <w:b/>
        <w:i w:val="0"/>
        <w:caps w:val="0"/>
        <w:smallCaps w:val="0"/>
        <w:strike w:val="0"/>
        <w:dstrike w:val="0"/>
        <w:vanish w:val="0"/>
        <w:color w:val="auto"/>
        <w:spacing w:val="0"/>
        <w:w w:val="100"/>
        <w:kern w:val="0"/>
        <w:position w:val="0"/>
        <w:sz w:val="24"/>
        <w:u w:val="none"/>
        <w:effect w:val="none"/>
        <w:vertAlign w:val="baseline"/>
      </w:rPr>
    </w:lvl>
    <w:lvl w:ilvl="5">
      <w:start w:val="1"/>
      <w:numFmt w:val="upperLetter"/>
      <w:lvlText w:val="  %6."/>
      <w:lvlJc w:val="left"/>
      <w:pPr>
        <w:ind w:left="720" w:hanging="720"/>
      </w:pPr>
      <w:rPr>
        <w:rFonts w:ascii="(normal text)" w:hAnsi="(normal text)" w:cs="Times New Roman" w:hint="default"/>
        <w:b/>
        <w:i w:val="0"/>
        <w:caps w:val="0"/>
        <w:smallCaps w:val="0"/>
        <w:strike w:val="0"/>
        <w:dstrike w:val="0"/>
        <w:vanish w:val="0"/>
        <w:color w:val="auto"/>
        <w:spacing w:val="0"/>
        <w:w w:val="100"/>
        <w:kern w:val="0"/>
        <w:position w:val="0"/>
        <w:sz w:val="24"/>
        <w:u w:val="none"/>
        <w:effect w:val="none"/>
        <w:vertAlign w:val="baseline"/>
      </w:rPr>
    </w:lvl>
    <w:lvl w:ilvl="6">
      <w:start w:val="1"/>
      <w:numFmt w:val="decimal"/>
      <w:pStyle w:val="ParaNumM-4"/>
      <w:lvlText w:val="  %7."/>
      <w:lvlJc w:val="left"/>
      <w:pPr>
        <w:ind w:left="1440" w:hanging="720"/>
      </w:pPr>
      <w:rPr>
        <w:rFonts w:ascii="(normal text)" w:hAnsi="(normal text)" w:cs="Times New Roman" w:hint="default"/>
        <w:b/>
        <w:i w:val="0"/>
        <w:caps w:val="0"/>
        <w:smallCaps w:val="0"/>
        <w:strike w:val="0"/>
        <w:dstrike w:val="0"/>
        <w:vanish w:val="0"/>
        <w:color w:val="auto"/>
        <w:spacing w:val="0"/>
        <w:w w:val="100"/>
        <w:kern w:val="0"/>
        <w:position w:val="0"/>
        <w:sz w:val="24"/>
        <w:u w:val="none"/>
        <w:effect w:val="none"/>
        <w:vertAlign w:val="baseline"/>
      </w:rPr>
    </w:lvl>
    <w:lvl w:ilvl="7">
      <w:start w:val="1"/>
      <w:numFmt w:val="lowerLetter"/>
      <w:pStyle w:val="ParaNumM-5"/>
      <w:lvlText w:val="(%8)"/>
      <w:lvlJc w:val="left"/>
      <w:pPr>
        <w:ind w:left="21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lowerRoman"/>
      <w:pStyle w:val="ParaNumM-4"/>
      <w:lvlText w:val="(%9)"/>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77" w15:restartNumberingAfterBreak="0">
    <w:nsid w:val="77EA0E39"/>
    <w:multiLevelType w:val="hybridMultilevel"/>
    <w:tmpl w:val="5E3692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797E1710"/>
    <w:multiLevelType w:val="singleLevel"/>
    <w:tmpl w:val="B030C604"/>
    <w:lvl w:ilvl="0">
      <w:start w:val="1"/>
      <w:numFmt w:val="bullet"/>
      <w:pStyle w:val="p3"/>
      <w:lvlText w:val=""/>
      <w:lvlJc w:val="left"/>
      <w:pPr>
        <w:tabs>
          <w:tab w:val="num" w:pos="360"/>
        </w:tabs>
        <w:ind w:left="360" w:hanging="360"/>
      </w:pPr>
      <w:rPr>
        <w:rFonts w:ascii="Symbol" w:hAnsi="Symbol" w:hint="default"/>
      </w:rPr>
    </w:lvl>
  </w:abstractNum>
  <w:abstractNum w:abstractNumId="79" w15:restartNumberingAfterBreak="0">
    <w:nsid w:val="7C870DD6"/>
    <w:multiLevelType w:val="hybridMultilevel"/>
    <w:tmpl w:val="A8D0E79E"/>
    <w:lvl w:ilvl="0" w:tplc="EBFA8016">
      <w:start w:val="1"/>
      <w:numFmt w:val="decimal"/>
      <w:pStyle w:val="SimpleList"/>
      <w:lvlText w:val="%1."/>
      <w:lvlJc w:val="left"/>
      <w:pPr>
        <w:tabs>
          <w:tab w:val="num" w:pos="5400"/>
        </w:tabs>
        <w:ind w:left="54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66CE8E2C">
      <w:start w:val="1"/>
      <w:numFmt w:val="lowerLetter"/>
      <w:lvlText w:val="%2."/>
      <w:lvlJc w:val="left"/>
      <w:pPr>
        <w:tabs>
          <w:tab w:val="num" w:pos="1440"/>
        </w:tabs>
        <w:ind w:left="1440" w:hanging="360"/>
      </w:pPr>
    </w:lvl>
    <w:lvl w:ilvl="2" w:tplc="CF1840A4">
      <w:start w:val="1"/>
      <w:numFmt w:val="upperRoman"/>
      <w:lvlText w:val="%3."/>
      <w:lvlJc w:val="left"/>
      <w:pPr>
        <w:tabs>
          <w:tab w:val="num" w:pos="2700"/>
        </w:tabs>
        <w:ind w:left="2700" w:hanging="720"/>
      </w:pPr>
      <w:rPr>
        <w:rFonts w:hint="default"/>
      </w:rPr>
    </w:lvl>
    <w:lvl w:ilvl="3" w:tplc="55C4A056" w:tentative="1">
      <w:start w:val="1"/>
      <w:numFmt w:val="decimal"/>
      <w:lvlText w:val="%4."/>
      <w:lvlJc w:val="left"/>
      <w:pPr>
        <w:tabs>
          <w:tab w:val="num" w:pos="2880"/>
        </w:tabs>
        <w:ind w:left="2880" w:hanging="360"/>
      </w:pPr>
    </w:lvl>
    <w:lvl w:ilvl="4" w:tplc="6EF63D64" w:tentative="1">
      <w:start w:val="1"/>
      <w:numFmt w:val="lowerLetter"/>
      <w:lvlText w:val="%5."/>
      <w:lvlJc w:val="left"/>
      <w:pPr>
        <w:tabs>
          <w:tab w:val="num" w:pos="3600"/>
        </w:tabs>
        <w:ind w:left="3600" w:hanging="360"/>
      </w:pPr>
    </w:lvl>
    <w:lvl w:ilvl="5" w:tplc="B6A20BD2" w:tentative="1">
      <w:start w:val="1"/>
      <w:numFmt w:val="lowerRoman"/>
      <w:lvlText w:val="%6."/>
      <w:lvlJc w:val="right"/>
      <w:pPr>
        <w:tabs>
          <w:tab w:val="num" w:pos="4320"/>
        </w:tabs>
        <w:ind w:left="4320" w:hanging="180"/>
      </w:pPr>
    </w:lvl>
    <w:lvl w:ilvl="6" w:tplc="EB1AE594">
      <w:start w:val="1"/>
      <w:numFmt w:val="decimal"/>
      <w:lvlText w:val="%7."/>
      <w:lvlJc w:val="left"/>
      <w:pPr>
        <w:tabs>
          <w:tab w:val="num" w:pos="5040"/>
        </w:tabs>
        <w:ind w:left="5040" w:hanging="360"/>
      </w:pPr>
    </w:lvl>
    <w:lvl w:ilvl="7" w:tplc="F9FA9AEE" w:tentative="1">
      <w:start w:val="1"/>
      <w:numFmt w:val="lowerLetter"/>
      <w:lvlText w:val="%8."/>
      <w:lvlJc w:val="left"/>
      <w:pPr>
        <w:tabs>
          <w:tab w:val="num" w:pos="5760"/>
        </w:tabs>
        <w:ind w:left="5760" w:hanging="360"/>
      </w:pPr>
    </w:lvl>
    <w:lvl w:ilvl="8" w:tplc="4A342E32" w:tentative="1">
      <w:start w:val="1"/>
      <w:numFmt w:val="lowerRoman"/>
      <w:lvlText w:val="%9."/>
      <w:lvlJc w:val="right"/>
      <w:pPr>
        <w:tabs>
          <w:tab w:val="num" w:pos="6480"/>
        </w:tabs>
        <w:ind w:left="6480" w:hanging="180"/>
      </w:pPr>
    </w:lvl>
  </w:abstractNum>
  <w:num w:numId="1" w16cid:durableId="985551097">
    <w:abstractNumId w:val="79"/>
  </w:num>
  <w:num w:numId="2" w16cid:durableId="1184978320">
    <w:abstractNumId w:val="34"/>
  </w:num>
  <w:num w:numId="3" w16cid:durableId="1284078098">
    <w:abstractNumId w:val="40"/>
  </w:num>
  <w:num w:numId="4" w16cid:durableId="1349059547">
    <w:abstractNumId w:val="27"/>
  </w:num>
  <w:num w:numId="5" w16cid:durableId="1315643895">
    <w:abstractNumId w:val="50"/>
  </w:num>
  <w:num w:numId="6" w16cid:durableId="2083945638">
    <w:abstractNumId w:val="59"/>
  </w:num>
  <w:num w:numId="7" w16cid:durableId="930822032">
    <w:abstractNumId w:val="30"/>
  </w:num>
  <w:num w:numId="8" w16cid:durableId="938871932">
    <w:abstractNumId w:val="11"/>
  </w:num>
  <w:num w:numId="9" w16cid:durableId="1220556289">
    <w:abstractNumId w:val="36"/>
  </w:num>
  <w:num w:numId="10" w16cid:durableId="1826824207">
    <w:abstractNumId w:val="61"/>
  </w:num>
  <w:num w:numId="11" w16cid:durableId="644168936">
    <w:abstractNumId w:val="24"/>
  </w:num>
  <w:num w:numId="12" w16cid:durableId="1813254217">
    <w:abstractNumId w:val="60"/>
  </w:num>
  <w:num w:numId="13" w16cid:durableId="1026909952">
    <w:abstractNumId w:val="55"/>
  </w:num>
  <w:num w:numId="14" w16cid:durableId="470177972">
    <w:abstractNumId w:val="32"/>
  </w:num>
  <w:num w:numId="15" w16cid:durableId="1206990885">
    <w:abstractNumId w:val="28"/>
  </w:num>
  <w:num w:numId="16" w16cid:durableId="1336686918">
    <w:abstractNumId w:val="3"/>
  </w:num>
  <w:num w:numId="17" w16cid:durableId="1562251855">
    <w:abstractNumId w:val="16"/>
  </w:num>
  <w:num w:numId="18" w16cid:durableId="2000115891">
    <w:abstractNumId w:val="69"/>
  </w:num>
  <w:num w:numId="19" w16cid:durableId="460462175">
    <w:abstractNumId w:val="42"/>
  </w:num>
  <w:num w:numId="20" w16cid:durableId="14239304">
    <w:abstractNumId w:val="38"/>
  </w:num>
  <w:num w:numId="21" w16cid:durableId="804930926">
    <w:abstractNumId w:val="78"/>
  </w:num>
  <w:num w:numId="22" w16cid:durableId="71204428">
    <w:abstractNumId w:val="43"/>
  </w:num>
  <w:num w:numId="23" w16cid:durableId="1790203013">
    <w:abstractNumId w:val="49"/>
  </w:num>
  <w:num w:numId="24" w16cid:durableId="1146514554">
    <w:abstractNumId w:val="18"/>
  </w:num>
  <w:num w:numId="25" w16cid:durableId="1072656351">
    <w:abstractNumId w:val="4"/>
  </w:num>
  <w:num w:numId="26" w16cid:durableId="2063862203">
    <w:abstractNumId w:val="2"/>
  </w:num>
  <w:num w:numId="27" w16cid:durableId="91323450">
    <w:abstractNumId w:val="1"/>
  </w:num>
  <w:num w:numId="28" w16cid:durableId="1447038144">
    <w:abstractNumId w:val="0"/>
  </w:num>
  <w:num w:numId="29" w16cid:durableId="598803242">
    <w:abstractNumId w:val="67"/>
  </w:num>
  <w:num w:numId="30" w16cid:durableId="1968199302">
    <w:abstractNumId w:val="20"/>
  </w:num>
  <w:num w:numId="31" w16cid:durableId="322978772">
    <w:abstractNumId w:val="76"/>
  </w:num>
  <w:num w:numId="32" w16cid:durableId="2031492768">
    <w:abstractNumId w:val="65"/>
  </w:num>
  <w:num w:numId="33" w16cid:durableId="1612975436">
    <w:abstractNumId w:val="52"/>
  </w:num>
  <w:num w:numId="34" w16cid:durableId="1661618939">
    <w:abstractNumId w:val="41"/>
  </w:num>
  <w:num w:numId="35" w16cid:durableId="811797023">
    <w:abstractNumId w:val="25"/>
  </w:num>
  <w:num w:numId="36" w16cid:durableId="203255280">
    <w:abstractNumId w:val="29"/>
  </w:num>
  <w:num w:numId="37" w16cid:durableId="147020676">
    <w:abstractNumId w:val="74"/>
  </w:num>
  <w:num w:numId="38" w16cid:durableId="141238406">
    <w:abstractNumId w:val="31"/>
  </w:num>
  <w:num w:numId="39" w16cid:durableId="140732913">
    <w:abstractNumId w:val="54"/>
  </w:num>
  <w:num w:numId="40" w16cid:durableId="657225021">
    <w:abstractNumId w:val="37"/>
  </w:num>
  <w:num w:numId="41" w16cid:durableId="771555504">
    <w:abstractNumId w:val="12"/>
  </w:num>
  <w:num w:numId="42" w16cid:durableId="1318076039">
    <w:abstractNumId w:val="8"/>
  </w:num>
  <w:num w:numId="43" w16cid:durableId="1536576037">
    <w:abstractNumId w:val="10"/>
  </w:num>
  <w:num w:numId="44" w16cid:durableId="1470980370">
    <w:abstractNumId w:val="46"/>
  </w:num>
  <w:num w:numId="45" w16cid:durableId="1202137203">
    <w:abstractNumId w:val="75"/>
  </w:num>
  <w:num w:numId="46" w16cid:durableId="1876963122">
    <w:abstractNumId w:val="64"/>
  </w:num>
  <w:num w:numId="47" w16cid:durableId="1615669984">
    <w:abstractNumId w:val="44"/>
  </w:num>
  <w:num w:numId="48" w16cid:durableId="1772965438">
    <w:abstractNumId w:val="58"/>
  </w:num>
  <w:num w:numId="49" w16cid:durableId="1091857475">
    <w:abstractNumId w:val="33"/>
  </w:num>
  <w:num w:numId="50" w16cid:durableId="1032269880">
    <w:abstractNumId w:val="56"/>
  </w:num>
  <w:num w:numId="51" w16cid:durableId="1454324942">
    <w:abstractNumId w:val="48"/>
  </w:num>
  <w:num w:numId="52" w16cid:durableId="2100902717">
    <w:abstractNumId w:val="21"/>
  </w:num>
  <w:num w:numId="53" w16cid:durableId="1194735358">
    <w:abstractNumId w:val="23"/>
  </w:num>
  <w:num w:numId="54" w16cid:durableId="1405109479">
    <w:abstractNumId w:val="19"/>
  </w:num>
  <w:num w:numId="55" w16cid:durableId="390007150">
    <w:abstractNumId w:val="35"/>
  </w:num>
  <w:num w:numId="56" w16cid:durableId="1719285028">
    <w:abstractNumId w:val="47"/>
  </w:num>
  <w:num w:numId="57" w16cid:durableId="1323003896">
    <w:abstractNumId w:val="62"/>
  </w:num>
  <w:num w:numId="58" w16cid:durableId="359084686">
    <w:abstractNumId w:val="17"/>
  </w:num>
  <w:num w:numId="59" w16cid:durableId="941961213">
    <w:abstractNumId w:val="45"/>
  </w:num>
  <w:num w:numId="60" w16cid:durableId="226116496">
    <w:abstractNumId w:val="14"/>
  </w:num>
  <w:num w:numId="61" w16cid:durableId="1226800910">
    <w:abstractNumId w:val="39"/>
  </w:num>
  <w:num w:numId="62" w16cid:durableId="636684558">
    <w:abstractNumId w:val="72"/>
  </w:num>
  <w:num w:numId="63" w16cid:durableId="709453319">
    <w:abstractNumId w:val="26"/>
  </w:num>
  <w:num w:numId="64" w16cid:durableId="1545676043">
    <w:abstractNumId w:val="73"/>
  </w:num>
  <w:num w:numId="65" w16cid:durableId="883056577">
    <w:abstractNumId w:val="53"/>
  </w:num>
  <w:num w:numId="66" w16cid:durableId="461046899">
    <w:abstractNumId w:val="57"/>
  </w:num>
  <w:num w:numId="67" w16cid:durableId="71775428">
    <w:abstractNumId w:val="51"/>
  </w:num>
  <w:num w:numId="68" w16cid:durableId="1384137912">
    <w:abstractNumId w:val="22"/>
  </w:num>
  <w:num w:numId="69" w16cid:durableId="844245013">
    <w:abstractNumId w:val="66"/>
  </w:num>
  <w:num w:numId="70" w16cid:durableId="2131045085">
    <w:abstractNumId w:val="15"/>
  </w:num>
  <w:num w:numId="71" w16cid:durableId="847914382">
    <w:abstractNumId w:val="77"/>
  </w:num>
  <w:num w:numId="72" w16cid:durableId="989141946">
    <w:abstractNumId w:val="71"/>
  </w:num>
  <w:num w:numId="73" w16cid:durableId="1635409639">
    <w:abstractNumId w:val="13"/>
  </w:num>
  <w:num w:numId="74" w16cid:durableId="889270848">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A6"/>
    <w:rsid w:val="00005290"/>
    <w:rsid w:val="00005FCD"/>
    <w:rsid w:val="000078A7"/>
    <w:rsid w:val="00011D46"/>
    <w:rsid w:val="00013200"/>
    <w:rsid w:val="000157C4"/>
    <w:rsid w:val="000176DA"/>
    <w:rsid w:val="000270A2"/>
    <w:rsid w:val="00027235"/>
    <w:rsid w:val="00030CBB"/>
    <w:rsid w:val="00034C2E"/>
    <w:rsid w:val="000357C4"/>
    <w:rsid w:val="00036023"/>
    <w:rsid w:val="00041428"/>
    <w:rsid w:val="00051521"/>
    <w:rsid w:val="000515EC"/>
    <w:rsid w:val="0005739B"/>
    <w:rsid w:val="00057C10"/>
    <w:rsid w:val="00060C6C"/>
    <w:rsid w:val="00064525"/>
    <w:rsid w:val="00066094"/>
    <w:rsid w:val="00066C9D"/>
    <w:rsid w:val="000678D4"/>
    <w:rsid w:val="00070A8C"/>
    <w:rsid w:val="00070D0D"/>
    <w:rsid w:val="00072B6A"/>
    <w:rsid w:val="00072FE1"/>
    <w:rsid w:val="00073B5F"/>
    <w:rsid w:val="00073EEB"/>
    <w:rsid w:val="000776A0"/>
    <w:rsid w:val="0008508E"/>
    <w:rsid w:val="0009052D"/>
    <w:rsid w:val="00092CA0"/>
    <w:rsid w:val="00093E64"/>
    <w:rsid w:val="000A04BE"/>
    <w:rsid w:val="000A1464"/>
    <w:rsid w:val="000A178B"/>
    <w:rsid w:val="000A29DC"/>
    <w:rsid w:val="000A3D4C"/>
    <w:rsid w:val="000B18E1"/>
    <w:rsid w:val="000B1DEB"/>
    <w:rsid w:val="000B4E8C"/>
    <w:rsid w:val="000B67CB"/>
    <w:rsid w:val="000B70BB"/>
    <w:rsid w:val="000C25AF"/>
    <w:rsid w:val="000C3033"/>
    <w:rsid w:val="000C37FA"/>
    <w:rsid w:val="000C7511"/>
    <w:rsid w:val="000D00CD"/>
    <w:rsid w:val="000D36BB"/>
    <w:rsid w:val="000D5945"/>
    <w:rsid w:val="000E037C"/>
    <w:rsid w:val="000E2A6E"/>
    <w:rsid w:val="000E6E5D"/>
    <w:rsid w:val="000F111D"/>
    <w:rsid w:val="000F3133"/>
    <w:rsid w:val="000F6C4E"/>
    <w:rsid w:val="000F7B63"/>
    <w:rsid w:val="0010050E"/>
    <w:rsid w:val="00101CF6"/>
    <w:rsid w:val="00106B49"/>
    <w:rsid w:val="00107E29"/>
    <w:rsid w:val="00111DD0"/>
    <w:rsid w:val="001178DF"/>
    <w:rsid w:val="00117EDE"/>
    <w:rsid w:val="00120ADB"/>
    <w:rsid w:val="00121D46"/>
    <w:rsid w:val="0012200B"/>
    <w:rsid w:val="001248B6"/>
    <w:rsid w:val="00126F7D"/>
    <w:rsid w:val="001274B2"/>
    <w:rsid w:val="0012768C"/>
    <w:rsid w:val="00136667"/>
    <w:rsid w:val="00137B37"/>
    <w:rsid w:val="00143653"/>
    <w:rsid w:val="00144A3B"/>
    <w:rsid w:val="00145D10"/>
    <w:rsid w:val="00146E1C"/>
    <w:rsid w:val="001473BF"/>
    <w:rsid w:val="001477FF"/>
    <w:rsid w:val="00150F20"/>
    <w:rsid w:val="00152FF6"/>
    <w:rsid w:val="00153A86"/>
    <w:rsid w:val="00155250"/>
    <w:rsid w:val="00155560"/>
    <w:rsid w:val="00155844"/>
    <w:rsid w:val="00161EB6"/>
    <w:rsid w:val="00171542"/>
    <w:rsid w:val="00173239"/>
    <w:rsid w:val="0018090F"/>
    <w:rsid w:val="0018312E"/>
    <w:rsid w:val="001846ED"/>
    <w:rsid w:val="00190993"/>
    <w:rsid w:val="00195444"/>
    <w:rsid w:val="001A1511"/>
    <w:rsid w:val="001A2F07"/>
    <w:rsid w:val="001A4756"/>
    <w:rsid w:val="001A4F3C"/>
    <w:rsid w:val="001A5F9A"/>
    <w:rsid w:val="001A6660"/>
    <w:rsid w:val="001A6DEA"/>
    <w:rsid w:val="001B0849"/>
    <w:rsid w:val="001B0B7E"/>
    <w:rsid w:val="001B612F"/>
    <w:rsid w:val="001C5E1E"/>
    <w:rsid w:val="001C633D"/>
    <w:rsid w:val="001C6602"/>
    <w:rsid w:val="001D17A1"/>
    <w:rsid w:val="001D2C39"/>
    <w:rsid w:val="001D367E"/>
    <w:rsid w:val="001D3AEB"/>
    <w:rsid w:val="001D5001"/>
    <w:rsid w:val="001D6152"/>
    <w:rsid w:val="001D7F41"/>
    <w:rsid w:val="001E02F9"/>
    <w:rsid w:val="001E18BF"/>
    <w:rsid w:val="001E1A2F"/>
    <w:rsid w:val="001E3BF6"/>
    <w:rsid w:val="001E60E6"/>
    <w:rsid w:val="001E71AA"/>
    <w:rsid w:val="001F48B1"/>
    <w:rsid w:val="001F6F0D"/>
    <w:rsid w:val="001F7DBE"/>
    <w:rsid w:val="00201B84"/>
    <w:rsid w:val="00203E0C"/>
    <w:rsid w:val="00204C69"/>
    <w:rsid w:val="00206A6D"/>
    <w:rsid w:val="00211A68"/>
    <w:rsid w:val="00217D44"/>
    <w:rsid w:val="0023356E"/>
    <w:rsid w:val="00234602"/>
    <w:rsid w:val="0023476E"/>
    <w:rsid w:val="0023510C"/>
    <w:rsid w:val="0023540F"/>
    <w:rsid w:val="00235B40"/>
    <w:rsid w:val="00244352"/>
    <w:rsid w:val="00247C6C"/>
    <w:rsid w:val="00263481"/>
    <w:rsid w:val="00263D37"/>
    <w:rsid w:val="00263D6F"/>
    <w:rsid w:val="002641BF"/>
    <w:rsid w:val="00281539"/>
    <w:rsid w:val="00282944"/>
    <w:rsid w:val="00291496"/>
    <w:rsid w:val="00292E29"/>
    <w:rsid w:val="00293AF7"/>
    <w:rsid w:val="00294AA1"/>
    <w:rsid w:val="00294B21"/>
    <w:rsid w:val="00294E5D"/>
    <w:rsid w:val="002A1723"/>
    <w:rsid w:val="002A7646"/>
    <w:rsid w:val="002B03A2"/>
    <w:rsid w:val="002B26FD"/>
    <w:rsid w:val="002B4128"/>
    <w:rsid w:val="002C1CE2"/>
    <w:rsid w:val="002C1CEB"/>
    <w:rsid w:val="002C5E31"/>
    <w:rsid w:val="002C5EBD"/>
    <w:rsid w:val="002D02D9"/>
    <w:rsid w:val="002D0BBB"/>
    <w:rsid w:val="002D59C0"/>
    <w:rsid w:val="002D76E0"/>
    <w:rsid w:val="002E1C9E"/>
    <w:rsid w:val="002E499C"/>
    <w:rsid w:val="002E4E8F"/>
    <w:rsid w:val="002E5593"/>
    <w:rsid w:val="002F155A"/>
    <w:rsid w:val="002F1715"/>
    <w:rsid w:val="002F3611"/>
    <w:rsid w:val="002F443C"/>
    <w:rsid w:val="0030086E"/>
    <w:rsid w:val="00302ACF"/>
    <w:rsid w:val="00305025"/>
    <w:rsid w:val="00313E5B"/>
    <w:rsid w:val="003158FB"/>
    <w:rsid w:val="00315905"/>
    <w:rsid w:val="00317F40"/>
    <w:rsid w:val="00320490"/>
    <w:rsid w:val="003213AB"/>
    <w:rsid w:val="0032234F"/>
    <w:rsid w:val="00322B65"/>
    <w:rsid w:val="00322F23"/>
    <w:rsid w:val="00327066"/>
    <w:rsid w:val="00330117"/>
    <w:rsid w:val="003333B7"/>
    <w:rsid w:val="00333DCF"/>
    <w:rsid w:val="003346A0"/>
    <w:rsid w:val="00336A87"/>
    <w:rsid w:val="00337959"/>
    <w:rsid w:val="00341E6F"/>
    <w:rsid w:val="0034507C"/>
    <w:rsid w:val="0035134A"/>
    <w:rsid w:val="00351C39"/>
    <w:rsid w:val="00353E1A"/>
    <w:rsid w:val="00357EA6"/>
    <w:rsid w:val="00360288"/>
    <w:rsid w:val="00360570"/>
    <w:rsid w:val="00361BB1"/>
    <w:rsid w:val="00363498"/>
    <w:rsid w:val="00366926"/>
    <w:rsid w:val="00367733"/>
    <w:rsid w:val="00367CB4"/>
    <w:rsid w:val="00370BF7"/>
    <w:rsid w:val="00372FD4"/>
    <w:rsid w:val="003750C3"/>
    <w:rsid w:val="00376DF8"/>
    <w:rsid w:val="00376F59"/>
    <w:rsid w:val="00377E65"/>
    <w:rsid w:val="00385F06"/>
    <w:rsid w:val="003863DA"/>
    <w:rsid w:val="00395567"/>
    <w:rsid w:val="003963A0"/>
    <w:rsid w:val="003979FB"/>
    <w:rsid w:val="003A07B8"/>
    <w:rsid w:val="003A23C4"/>
    <w:rsid w:val="003A25D5"/>
    <w:rsid w:val="003A2BC0"/>
    <w:rsid w:val="003A384A"/>
    <w:rsid w:val="003A625D"/>
    <w:rsid w:val="003A6697"/>
    <w:rsid w:val="003B0225"/>
    <w:rsid w:val="003B040A"/>
    <w:rsid w:val="003B08D2"/>
    <w:rsid w:val="003B5C67"/>
    <w:rsid w:val="003C0418"/>
    <w:rsid w:val="003C2B53"/>
    <w:rsid w:val="003D4A45"/>
    <w:rsid w:val="003D52E0"/>
    <w:rsid w:val="003D5BCD"/>
    <w:rsid w:val="003E05AC"/>
    <w:rsid w:val="003E11BC"/>
    <w:rsid w:val="003E21B3"/>
    <w:rsid w:val="003E27B8"/>
    <w:rsid w:val="003E330E"/>
    <w:rsid w:val="003E4F6F"/>
    <w:rsid w:val="003E69D6"/>
    <w:rsid w:val="003F49D1"/>
    <w:rsid w:val="00400357"/>
    <w:rsid w:val="0041011B"/>
    <w:rsid w:val="00417622"/>
    <w:rsid w:val="004178FF"/>
    <w:rsid w:val="00420A27"/>
    <w:rsid w:val="004307A0"/>
    <w:rsid w:val="00430F49"/>
    <w:rsid w:val="004324DA"/>
    <w:rsid w:val="004325EB"/>
    <w:rsid w:val="004341CF"/>
    <w:rsid w:val="004351D3"/>
    <w:rsid w:val="004355B4"/>
    <w:rsid w:val="00435A3C"/>
    <w:rsid w:val="00436630"/>
    <w:rsid w:val="00442957"/>
    <w:rsid w:val="004436E1"/>
    <w:rsid w:val="00444718"/>
    <w:rsid w:val="0045392E"/>
    <w:rsid w:val="004548B4"/>
    <w:rsid w:val="0045731B"/>
    <w:rsid w:val="00467882"/>
    <w:rsid w:val="004701AA"/>
    <w:rsid w:val="00470B82"/>
    <w:rsid w:val="00472C25"/>
    <w:rsid w:val="0047336C"/>
    <w:rsid w:val="00473A21"/>
    <w:rsid w:val="00480CC9"/>
    <w:rsid w:val="00482489"/>
    <w:rsid w:val="004833B6"/>
    <w:rsid w:val="00485F89"/>
    <w:rsid w:val="004901B8"/>
    <w:rsid w:val="00496BE7"/>
    <w:rsid w:val="004A2073"/>
    <w:rsid w:val="004A3683"/>
    <w:rsid w:val="004A3C3E"/>
    <w:rsid w:val="004A676C"/>
    <w:rsid w:val="004B27DA"/>
    <w:rsid w:val="004B6312"/>
    <w:rsid w:val="004C3725"/>
    <w:rsid w:val="004C639A"/>
    <w:rsid w:val="004D0832"/>
    <w:rsid w:val="004D150C"/>
    <w:rsid w:val="004D263C"/>
    <w:rsid w:val="004D697F"/>
    <w:rsid w:val="004E2339"/>
    <w:rsid w:val="004E2B4F"/>
    <w:rsid w:val="004E5BD1"/>
    <w:rsid w:val="004F0501"/>
    <w:rsid w:val="004F1872"/>
    <w:rsid w:val="004F2AE8"/>
    <w:rsid w:val="0050135B"/>
    <w:rsid w:val="00501AEB"/>
    <w:rsid w:val="00502865"/>
    <w:rsid w:val="00503697"/>
    <w:rsid w:val="00513731"/>
    <w:rsid w:val="005147B3"/>
    <w:rsid w:val="005172C9"/>
    <w:rsid w:val="00517B64"/>
    <w:rsid w:val="00517D1E"/>
    <w:rsid w:val="0052183A"/>
    <w:rsid w:val="00525C21"/>
    <w:rsid w:val="005317A6"/>
    <w:rsid w:val="00534F2B"/>
    <w:rsid w:val="005356A6"/>
    <w:rsid w:val="0053774D"/>
    <w:rsid w:val="00540C19"/>
    <w:rsid w:val="00542DC2"/>
    <w:rsid w:val="0054317E"/>
    <w:rsid w:val="00544496"/>
    <w:rsid w:val="00552CBB"/>
    <w:rsid w:val="00552F2C"/>
    <w:rsid w:val="005618C3"/>
    <w:rsid w:val="0056627D"/>
    <w:rsid w:val="0056753E"/>
    <w:rsid w:val="00570043"/>
    <w:rsid w:val="00570B91"/>
    <w:rsid w:val="0057191B"/>
    <w:rsid w:val="00575056"/>
    <w:rsid w:val="0057514D"/>
    <w:rsid w:val="00581AD0"/>
    <w:rsid w:val="00581F2A"/>
    <w:rsid w:val="00582281"/>
    <w:rsid w:val="00582864"/>
    <w:rsid w:val="00585787"/>
    <w:rsid w:val="00586C1A"/>
    <w:rsid w:val="00587929"/>
    <w:rsid w:val="00590DEA"/>
    <w:rsid w:val="00590E74"/>
    <w:rsid w:val="00591780"/>
    <w:rsid w:val="005928A7"/>
    <w:rsid w:val="00594958"/>
    <w:rsid w:val="00596E69"/>
    <w:rsid w:val="005978E4"/>
    <w:rsid w:val="00597CF3"/>
    <w:rsid w:val="005A6525"/>
    <w:rsid w:val="005A67FE"/>
    <w:rsid w:val="005A7174"/>
    <w:rsid w:val="005A7699"/>
    <w:rsid w:val="005B431B"/>
    <w:rsid w:val="005B6D93"/>
    <w:rsid w:val="005B7844"/>
    <w:rsid w:val="005C1730"/>
    <w:rsid w:val="005C292B"/>
    <w:rsid w:val="005C4C94"/>
    <w:rsid w:val="005C6016"/>
    <w:rsid w:val="005D07F0"/>
    <w:rsid w:val="005D2229"/>
    <w:rsid w:val="005D23D1"/>
    <w:rsid w:val="005E2ED6"/>
    <w:rsid w:val="005E61EA"/>
    <w:rsid w:val="005E6916"/>
    <w:rsid w:val="005F207E"/>
    <w:rsid w:val="00602982"/>
    <w:rsid w:val="00602AB9"/>
    <w:rsid w:val="00605265"/>
    <w:rsid w:val="00606768"/>
    <w:rsid w:val="00610F80"/>
    <w:rsid w:val="00612B95"/>
    <w:rsid w:val="00614214"/>
    <w:rsid w:val="00614D18"/>
    <w:rsid w:val="006162BD"/>
    <w:rsid w:val="00632054"/>
    <w:rsid w:val="006331B8"/>
    <w:rsid w:val="00635685"/>
    <w:rsid w:val="006357FC"/>
    <w:rsid w:val="00640BAC"/>
    <w:rsid w:val="006500C2"/>
    <w:rsid w:val="00650262"/>
    <w:rsid w:val="006513BD"/>
    <w:rsid w:val="00651475"/>
    <w:rsid w:val="00655F7A"/>
    <w:rsid w:val="006631FB"/>
    <w:rsid w:val="0066330E"/>
    <w:rsid w:val="00664163"/>
    <w:rsid w:val="0066620E"/>
    <w:rsid w:val="006676CF"/>
    <w:rsid w:val="00667D1F"/>
    <w:rsid w:val="006727CF"/>
    <w:rsid w:val="00673484"/>
    <w:rsid w:val="00674783"/>
    <w:rsid w:val="00676FB8"/>
    <w:rsid w:val="00677554"/>
    <w:rsid w:val="00682D71"/>
    <w:rsid w:val="0068520F"/>
    <w:rsid w:val="00687A66"/>
    <w:rsid w:val="00687A9E"/>
    <w:rsid w:val="0069074A"/>
    <w:rsid w:val="00694E0F"/>
    <w:rsid w:val="006953AA"/>
    <w:rsid w:val="00697619"/>
    <w:rsid w:val="006A3F82"/>
    <w:rsid w:val="006A751D"/>
    <w:rsid w:val="006B17CF"/>
    <w:rsid w:val="006B4807"/>
    <w:rsid w:val="006C0019"/>
    <w:rsid w:val="006C638C"/>
    <w:rsid w:val="006C687D"/>
    <w:rsid w:val="006D1797"/>
    <w:rsid w:val="006D25C2"/>
    <w:rsid w:val="006D430B"/>
    <w:rsid w:val="006E0008"/>
    <w:rsid w:val="006F0255"/>
    <w:rsid w:val="006F1651"/>
    <w:rsid w:val="006F5ED5"/>
    <w:rsid w:val="006F7D53"/>
    <w:rsid w:val="006F7EE6"/>
    <w:rsid w:val="007010E9"/>
    <w:rsid w:val="0070586E"/>
    <w:rsid w:val="00705902"/>
    <w:rsid w:val="00706EF6"/>
    <w:rsid w:val="00714FDF"/>
    <w:rsid w:val="0071569A"/>
    <w:rsid w:val="00715926"/>
    <w:rsid w:val="00715961"/>
    <w:rsid w:val="007168C3"/>
    <w:rsid w:val="00717678"/>
    <w:rsid w:val="007212E0"/>
    <w:rsid w:val="00721B03"/>
    <w:rsid w:val="00724307"/>
    <w:rsid w:val="00726032"/>
    <w:rsid w:val="007404C6"/>
    <w:rsid w:val="0074160B"/>
    <w:rsid w:val="00741691"/>
    <w:rsid w:val="00750B46"/>
    <w:rsid w:val="00751CDB"/>
    <w:rsid w:val="00752E65"/>
    <w:rsid w:val="00753550"/>
    <w:rsid w:val="00755ADA"/>
    <w:rsid w:val="00757EBF"/>
    <w:rsid w:val="00762405"/>
    <w:rsid w:val="0076292C"/>
    <w:rsid w:val="007702DF"/>
    <w:rsid w:val="0077096D"/>
    <w:rsid w:val="00771240"/>
    <w:rsid w:val="00772ABB"/>
    <w:rsid w:val="0077636E"/>
    <w:rsid w:val="00776546"/>
    <w:rsid w:val="00782FA1"/>
    <w:rsid w:val="00786611"/>
    <w:rsid w:val="0079528E"/>
    <w:rsid w:val="007959DD"/>
    <w:rsid w:val="007A57B0"/>
    <w:rsid w:val="007A63CD"/>
    <w:rsid w:val="007B0598"/>
    <w:rsid w:val="007B17D7"/>
    <w:rsid w:val="007B215A"/>
    <w:rsid w:val="007B44A8"/>
    <w:rsid w:val="007C1AF5"/>
    <w:rsid w:val="007C40E7"/>
    <w:rsid w:val="007C6373"/>
    <w:rsid w:val="007D31A2"/>
    <w:rsid w:val="007D3A83"/>
    <w:rsid w:val="007E14D6"/>
    <w:rsid w:val="007E55F0"/>
    <w:rsid w:val="007F32E4"/>
    <w:rsid w:val="007F6EA5"/>
    <w:rsid w:val="00803070"/>
    <w:rsid w:val="00806359"/>
    <w:rsid w:val="00806715"/>
    <w:rsid w:val="00810F3B"/>
    <w:rsid w:val="00811316"/>
    <w:rsid w:val="00812BDC"/>
    <w:rsid w:val="0081303C"/>
    <w:rsid w:val="00814A1A"/>
    <w:rsid w:val="008151F3"/>
    <w:rsid w:val="0081649A"/>
    <w:rsid w:val="00824827"/>
    <w:rsid w:val="00825163"/>
    <w:rsid w:val="00832719"/>
    <w:rsid w:val="008335BB"/>
    <w:rsid w:val="008344FD"/>
    <w:rsid w:val="00835ADC"/>
    <w:rsid w:val="008409FB"/>
    <w:rsid w:val="00841FAE"/>
    <w:rsid w:val="0085045B"/>
    <w:rsid w:val="00852452"/>
    <w:rsid w:val="00852CB0"/>
    <w:rsid w:val="00854C62"/>
    <w:rsid w:val="0085556A"/>
    <w:rsid w:val="00856320"/>
    <w:rsid w:val="008604EF"/>
    <w:rsid w:val="00867414"/>
    <w:rsid w:val="00870E1D"/>
    <w:rsid w:val="00872B72"/>
    <w:rsid w:val="00872F98"/>
    <w:rsid w:val="00874F3F"/>
    <w:rsid w:val="0087707D"/>
    <w:rsid w:val="0087711C"/>
    <w:rsid w:val="008928A5"/>
    <w:rsid w:val="00896FF8"/>
    <w:rsid w:val="008A325B"/>
    <w:rsid w:val="008A3B11"/>
    <w:rsid w:val="008A5B67"/>
    <w:rsid w:val="008A5E60"/>
    <w:rsid w:val="008A6066"/>
    <w:rsid w:val="008A6169"/>
    <w:rsid w:val="008A7A6A"/>
    <w:rsid w:val="008B6121"/>
    <w:rsid w:val="008B7672"/>
    <w:rsid w:val="008C01FE"/>
    <w:rsid w:val="008C2EC0"/>
    <w:rsid w:val="008C4229"/>
    <w:rsid w:val="008C446B"/>
    <w:rsid w:val="008C54B9"/>
    <w:rsid w:val="008D4C85"/>
    <w:rsid w:val="008F2430"/>
    <w:rsid w:val="009006D0"/>
    <w:rsid w:val="00903AA6"/>
    <w:rsid w:val="0090421A"/>
    <w:rsid w:val="00911D41"/>
    <w:rsid w:val="009132EE"/>
    <w:rsid w:val="00914529"/>
    <w:rsid w:val="00920C48"/>
    <w:rsid w:val="00924E14"/>
    <w:rsid w:val="00925FD8"/>
    <w:rsid w:val="009338BF"/>
    <w:rsid w:val="00933FB0"/>
    <w:rsid w:val="00935D43"/>
    <w:rsid w:val="009411E7"/>
    <w:rsid w:val="00942FDC"/>
    <w:rsid w:val="00947C76"/>
    <w:rsid w:val="00950C69"/>
    <w:rsid w:val="00953E2E"/>
    <w:rsid w:val="0095521F"/>
    <w:rsid w:val="00960582"/>
    <w:rsid w:val="00970B5F"/>
    <w:rsid w:val="00971D4E"/>
    <w:rsid w:val="00972587"/>
    <w:rsid w:val="00972A02"/>
    <w:rsid w:val="00973975"/>
    <w:rsid w:val="00977E88"/>
    <w:rsid w:val="009808C1"/>
    <w:rsid w:val="00981B37"/>
    <w:rsid w:val="00984508"/>
    <w:rsid w:val="00984BF8"/>
    <w:rsid w:val="009900DD"/>
    <w:rsid w:val="009934E1"/>
    <w:rsid w:val="00994C33"/>
    <w:rsid w:val="00995DC9"/>
    <w:rsid w:val="009A746B"/>
    <w:rsid w:val="009B502E"/>
    <w:rsid w:val="009B5854"/>
    <w:rsid w:val="009B6CF6"/>
    <w:rsid w:val="009B79CC"/>
    <w:rsid w:val="009C0035"/>
    <w:rsid w:val="009C1B8B"/>
    <w:rsid w:val="009C28C3"/>
    <w:rsid w:val="009C44E7"/>
    <w:rsid w:val="009C50EF"/>
    <w:rsid w:val="009C5E6D"/>
    <w:rsid w:val="009C6376"/>
    <w:rsid w:val="009D4B2D"/>
    <w:rsid w:val="009D55AA"/>
    <w:rsid w:val="009E569A"/>
    <w:rsid w:val="009E759C"/>
    <w:rsid w:val="009E765C"/>
    <w:rsid w:val="009F5782"/>
    <w:rsid w:val="00A044A2"/>
    <w:rsid w:val="00A06A61"/>
    <w:rsid w:val="00A213A0"/>
    <w:rsid w:val="00A261F4"/>
    <w:rsid w:val="00A35B13"/>
    <w:rsid w:val="00A4039C"/>
    <w:rsid w:val="00A41EB8"/>
    <w:rsid w:val="00A43EC0"/>
    <w:rsid w:val="00A455FF"/>
    <w:rsid w:val="00A545EC"/>
    <w:rsid w:val="00A560E4"/>
    <w:rsid w:val="00A63679"/>
    <w:rsid w:val="00A66896"/>
    <w:rsid w:val="00A671B1"/>
    <w:rsid w:val="00A70D0D"/>
    <w:rsid w:val="00A71150"/>
    <w:rsid w:val="00A711F4"/>
    <w:rsid w:val="00A752CC"/>
    <w:rsid w:val="00A756CE"/>
    <w:rsid w:val="00A81955"/>
    <w:rsid w:val="00A82007"/>
    <w:rsid w:val="00A84CFE"/>
    <w:rsid w:val="00A850AB"/>
    <w:rsid w:val="00A8519B"/>
    <w:rsid w:val="00A86271"/>
    <w:rsid w:val="00A905D1"/>
    <w:rsid w:val="00A9246B"/>
    <w:rsid w:val="00A9251D"/>
    <w:rsid w:val="00A9739A"/>
    <w:rsid w:val="00AA2B5F"/>
    <w:rsid w:val="00AA3A29"/>
    <w:rsid w:val="00AA6BE3"/>
    <w:rsid w:val="00AB16E3"/>
    <w:rsid w:val="00AB1938"/>
    <w:rsid w:val="00AB1DAA"/>
    <w:rsid w:val="00AB2535"/>
    <w:rsid w:val="00AB6BE4"/>
    <w:rsid w:val="00AC4391"/>
    <w:rsid w:val="00AC49CB"/>
    <w:rsid w:val="00AD07A4"/>
    <w:rsid w:val="00AD1719"/>
    <w:rsid w:val="00AD1C64"/>
    <w:rsid w:val="00AD1F13"/>
    <w:rsid w:val="00AD5875"/>
    <w:rsid w:val="00AD6B69"/>
    <w:rsid w:val="00AE1309"/>
    <w:rsid w:val="00AE17E4"/>
    <w:rsid w:val="00AE75E7"/>
    <w:rsid w:val="00AF0808"/>
    <w:rsid w:val="00AF3DE9"/>
    <w:rsid w:val="00AF6CFC"/>
    <w:rsid w:val="00B00B65"/>
    <w:rsid w:val="00B017F6"/>
    <w:rsid w:val="00B04ABF"/>
    <w:rsid w:val="00B11BDD"/>
    <w:rsid w:val="00B12588"/>
    <w:rsid w:val="00B203F4"/>
    <w:rsid w:val="00B2487B"/>
    <w:rsid w:val="00B3125E"/>
    <w:rsid w:val="00B31892"/>
    <w:rsid w:val="00B32831"/>
    <w:rsid w:val="00B32F01"/>
    <w:rsid w:val="00B335AE"/>
    <w:rsid w:val="00B346DA"/>
    <w:rsid w:val="00B37369"/>
    <w:rsid w:val="00B44E14"/>
    <w:rsid w:val="00B507F1"/>
    <w:rsid w:val="00B51366"/>
    <w:rsid w:val="00B51791"/>
    <w:rsid w:val="00B528F5"/>
    <w:rsid w:val="00B5436E"/>
    <w:rsid w:val="00B54985"/>
    <w:rsid w:val="00B67155"/>
    <w:rsid w:val="00B67970"/>
    <w:rsid w:val="00B72BA0"/>
    <w:rsid w:val="00B75255"/>
    <w:rsid w:val="00B7596B"/>
    <w:rsid w:val="00B75FE5"/>
    <w:rsid w:val="00B76EA5"/>
    <w:rsid w:val="00B777A6"/>
    <w:rsid w:val="00B82D52"/>
    <w:rsid w:val="00B83210"/>
    <w:rsid w:val="00B84BAF"/>
    <w:rsid w:val="00B85ABF"/>
    <w:rsid w:val="00B87839"/>
    <w:rsid w:val="00B91AFF"/>
    <w:rsid w:val="00B91D7C"/>
    <w:rsid w:val="00B929F7"/>
    <w:rsid w:val="00B92ED0"/>
    <w:rsid w:val="00B941F6"/>
    <w:rsid w:val="00B947C3"/>
    <w:rsid w:val="00BA78A4"/>
    <w:rsid w:val="00BB0800"/>
    <w:rsid w:val="00BB16C1"/>
    <w:rsid w:val="00BB1F6D"/>
    <w:rsid w:val="00BC1AA0"/>
    <w:rsid w:val="00BC2243"/>
    <w:rsid w:val="00BC7D72"/>
    <w:rsid w:val="00BD152B"/>
    <w:rsid w:val="00BD586B"/>
    <w:rsid w:val="00BD6978"/>
    <w:rsid w:val="00BE00FB"/>
    <w:rsid w:val="00BE0CCA"/>
    <w:rsid w:val="00BE2987"/>
    <w:rsid w:val="00BE34FF"/>
    <w:rsid w:val="00BE602E"/>
    <w:rsid w:val="00BE6780"/>
    <w:rsid w:val="00BE6AFF"/>
    <w:rsid w:val="00BF00E0"/>
    <w:rsid w:val="00BF04D4"/>
    <w:rsid w:val="00BF1001"/>
    <w:rsid w:val="00BF108B"/>
    <w:rsid w:val="00BF3016"/>
    <w:rsid w:val="00BF6345"/>
    <w:rsid w:val="00C00C68"/>
    <w:rsid w:val="00C02C3F"/>
    <w:rsid w:val="00C035AC"/>
    <w:rsid w:val="00C042F9"/>
    <w:rsid w:val="00C06C75"/>
    <w:rsid w:val="00C07404"/>
    <w:rsid w:val="00C1411B"/>
    <w:rsid w:val="00C14535"/>
    <w:rsid w:val="00C17442"/>
    <w:rsid w:val="00C20029"/>
    <w:rsid w:val="00C20DA3"/>
    <w:rsid w:val="00C21F17"/>
    <w:rsid w:val="00C22132"/>
    <w:rsid w:val="00C23722"/>
    <w:rsid w:val="00C241E1"/>
    <w:rsid w:val="00C267D8"/>
    <w:rsid w:val="00C32A6E"/>
    <w:rsid w:val="00C33361"/>
    <w:rsid w:val="00C339AA"/>
    <w:rsid w:val="00C345A6"/>
    <w:rsid w:val="00C34EC2"/>
    <w:rsid w:val="00C50D48"/>
    <w:rsid w:val="00C60668"/>
    <w:rsid w:val="00C60A79"/>
    <w:rsid w:val="00C63C00"/>
    <w:rsid w:val="00C64808"/>
    <w:rsid w:val="00C7175C"/>
    <w:rsid w:val="00C8030C"/>
    <w:rsid w:val="00C80FE9"/>
    <w:rsid w:val="00C861E5"/>
    <w:rsid w:val="00C86E83"/>
    <w:rsid w:val="00C87C6F"/>
    <w:rsid w:val="00C904EE"/>
    <w:rsid w:val="00C90F30"/>
    <w:rsid w:val="00C958BA"/>
    <w:rsid w:val="00C96263"/>
    <w:rsid w:val="00C962D3"/>
    <w:rsid w:val="00CA2CC7"/>
    <w:rsid w:val="00CA3726"/>
    <w:rsid w:val="00CA3EBC"/>
    <w:rsid w:val="00CA4E95"/>
    <w:rsid w:val="00CB0B13"/>
    <w:rsid w:val="00CB5CA9"/>
    <w:rsid w:val="00CC1BE7"/>
    <w:rsid w:val="00CC3362"/>
    <w:rsid w:val="00CC41C0"/>
    <w:rsid w:val="00CC4D57"/>
    <w:rsid w:val="00CC7FA5"/>
    <w:rsid w:val="00CD3C2D"/>
    <w:rsid w:val="00CD4818"/>
    <w:rsid w:val="00CD6ABB"/>
    <w:rsid w:val="00CE2438"/>
    <w:rsid w:val="00CF2F27"/>
    <w:rsid w:val="00CF31DD"/>
    <w:rsid w:val="00CF694B"/>
    <w:rsid w:val="00D009BB"/>
    <w:rsid w:val="00D014A5"/>
    <w:rsid w:val="00D03848"/>
    <w:rsid w:val="00D130C8"/>
    <w:rsid w:val="00D13383"/>
    <w:rsid w:val="00D14B67"/>
    <w:rsid w:val="00D21E20"/>
    <w:rsid w:val="00D22847"/>
    <w:rsid w:val="00D23C78"/>
    <w:rsid w:val="00D2411D"/>
    <w:rsid w:val="00D24B37"/>
    <w:rsid w:val="00D30D3C"/>
    <w:rsid w:val="00D31C54"/>
    <w:rsid w:val="00D33388"/>
    <w:rsid w:val="00D41300"/>
    <w:rsid w:val="00D42B4B"/>
    <w:rsid w:val="00D43461"/>
    <w:rsid w:val="00D443B4"/>
    <w:rsid w:val="00D464B5"/>
    <w:rsid w:val="00D505DE"/>
    <w:rsid w:val="00D5416F"/>
    <w:rsid w:val="00D56915"/>
    <w:rsid w:val="00D56C04"/>
    <w:rsid w:val="00D60032"/>
    <w:rsid w:val="00D62B98"/>
    <w:rsid w:val="00D64BFD"/>
    <w:rsid w:val="00D66D32"/>
    <w:rsid w:val="00D71858"/>
    <w:rsid w:val="00D71DA4"/>
    <w:rsid w:val="00D7420F"/>
    <w:rsid w:val="00D75EC7"/>
    <w:rsid w:val="00D7768A"/>
    <w:rsid w:val="00D80323"/>
    <w:rsid w:val="00D8408F"/>
    <w:rsid w:val="00D87AB1"/>
    <w:rsid w:val="00D91B38"/>
    <w:rsid w:val="00D92794"/>
    <w:rsid w:val="00DA10CA"/>
    <w:rsid w:val="00DA39B5"/>
    <w:rsid w:val="00DB4F51"/>
    <w:rsid w:val="00DB75A8"/>
    <w:rsid w:val="00DB7EF6"/>
    <w:rsid w:val="00DC49E0"/>
    <w:rsid w:val="00DD098F"/>
    <w:rsid w:val="00DD2FC8"/>
    <w:rsid w:val="00DD7943"/>
    <w:rsid w:val="00DE1DD3"/>
    <w:rsid w:val="00DE2D5B"/>
    <w:rsid w:val="00DE2F54"/>
    <w:rsid w:val="00DE31C1"/>
    <w:rsid w:val="00DE4323"/>
    <w:rsid w:val="00DE4ADB"/>
    <w:rsid w:val="00DE53A2"/>
    <w:rsid w:val="00DE5C26"/>
    <w:rsid w:val="00DE65DA"/>
    <w:rsid w:val="00DF11BA"/>
    <w:rsid w:val="00DF6008"/>
    <w:rsid w:val="00E01655"/>
    <w:rsid w:val="00E23C83"/>
    <w:rsid w:val="00E241ED"/>
    <w:rsid w:val="00E26AAC"/>
    <w:rsid w:val="00E27FC7"/>
    <w:rsid w:val="00E31FBC"/>
    <w:rsid w:val="00E35EBA"/>
    <w:rsid w:val="00E371AB"/>
    <w:rsid w:val="00E378FB"/>
    <w:rsid w:val="00E37AAE"/>
    <w:rsid w:val="00E4285A"/>
    <w:rsid w:val="00E43FCA"/>
    <w:rsid w:val="00E459B4"/>
    <w:rsid w:val="00E4692D"/>
    <w:rsid w:val="00E46BAE"/>
    <w:rsid w:val="00E474E8"/>
    <w:rsid w:val="00E5350F"/>
    <w:rsid w:val="00E5478D"/>
    <w:rsid w:val="00E54C13"/>
    <w:rsid w:val="00E5769C"/>
    <w:rsid w:val="00E6257F"/>
    <w:rsid w:val="00E6304E"/>
    <w:rsid w:val="00E64A4A"/>
    <w:rsid w:val="00E64F76"/>
    <w:rsid w:val="00E66F6C"/>
    <w:rsid w:val="00E730E2"/>
    <w:rsid w:val="00E733EE"/>
    <w:rsid w:val="00E75E37"/>
    <w:rsid w:val="00E84412"/>
    <w:rsid w:val="00E865D4"/>
    <w:rsid w:val="00E86F96"/>
    <w:rsid w:val="00E9032B"/>
    <w:rsid w:val="00EA0F09"/>
    <w:rsid w:val="00EA1326"/>
    <w:rsid w:val="00EA188B"/>
    <w:rsid w:val="00EA1F25"/>
    <w:rsid w:val="00EA2035"/>
    <w:rsid w:val="00EA228A"/>
    <w:rsid w:val="00EA524C"/>
    <w:rsid w:val="00EA7FD1"/>
    <w:rsid w:val="00EB1B97"/>
    <w:rsid w:val="00EB5C30"/>
    <w:rsid w:val="00EC1A5A"/>
    <w:rsid w:val="00EC2F80"/>
    <w:rsid w:val="00EC6D99"/>
    <w:rsid w:val="00EF018F"/>
    <w:rsid w:val="00EF19D7"/>
    <w:rsid w:val="00EF62A5"/>
    <w:rsid w:val="00F01226"/>
    <w:rsid w:val="00F029B9"/>
    <w:rsid w:val="00F04BB4"/>
    <w:rsid w:val="00F05A75"/>
    <w:rsid w:val="00F12A9A"/>
    <w:rsid w:val="00F151AB"/>
    <w:rsid w:val="00F1610A"/>
    <w:rsid w:val="00F241F2"/>
    <w:rsid w:val="00F27CA7"/>
    <w:rsid w:val="00F302F0"/>
    <w:rsid w:val="00F31D03"/>
    <w:rsid w:val="00F33A3C"/>
    <w:rsid w:val="00F3456C"/>
    <w:rsid w:val="00F356AD"/>
    <w:rsid w:val="00F43033"/>
    <w:rsid w:val="00F4726D"/>
    <w:rsid w:val="00F61AC2"/>
    <w:rsid w:val="00F61E65"/>
    <w:rsid w:val="00F74C0C"/>
    <w:rsid w:val="00F77246"/>
    <w:rsid w:val="00F8460C"/>
    <w:rsid w:val="00F8596A"/>
    <w:rsid w:val="00F94584"/>
    <w:rsid w:val="00FA2FCD"/>
    <w:rsid w:val="00FA7AAB"/>
    <w:rsid w:val="00FB0824"/>
    <w:rsid w:val="00FB2D73"/>
    <w:rsid w:val="00FB3464"/>
    <w:rsid w:val="00FB6888"/>
    <w:rsid w:val="00FC065A"/>
    <w:rsid w:val="00FC7B5B"/>
    <w:rsid w:val="00FD4DD3"/>
    <w:rsid w:val="00FD5DDC"/>
    <w:rsid w:val="00FE068B"/>
    <w:rsid w:val="00FE1AED"/>
    <w:rsid w:val="00FE440F"/>
    <w:rsid w:val="00FE6C65"/>
    <w:rsid w:val="00FF1654"/>
    <w:rsid w:val="00FF60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CAE7D4"/>
  <w15:docId w15:val="{061E5BD6-4E17-452D-A12E-8CD481F3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D0"/>
    <w:pPr>
      <w:widowControl w:val="0"/>
      <w:autoSpaceDE w:val="0"/>
      <w:autoSpaceDN w:val="0"/>
      <w:adjustRightInd w:val="0"/>
    </w:pPr>
    <w:rPr>
      <w:rFonts w:ascii="Times New Roman" w:eastAsia="SimSun" w:hAnsi="Times New Roman" w:cs="Times New Roman"/>
      <w:lang w:eastAsia="zh-CN"/>
    </w:rPr>
  </w:style>
  <w:style w:type="paragraph" w:styleId="Heading1">
    <w:name w:val="heading 1"/>
    <w:aliases w:val="Chapter Heading,1."/>
    <w:basedOn w:val="Normal"/>
    <w:next w:val="Normal"/>
    <w:link w:val="Heading1Char"/>
    <w:uiPriority w:val="9"/>
    <w:qFormat/>
    <w:rsid w:val="000905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B Heading,1.1,2,Reset numbering,h2,h21,Head2,Titre 2"/>
    <w:basedOn w:val="Normal"/>
    <w:next w:val="Normal"/>
    <w:link w:val="Heading2Char"/>
    <w:uiPriority w:val="9"/>
    <w:qFormat/>
    <w:rsid w:val="0009052D"/>
    <w:pPr>
      <w:spacing w:after="240"/>
      <w:jc w:val="center"/>
      <w:outlineLvl w:val="1"/>
    </w:pPr>
    <w:rPr>
      <w:rFonts w:ascii="Arial Bold" w:hAnsi="Arial Bold"/>
      <w:b/>
    </w:rPr>
  </w:style>
  <w:style w:type="paragraph" w:styleId="Heading3">
    <w:name w:val="heading 3"/>
    <w:aliases w:val="Section Header3,ClauseSub_No&amp;Name,Section Header3 Char Char,C Heading,1.1.1"/>
    <w:basedOn w:val="Normal"/>
    <w:next w:val="Normal"/>
    <w:link w:val="Heading3Char1"/>
    <w:uiPriority w:val="9"/>
    <w:qFormat/>
    <w:rsid w:val="00FE1AED"/>
    <w:pPr>
      <w:outlineLvl w:val="2"/>
    </w:pPr>
  </w:style>
  <w:style w:type="paragraph" w:styleId="Heading4">
    <w:name w:val="heading 4"/>
    <w:aliases w:val=" Sub-Clause Sub-paragraph"/>
    <w:basedOn w:val="Normal"/>
    <w:next w:val="Normal"/>
    <w:link w:val="Heading4Char"/>
    <w:qFormat/>
    <w:rsid w:val="0009052D"/>
    <w:pPr>
      <w:numPr>
        <w:ilvl w:val="3"/>
        <w:numId w:val="6"/>
      </w:numPr>
      <w:spacing w:after="240"/>
      <w:outlineLvl w:val="3"/>
    </w:pPr>
  </w:style>
  <w:style w:type="paragraph" w:styleId="Heading5">
    <w:name w:val="heading 5"/>
    <w:basedOn w:val="Normal"/>
    <w:next w:val="Normal"/>
    <w:link w:val="Heading5Char"/>
    <w:qFormat/>
    <w:rsid w:val="0009052D"/>
    <w:pPr>
      <w:numPr>
        <w:ilvl w:val="4"/>
        <w:numId w:val="6"/>
      </w:numPr>
      <w:outlineLvl w:val="4"/>
    </w:pPr>
  </w:style>
  <w:style w:type="paragraph" w:styleId="Heading6">
    <w:name w:val="heading 6"/>
    <w:basedOn w:val="Normal"/>
    <w:next w:val="Normal"/>
    <w:link w:val="Heading6Char"/>
    <w:qFormat/>
    <w:rsid w:val="0009052D"/>
    <w:pPr>
      <w:numPr>
        <w:ilvl w:val="5"/>
        <w:numId w:val="6"/>
      </w:numPr>
      <w:outlineLvl w:val="5"/>
    </w:pPr>
  </w:style>
  <w:style w:type="paragraph" w:styleId="Heading7">
    <w:name w:val="heading 7"/>
    <w:basedOn w:val="Normal"/>
    <w:next w:val="Normal"/>
    <w:link w:val="Heading7Char"/>
    <w:uiPriority w:val="9"/>
    <w:qFormat/>
    <w:rsid w:val="0009052D"/>
    <w:pPr>
      <w:numPr>
        <w:ilvl w:val="6"/>
        <w:numId w:val="6"/>
      </w:numPr>
      <w:spacing w:before="240" w:after="60"/>
      <w:outlineLvl w:val="6"/>
    </w:pPr>
  </w:style>
  <w:style w:type="paragraph" w:styleId="Heading8">
    <w:name w:val="heading 8"/>
    <w:basedOn w:val="Normal"/>
    <w:next w:val="Normal"/>
    <w:link w:val="Heading8Char"/>
    <w:uiPriority w:val="9"/>
    <w:qFormat/>
    <w:rsid w:val="0009052D"/>
    <w:pPr>
      <w:numPr>
        <w:ilvl w:val="7"/>
        <w:numId w:val="6"/>
      </w:numPr>
      <w:spacing w:before="240" w:after="60"/>
      <w:outlineLvl w:val="7"/>
    </w:pPr>
    <w:rPr>
      <w:i/>
      <w:iCs/>
    </w:rPr>
  </w:style>
  <w:style w:type="paragraph" w:styleId="Heading9">
    <w:name w:val="heading 9"/>
    <w:basedOn w:val="Normal"/>
    <w:next w:val="Normal"/>
    <w:link w:val="Heading9Char"/>
    <w:uiPriority w:val="9"/>
    <w:qFormat/>
    <w:rsid w:val="0009052D"/>
    <w:pPr>
      <w:numPr>
        <w:ilvl w:val="8"/>
        <w:numId w:val="6"/>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903AA6"/>
    <w:pPr>
      <w:spacing w:before="120" w:after="120"/>
      <w:jc w:val="both"/>
    </w:pPr>
    <w:rPr>
      <w:szCs w:val="28"/>
    </w:rPr>
  </w:style>
  <w:style w:type="paragraph" w:customStyle="1" w:styleId="SimpleList">
    <w:name w:val="Simple List"/>
    <w:basedOn w:val="Text"/>
    <w:rsid w:val="00903AA6"/>
    <w:pPr>
      <w:numPr>
        <w:numId w:val="1"/>
      </w:numPr>
      <w:spacing w:before="0" w:after="0"/>
    </w:pPr>
  </w:style>
  <w:style w:type="paragraph" w:customStyle="1" w:styleId="ColumnsRight">
    <w:name w:val="Columns Right"/>
    <w:basedOn w:val="Text"/>
    <w:link w:val="ColumnsRightChar"/>
    <w:rsid w:val="00903AA6"/>
    <w:pPr>
      <w:numPr>
        <w:ilvl w:val="1"/>
        <w:numId w:val="2"/>
      </w:numPr>
    </w:pPr>
  </w:style>
  <w:style w:type="paragraph" w:customStyle="1" w:styleId="ColumnsLeft">
    <w:name w:val="Columns Left"/>
    <w:basedOn w:val="ColumnsRight"/>
    <w:link w:val="ColumnsLeftChar"/>
    <w:rsid w:val="00903AA6"/>
    <w:pPr>
      <w:numPr>
        <w:ilvl w:val="0"/>
      </w:numPr>
      <w:jc w:val="left"/>
    </w:pPr>
  </w:style>
  <w:style w:type="paragraph" w:customStyle="1" w:styleId="ColumnsRightSub">
    <w:name w:val="Columns Right (Sub)"/>
    <w:basedOn w:val="ColumnsRight"/>
    <w:rsid w:val="00903AA6"/>
    <w:pPr>
      <w:numPr>
        <w:ilvl w:val="2"/>
      </w:numPr>
      <w:tabs>
        <w:tab w:val="clear" w:pos="720"/>
        <w:tab w:val="num" w:pos="360"/>
      </w:tabs>
    </w:pPr>
  </w:style>
  <w:style w:type="character" w:customStyle="1" w:styleId="TextChar">
    <w:name w:val="Text Char"/>
    <w:link w:val="Text"/>
    <w:rsid w:val="00903AA6"/>
    <w:rPr>
      <w:rFonts w:ascii="Times New Roman" w:eastAsia="SimSun" w:hAnsi="Times New Roman" w:cs="Times New Roman"/>
      <w:szCs w:val="28"/>
      <w:lang w:eastAsia="zh-CN"/>
    </w:rPr>
  </w:style>
  <w:style w:type="character" w:customStyle="1" w:styleId="ColumnsLeftChar">
    <w:name w:val="Columns Left Char"/>
    <w:basedOn w:val="DefaultParagraphFont"/>
    <w:link w:val="ColumnsLeft"/>
    <w:rsid w:val="00903AA6"/>
    <w:rPr>
      <w:rFonts w:ascii="Times New Roman" w:eastAsia="SimSun" w:hAnsi="Times New Roman" w:cs="Times New Roman"/>
      <w:szCs w:val="28"/>
      <w:lang w:eastAsia="zh-CN"/>
    </w:rPr>
  </w:style>
  <w:style w:type="paragraph" w:styleId="Footer">
    <w:name w:val="footer"/>
    <w:basedOn w:val="Normal"/>
    <w:link w:val="FooterChar"/>
    <w:uiPriority w:val="99"/>
    <w:qFormat/>
    <w:rsid w:val="00903AA6"/>
    <w:pPr>
      <w:tabs>
        <w:tab w:val="center" w:pos="4320"/>
        <w:tab w:val="right" w:pos="8640"/>
      </w:tabs>
    </w:pPr>
  </w:style>
  <w:style w:type="character" w:customStyle="1" w:styleId="FooterChar">
    <w:name w:val="Footer Char"/>
    <w:basedOn w:val="DefaultParagraphFont"/>
    <w:link w:val="Footer"/>
    <w:uiPriority w:val="99"/>
    <w:rsid w:val="00903AA6"/>
    <w:rPr>
      <w:rFonts w:ascii="Times New Roman" w:eastAsia="SimSun" w:hAnsi="Times New Roman" w:cs="Times New Roman"/>
      <w:lang w:eastAsia="zh-CN"/>
    </w:rPr>
  </w:style>
  <w:style w:type="paragraph" w:styleId="BodyText">
    <w:name w:val="Body Text"/>
    <w:aliases w:val="(Main Text),date,Body Text (Main text),jfp_standard,heading3,Body Text - Level 2,Body Text Char1,Body Text Char Char,Body Text Char1 Char Char,Body Text Char Char Char Char,Body Text Char1 Char Char Char Char,Body Text Char1 Char2, Car,Car"/>
    <w:basedOn w:val="Normal"/>
    <w:link w:val="BodyTextChar"/>
    <w:uiPriority w:val="1"/>
    <w:qFormat/>
    <w:rsid w:val="00903AA6"/>
    <w:pPr>
      <w:spacing w:after="120"/>
    </w:pPr>
    <w:rPr>
      <w:rFonts w:ascii="Arial" w:hAnsi="Arial"/>
      <w:sz w:val="22"/>
    </w:rPr>
  </w:style>
  <w:style w:type="character" w:customStyle="1" w:styleId="BodyTextChar">
    <w:name w:val="Body Text Char"/>
    <w:aliases w:val="(Main Text) Char2,date Char2,Body Text (Main text) Char1,jfp_standard Char1,heading3 Char1,Body Text - Level 2 Char1,Body Text Char1 Char1,Body Text Char Char Char1,Body Text Char1 Char Char Char1,Body Text Char Char Char Char Char1"/>
    <w:basedOn w:val="DefaultParagraphFont"/>
    <w:link w:val="BodyText"/>
    <w:uiPriority w:val="1"/>
    <w:rsid w:val="00903AA6"/>
    <w:rPr>
      <w:rFonts w:ascii="Arial" w:eastAsia="SimSun" w:hAnsi="Arial" w:cs="Times New Roman"/>
      <w:sz w:val="22"/>
      <w:lang w:eastAsia="zh-CN"/>
    </w:rPr>
  </w:style>
  <w:style w:type="character" w:styleId="Hyperlink">
    <w:name w:val="Hyperlink"/>
    <w:aliases w:val="TOC ADB"/>
    <w:qFormat/>
    <w:rsid w:val="00903AA6"/>
    <w:rPr>
      <w:color w:val="0000FF"/>
      <w:u w:val="single"/>
    </w:rPr>
  </w:style>
  <w:style w:type="paragraph" w:customStyle="1" w:styleId="HeadingTwo">
    <w:name w:val="Heading Two"/>
    <w:rsid w:val="00903AA6"/>
    <w:pPr>
      <w:spacing w:before="120" w:after="120"/>
      <w:jc w:val="center"/>
    </w:pPr>
    <w:rPr>
      <w:rFonts w:ascii="Times New Roman" w:eastAsia="SimSun" w:hAnsi="Times New Roman" w:cs="Times New Roman"/>
      <w:b/>
      <w:sz w:val="28"/>
      <w:lang w:val="en-GB" w:eastAsia="zh-CN"/>
    </w:rPr>
  </w:style>
  <w:style w:type="paragraph" w:customStyle="1" w:styleId="Spreadsheet">
    <w:name w:val="Spreadsheet"/>
    <w:basedOn w:val="Normal"/>
    <w:rsid w:val="00903AA6"/>
    <w:pPr>
      <w:widowControl/>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autoSpaceDN/>
      <w:adjustRightInd/>
      <w:spacing w:line="240" w:lineRule="atLeast"/>
    </w:pPr>
    <w:rPr>
      <w:rFonts w:eastAsia="Times New Roman"/>
      <w:sz w:val="22"/>
      <w:szCs w:val="20"/>
      <w:lang w:eastAsia="en-US"/>
    </w:rPr>
  </w:style>
  <w:style w:type="paragraph" w:styleId="ListParagraph">
    <w:name w:val="List Paragraph"/>
    <w:aliases w:val="Bullet Styles para,Figure_name,Equipment,List Paragraph1,Numbered Indented Text,List Paragraph Char Char Char,List Paragraph Char Char,lp1,List Paragraph11,kepala,Citation List,Graphic,Table of contents numbered,Bullet 1 List,3,References"/>
    <w:basedOn w:val="Normal"/>
    <w:link w:val="ListParagraphChar"/>
    <w:uiPriority w:val="34"/>
    <w:qFormat/>
    <w:rsid w:val="00903AA6"/>
    <w:pPr>
      <w:widowControl/>
      <w:autoSpaceDE/>
      <w:autoSpaceDN/>
      <w:adjustRightInd/>
      <w:ind w:left="720"/>
    </w:pPr>
    <w:rPr>
      <w:rFonts w:ascii="Calibri" w:hAnsi="Calibri" w:cs="Calibri"/>
      <w:sz w:val="22"/>
      <w:szCs w:val="22"/>
      <w:lang w:eastAsia="en-US"/>
    </w:rPr>
  </w:style>
  <w:style w:type="character" w:customStyle="1" w:styleId="ListParagraphChar">
    <w:name w:val="List Paragraph Char"/>
    <w:aliases w:val="Bullet Styles para Char,Figure_name Char,Equipment Char,List Paragraph1 Char,Numbered Indented Text Char,List Paragraph Char Char Char Char,List Paragraph Char Char Char1,lp1 Char,List Paragraph11 Char,kepala Char,Citation List Char"/>
    <w:link w:val="ListParagraph"/>
    <w:uiPriority w:val="34"/>
    <w:qFormat/>
    <w:locked/>
    <w:rsid w:val="00903AA6"/>
    <w:rPr>
      <w:rFonts w:ascii="Calibri" w:eastAsia="SimSun" w:hAnsi="Calibri" w:cs="Calibri"/>
      <w:sz w:val="22"/>
      <w:szCs w:val="22"/>
    </w:rPr>
  </w:style>
  <w:style w:type="paragraph" w:styleId="Header">
    <w:name w:val="header"/>
    <w:basedOn w:val="Normal"/>
    <w:link w:val="HeaderChar"/>
    <w:qFormat/>
    <w:rsid w:val="000776A0"/>
    <w:pPr>
      <w:tabs>
        <w:tab w:val="center" w:pos="4320"/>
        <w:tab w:val="right" w:pos="8640"/>
      </w:tabs>
    </w:pPr>
  </w:style>
  <w:style w:type="character" w:customStyle="1" w:styleId="HeaderChar">
    <w:name w:val="Header Char"/>
    <w:basedOn w:val="DefaultParagraphFont"/>
    <w:link w:val="Header"/>
    <w:rsid w:val="000776A0"/>
    <w:rPr>
      <w:rFonts w:ascii="Times New Roman" w:eastAsia="SimSun" w:hAnsi="Times New Roman" w:cs="Times New Roman"/>
      <w:lang w:eastAsia="zh-CN"/>
    </w:rPr>
  </w:style>
  <w:style w:type="character" w:styleId="PageNumber">
    <w:name w:val="page number"/>
    <w:uiPriority w:val="99"/>
    <w:qFormat/>
    <w:rsid w:val="000776A0"/>
    <w:rPr>
      <w:rFonts w:cs="Times New Roman"/>
    </w:rPr>
  </w:style>
  <w:style w:type="paragraph" w:styleId="FootnoteText">
    <w:name w:val="footnote text"/>
    <w:aliases w:val="fn,ADB,single space,footnote text Char,fn Char,ADB Char,single space Char Char,Fußnotentextf,FOOTNOTES,footnote text,Geneva 9,Font: Geneva 9,Boston 10,f,Footnote Text 1,Footnote Text Char Char Char,Char,ALTS FOOTNO,ft"/>
    <w:basedOn w:val="Normal"/>
    <w:link w:val="FootnoteTextChar1"/>
    <w:qFormat/>
    <w:rsid w:val="000776A0"/>
    <w:rPr>
      <w:sz w:val="20"/>
      <w:szCs w:val="20"/>
    </w:rPr>
  </w:style>
  <w:style w:type="character" w:customStyle="1" w:styleId="FootnoteTextChar">
    <w:name w:val="Footnote Text Char"/>
    <w:basedOn w:val="DefaultParagraphFont"/>
    <w:uiPriority w:val="99"/>
    <w:rsid w:val="000776A0"/>
    <w:rPr>
      <w:rFonts w:ascii="Times New Roman" w:eastAsia="SimSun" w:hAnsi="Times New Roman" w:cs="Times New Roman"/>
      <w:lang w:eastAsia="zh-CN"/>
    </w:rPr>
  </w:style>
  <w:style w:type="character" w:styleId="FootnoteReference">
    <w:name w:val="footnote reference"/>
    <w:aliases w:val="Ref,de nota al pie,16 Point,Superscript 6 Point,ftref,fr,Footnote Ref in FtNote,BVI fnr,Used by Word for Help footnote symbols,Car Car Char Car Char Car Car Char Car Char Char, BVI fnr"/>
    <w:qFormat/>
    <w:rsid w:val="000776A0"/>
    <w:rPr>
      <w:vertAlign w:val="superscript"/>
    </w:rPr>
  </w:style>
  <w:style w:type="paragraph" w:customStyle="1" w:styleId="BankNormal">
    <w:name w:val="BankNormal"/>
    <w:basedOn w:val="Normal"/>
    <w:rsid w:val="000776A0"/>
    <w:pPr>
      <w:widowControl/>
      <w:autoSpaceDE/>
      <w:autoSpaceDN/>
      <w:adjustRightInd/>
      <w:spacing w:before="120" w:after="240"/>
      <w:ind w:left="1440" w:hanging="720"/>
    </w:pPr>
    <w:rPr>
      <w:szCs w:val="20"/>
      <w:lang w:eastAsia="en-US"/>
    </w:rPr>
  </w:style>
  <w:style w:type="character" w:customStyle="1" w:styleId="FootnoteTextChar1">
    <w:name w:val="Footnote Text Char1"/>
    <w:aliases w:val="fn Char1,ADB Char1,single space Char,footnote text Char Char,fn Char Char,ADB Char Char,single space Char Char Char,Fußnotentextf Char,FOOTNOTES Char,footnote text Char1,Geneva 9 Char,Font: Geneva 9 Char,Boston 10 Char1,f Char"/>
    <w:link w:val="FootnoteText"/>
    <w:rsid w:val="000776A0"/>
    <w:rPr>
      <w:rFonts w:ascii="Times New Roman" w:eastAsia="SimSun" w:hAnsi="Times New Roman" w:cs="Times New Roman"/>
      <w:sz w:val="20"/>
      <w:szCs w:val="20"/>
      <w:lang w:eastAsia="zh-CN"/>
    </w:rPr>
  </w:style>
  <w:style w:type="paragraph" w:customStyle="1" w:styleId="Default">
    <w:name w:val="Default"/>
    <w:rsid w:val="00E4285A"/>
    <w:pPr>
      <w:suppressAutoHyphens/>
    </w:pPr>
    <w:rPr>
      <w:rFonts w:ascii="Times New Roman" w:eastAsia="ヒラギノ角ゴ Pro W3" w:hAnsi="Times New Roman" w:cs="Times New Roman"/>
      <w:color w:val="000000"/>
      <w:szCs w:val="20"/>
    </w:rPr>
  </w:style>
  <w:style w:type="paragraph" w:styleId="BalloonText">
    <w:name w:val="Balloon Text"/>
    <w:basedOn w:val="Normal"/>
    <w:link w:val="BalloonTextChar"/>
    <w:uiPriority w:val="99"/>
    <w:semiHidden/>
    <w:unhideWhenUsed/>
    <w:rsid w:val="006B4807"/>
    <w:pPr>
      <w:widowControl/>
      <w:autoSpaceDE/>
      <w:autoSpaceDN/>
      <w:adjustRightInd/>
    </w:pPr>
    <w:rPr>
      <w:rFonts w:ascii="Tahoma" w:eastAsiaTheme="minorEastAsia" w:hAnsi="Tahoma" w:cs="Tahoma"/>
      <w:sz w:val="16"/>
      <w:szCs w:val="16"/>
      <w:lang w:val="en-PH" w:eastAsia="en-PH"/>
    </w:rPr>
  </w:style>
  <w:style w:type="character" w:customStyle="1" w:styleId="BalloonTextChar">
    <w:name w:val="Balloon Text Char"/>
    <w:basedOn w:val="DefaultParagraphFont"/>
    <w:link w:val="BalloonText"/>
    <w:uiPriority w:val="99"/>
    <w:semiHidden/>
    <w:rsid w:val="006B4807"/>
    <w:rPr>
      <w:rFonts w:ascii="Tahoma" w:hAnsi="Tahoma" w:cs="Tahoma"/>
      <w:sz w:val="16"/>
      <w:szCs w:val="16"/>
      <w:lang w:val="en-PH" w:eastAsia="en-PH"/>
    </w:rPr>
  </w:style>
  <w:style w:type="table" w:styleId="TableGrid">
    <w:name w:val="Table Grid"/>
    <w:basedOn w:val="TableNormal"/>
    <w:uiPriority w:val="59"/>
    <w:rsid w:val="006B4807"/>
    <w:rPr>
      <w:rFonts w:eastAsiaTheme="minorHAns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4807"/>
    <w:rPr>
      <w:rFonts w:ascii="Calibri" w:eastAsia="Calibri" w:hAnsi="Calibri" w:cs="Times New Roman"/>
      <w:sz w:val="22"/>
      <w:szCs w:val="22"/>
      <w:lang w:val="en-PH"/>
    </w:rPr>
  </w:style>
  <w:style w:type="character" w:styleId="CommentReference">
    <w:name w:val="annotation reference"/>
    <w:basedOn w:val="DefaultParagraphFont"/>
    <w:uiPriority w:val="99"/>
    <w:unhideWhenUsed/>
    <w:rsid w:val="006B4807"/>
    <w:rPr>
      <w:sz w:val="16"/>
      <w:szCs w:val="16"/>
    </w:rPr>
  </w:style>
  <w:style w:type="paragraph" w:styleId="CommentText">
    <w:name w:val="annotation text"/>
    <w:basedOn w:val="Normal"/>
    <w:link w:val="CommentTextChar"/>
    <w:uiPriority w:val="99"/>
    <w:unhideWhenUsed/>
    <w:rsid w:val="006B4807"/>
    <w:pPr>
      <w:widowControl/>
      <w:autoSpaceDE/>
      <w:autoSpaceDN/>
      <w:adjustRightInd/>
      <w:spacing w:after="200"/>
    </w:pPr>
    <w:rPr>
      <w:rFonts w:asciiTheme="minorHAnsi" w:eastAsiaTheme="minorEastAsia" w:hAnsiTheme="minorHAnsi" w:cstheme="minorBidi"/>
      <w:sz w:val="20"/>
      <w:szCs w:val="20"/>
      <w:lang w:val="en-PH" w:eastAsia="en-PH"/>
    </w:rPr>
  </w:style>
  <w:style w:type="character" w:customStyle="1" w:styleId="CommentTextChar">
    <w:name w:val="Comment Text Char"/>
    <w:basedOn w:val="DefaultParagraphFont"/>
    <w:link w:val="CommentText"/>
    <w:uiPriority w:val="99"/>
    <w:rsid w:val="006B4807"/>
    <w:rPr>
      <w:sz w:val="20"/>
      <w:szCs w:val="20"/>
      <w:lang w:val="en-PH" w:eastAsia="en-PH"/>
    </w:rPr>
  </w:style>
  <w:style w:type="paragraph" w:styleId="CommentSubject">
    <w:name w:val="annotation subject"/>
    <w:basedOn w:val="CommentText"/>
    <w:next w:val="CommentText"/>
    <w:link w:val="CommentSubjectChar"/>
    <w:semiHidden/>
    <w:unhideWhenUsed/>
    <w:rsid w:val="006B4807"/>
    <w:rPr>
      <w:b/>
      <w:bCs/>
    </w:rPr>
  </w:style>
  <w:style w:type="character" w:customStyle="1" w:styleId="CommentSubjectChar">
    <w:name w:val="Comment Subject Char"/>
    <w:basedOn w:val="CommentTextChar"/>
    <w:link w:val="CommentSubject"/>
    <w:semiHidden/>
    <w:rsid w:val="006B4807"/>
    <w:rPr>
      <w:b/>
      <w:bCs/>
      <w:sz w:val="20"/>
      <w:szCs w:val="20"/>
      <w:lang w:val="en-PH" w:eastAsia="en-PH"/>
    </w:rPr>
  </w:style>
  <w:style w:type="character" w:customStyle="1" w:styleId="Heading3Char">
    <w:name w:val="Heading 3 Char"/>
    <w:basedOn w:val="DefaultParagraphFont"/>
    <w:uiPriority w:val="9"/>
    <w:rsid w:val="00FE1AED"/>
    <w:rPr>
      <w:rFonts w:asciiTheme="majorHAnsi" w:eastAsiaTheme="majorEastAsia" w:hAnsiTheme="majorHAnsi" w:cstheme="majorBidi"/>
      <w:b/>
      <w:bCs/>
      <w:color w:val="4F81BD" w:themeColor="accent1"/>
      <w:lang w:eastAsia="zh-CN"/>
    </w:rPr>
  </w:style>
  <w:style w:type="paragraph" w:customStyle="1" w:styleId="xl41">
    <w:name w:val="xl41"/>
    <w:basedOn w:val="Normal"/>
    <w:rsid w:val="00FE1AED"/>
    <w:pPr>
      <w:widowControl/>
      <w:autoSpaceDE/>
      <w:autoSpaceDN/>
      <w:adjustRightInd/>
      <w:spacing w:before="100" w:beforeAutospacing="1" w:after="100" w:afterAutospacing="1"/>
    </w:pPr>
    <w:rPr>
      <w:rFonts w:eastAsia="Arial Unicode MS"/>
      <w:sz w:val="20"/>
      <w:szCs w:val="20"/>
      <w:lang w:val="it-IT" w:eastAsia="it-IT"/>
    </w:rPr>
  </w:style>
  <w:style w:type="character" w:customStyle="1" w:styleId="Heading3Char1">
    <w:name w:val="Heading 3 Char1"/>
    <w:aliases w:val="Section Header3 Char,ClauseSub_No&amp;Name Char,Section Header3 Char Char Char,C Heading Char1,1.1.1 Char"/>
    <w:link w:val="Heading3"/>
    <w:rsid w:val="00FE1AED"/>
    <w:rPr>
      <w:rFonts w:ascii="Times New Roman" w:eastAsia="SimSun" w:hAnsi="Times New Roman" w:cs="Times New Roman"/>
      <w:lang w:eastAsia="zh-CN"/>
    </w:rPr>
  </w:style>
  <w:style w:type="paragraph" w:styleId="Title">
    <w:name w:val="Title"/>
    <w:basedOn w:val="Normal"/>
    <w:link w:val="TitleChar"/>
    <w:qFormat/>
    <w:rsid w:val="00544496"/>
    <w:pPr>
      <w:spacing w:before="240" w:after="60"/>
      <w:jc w:val="center"/>
      <w:outlineLvl w:val="0"/>
    </w:pPr>
    <w:rPr>
      <w:rFonts w:cs="Arial"/>
      <w:b/>
      <w:bCs/>
      <w:kern w:val="28"/>
      <w:sz w:val="36"/>
      <w:szCs w:val="32"/>
    </w:rPr>
  </w:style>
  <w:style w:type="character" w:customStyle="1" w:styleId="TitleChar">
    <w:name w:val="Title Char"/>
    <w:basedOn w:val="DefaultParagraphFont"/>
    <w:link w:val="Title"/>
    <w:rsid w:val="00544496"/>
    <w:rPr>
      <w:rFonts w:ascii="Times New Roman" w:eastAsia="SimSun" w:hAnsi="Times New Roman" w:cs="Arial"/>
      <w:b/>
      <w:bCs/>
      <w:kern w:val="28"/>
      <w:sz w:val="36"/>
      <w:szCs w:val="32"/>
      <w:lang w:eastAsia="zh-CN"/>
    </w:rPr>
  </w:style>
  <w:style w:type="paragraph" w:customStyle="1" w:styleId="HeadingThree">
    <w:name w:val="Heading Three"/>
    <w:basedOn w:val="Normal"/>
    <w:rsid w:val="00A261F4"/>
    <w:pPr>
      <w:spacing w:before="120" w:after="120"/>
      <w:jc w:val="center"/>
      <w:outlineLvl w:val="0"/>
    </w:pPr>
    <w:rPr>
      <w:b/>
      <w:sz w:val="28"/>
      <w:lang w:val="en-GB"/>
    </w:rPr>
  </w:style>
  <w:style w:type="character" w:customStyle="1" w:styleId="Heading1Char">
    <w:name w:val="Heading 1 Char"/>
    <w:aliases w:val="Chapter Heading Char,1. Char"/>
    <w:basedOn w:val="DefaultParagraphFont"/>
    <w:link w:val="Heading1"/>
    <w:rsid w:val="0009052D"/>
    <w:rPr>
      <w:rFonts w:asciiTheme="majorHAnsi" w:eastAsiaTheme="majorEastAsia" w:hAnsiTheme="majorHAnsi" w:cstheme="majorBidi"/>
      <w:b/>
      <w:bCs/>
      <w:color w:val="345A8A" w:themeColor="accent1" w:themeShade="B5"/>
      <w:sz w:val="32"/>
      <w:szCs w:val="32"/>
      <w:lang w:eastAsia="zh-CN"/>
    </w:rPr>
  </w:style>
  <w:style w:type="character" w:customStyle="1" w:styleId="Heading2Char">
    <w:name w:val="Heading 2 Char"/>
    <w:aliases w:val="B Heading Char2,1.1 Char2,2 Char2,Reset numbering Char2,h2 Char2,h21 Char,Head2 Char,Titre 2 Char2"/>
    <w:basedOn w:val="DefaultParagraphFont"/>
    <w:link w:val="Heading2"/>
    <w:uiPriority w:val="9"/>
    <w:rsid w:val="0009052D"/>
    <w:rPr>
      <w:rFonts w:ascii="Arial Bold" w:eastAsia="SimSun" w:hAnsi="Arial Bold" w:cs="Times New Roman"/>
      <w:b/>
      <w:lang w:eastAsia="zh-CN"/>
    </w:rPr>
  </w:style>
  <w:style w:type="character" w:customStyle="1" w:styleId="Heading4Char">
    <w:name w:val="Heading 4 Char"/>
    <w:aliases w:val=" Sub-Clause Sub-paragraph Char"/>
    <w:basedOn w:val="DefaultParagraphFont"/>
    <w:link w:val="Heading4"/>
    <w:rsid w:val="0009052D"/>
    <w:rPr>
      <w:rFonts w:ascii="Times New Roman" w:eastAsia="SimSun" w:hAnsi="Times New Roman" w:cs="Times New Roman"/>
      <w:lang w:eastAsia="zh-CN"/>
    </w:rPr>
  </w:style>
  <w:style w:type="character" w:customStyle="1" w:styleId="Heading5Char">
    <w:name w:val="Heading 5 Char"/>
    <w:basedOn w:val="DefaultParagraphFont"/>
    <w:link w:val="Heading5"/>
    <w:rsid w:val="0009052D"/>
    <w:rPr>
      <w:rFonts w:ascii="Times New Roman" w:eastAsia="SimSun" w:hAnsi="Times New Roman" w:cs="Times New Roman"/>
      <w:lang w:eastAsia="zh-CN"/>
    </w:rPr>
  </w:style>
  <w:style w:type="character" w:customStyle="1" w:styleId="Heading6Char">
    <w:name w:val="Heading 6 Char"/>
    <w:basedOn w:val="DefaultParagraphFont"/>
    <w:link w:val="Heading6"/>
    <w:rsid w:val="0009052D"/>
    <w:rPr>
      <w:rFonts w:ascii="Times New Roman" w:eastAsia="SimSun" w:hAnsi="Times New Roman" w:cs="Times New Roman"/>
      <w:lang w:eastAsia="zh-CN"/>
    </w:rPr>
  </w:style>
  <w:style w:type="character" w:customStyle="1" w:styleId="Heading7Char">
    <w:name w:val="Heading 7 Char"/>
    <w:basedOn w:val="DefaultParagraphFont"/>
    <w:link w:val="Heading7"/>
    <w:uiPriority w:val="9"/>
    <w:rsid w:val="0009052D"/>
    <w:rPr>
      <w:rFonts w:ascii="Times New Roman" w:eastAsia="SimSun" w:hAnsi="Times New Roman" w:cs="Times New Roman"/>
      <w:lang w:eastAsia="zh-CN"/>
    </w:rPr>
  </w:style>
  <w:style w:type="character" w:customStyle="1" w:styleId="Heading8Char">
    <w:name w:val="Heading 8 Char"/>
    <w:basedOn w:val="DefaultParagraphFont"/>
    <w:link w:val="Heading8"/>
    <w:uiPriority w:val="9"/>
    <w:rsid w:val="0009052D"/>
    <w:rPr>
      <w:rFonts w:ascii="Times New Roman" w:eastAsia="SimSun" w:hAnsi="Times New Roman" w:cs="Times New Roman"/>
      <w:i/>
      <w:iCs/>
      <w:lang w:eastAsia="zh-CN"/>
    </w:rPr>
  </w:style>
  <w:style w:type="character" w:customStyle="1" w:styleId="Heading9Char">
    <w:name w:val="Heading 9 Char"/>
    <w:basedOn w:val="DefaultParagraphFont"/>
    <w:link w:val="Heading9"/>
    <w:uiPriority w:val="9"/>
    <w:rsid w:val="0009052D"/>
    <w:rPr>
      <w:rFonts w:ascii="Times New Roman" w:eastAsia="SimSun" w:hAnsi="Times New Roman" w:cs="Times New Roman"/>
      <w:szCs w:val="22"/>
      <w:lang w:eastAsia="zh-CN"/>
    </w:rPr>
  </w:style>
  <w:style w:type="paragraph" w:customStyle="1" w:styleId="CharChar">
    <w:name w:val="Char Char"/>
    <w:basedOn w:val="Normal"/>
    <w:rsid w:val="0009052D"/>
    <w:pPr>
      <w:numPr>
        <w:numId w:val="3"/>
      </w:numPr>
    </w:pPr>
  </w:style>
  <w:style w:type="paragraph" w:customStyle="1" w:styleId="StyleHeading3ItalicRight">
    <w:name w:val="Style Heading 3 + Italic Right"/>
    <w:basedOn w:val="Heading3"/>
    <w:semiHidden/>
    <w:rsid w:val="0009052D"/>
    <w:pPr>
      <w:spacing w:before="120"/>
      <w:jc w:val="right"/>
    </w:pPr>
    <w:rPr>
      <w:i/>
      <w:iCs/>
      <w:szCs w:val="20"/>
    </w:rPr>
  </w:style>
  <w:style w:type="paragraph" w:styleId="Subtitle">
    <w:name w:val="Subtitle"/>
    <w:basedOn w:val="Normal"/>
    <w:link w:val="SubtitleChar"/>
    <w:autoRedefine/>
    <w:qFormat/>
    <w:rsid w:val="0009052D"/>
    <w:pPr>
      <w:spacing w:after="60"/>
      <w:jc w:val="center"/>
      <w:outlineLvl w:val="1"/>
    </w:pPr>
    <w:rPr>
      <w:b/>
      <w:bCs/>
      <w:sz w:val="28"/>
      <w:szCs w:val="28"/>
    </w:rPr>
  </w:style>
  <w:style w:type="character" w:customStyle="1" w:styleId="SubtitleChar">
    <w:name w:val="Subtitle Char"/>
    <w:basedOn w:val="DefaultParagraphFont"/>
    <w:link w:val="Subtitle"/>
    <w:rsid w:val="0009052D"/>
    <w:rPr>
      <w:rFonts w:ascii="Times New Roman" w:eastAsia="SimSun" w:hAnsi="Times New Roman" w:cs="Times New Roman"/>
      <w:b/>
      <w:bCs/>
      <w:sz w:val="28"/>
      <w:szCs w:val="28"/>
      <w:lang w:eastAsia="zh-CN"/>
    </w:rPr>
  </w:style>
  <w:style w:type="paragraph" w:customStyle="1" w:styleId="Heading22">
    <w:name w:val="Heading 2.2"/>
    <w:basedOn w:val="Heading2"/>
    <w:semiHidden/>
    <w:rsid w:val="0009052D"/>
    <w:pPr>
      <w:keepNext/>
      <w:ind w:left="284"/>
    </w:pPr>
    <w:rPr>
      <w:rFonts w:cs="Arial"/>
      <w:b w:val="0"/>
      <w:bCs/>
      <w:sz w:val="28"/>
      <w:lang w:val="en-GB"/>
    </w:rPr>
  </w:style>
  <w:style w:type="paragraph" w:customStyle="1" w:styleId="Heading23">
    <w:name w:val="Heading 2.3"/>
    <w:basedOn w:val="Normal"/>
    <w:semiHidden/>
    <w:rsid w:val="0009052D"/>
  </w:style>
  <w:style w:type="paragraph" w:customStyle="1" w:styleId="Subtitle1">
    <w:name w:val="Subtitle.1"/>
    <w:basedOn w:val="Normal"/>
    <w:semiHidden/>
    <w:rsid w:val="0009052D"/>
    <w:pPr>
      <w:ind w:left="1134"/>
      <w:jc w:val="center"/>
    </w:pPr>
    <w:rPr>
      <w:rFonts w:cs="Arial"/>
      <w:b/>
      <w:bCs/>
      <w:sz w:val="32"/>
      <w:szCs w:val="32"/>
      <w:lang w:val="en-GB"/>
    </w:rPr>
  </w:style>
  <w:style w:type="paragraph" w:customStyle="1" w:styleId="Subtitle2">
    <w:name w:val="Subtitle.2"/>
    <w:basedOn w:val="Normal"/>
    <w:semiHidden/>
    <w:rsid w:val="0009052D"/>
    <w:pPr>
      <w:jc w:val="both"/>
    </w:pPr>
    <w:rPr>
      <w:rFonts w:cs="Arial"/>
      <w:b/>
      <w:bCs/>
      <w:sz w:val="21"/>
      <w:szCs w:val="21"/>
      <w:lang w:val="en-GB"/>
    </w:rPr>
  </w:style>
  <w:style w:type="paragraph" w:styleId="TOC1">
    <w:name w:val="toc 1"/>
    <w:basedOn w:val="Normal"/>
    <w:next w:val="Normal"/>
    <w:autoRedefine/>
    <w:uiPriority w:val="39"/>
    <w:qFormat/>
    <w:rsid w:val="0009052D"/>
    <w:pPr>
      <w:spacing w:before="120" w:after="120"/>
    </w:pPr>
    <w:rPr>
      <w:rFonts w:asciiTheme="minorHAnsi" w:hAnsiTheme="minorHAnsi"/>
      <w:b/>
      <w:bCs/>
      <w:caps/>
      <w:sz w:val="20"/>
      <w:szCs w:val="20"/>
    </w:rPr>
  </w:style>
  <w:style w:type="paragraph" w:styleId="TOC6">
    <w:name w:val="toc 6"/>
    <w:basedOn w:val="Normal"/>
    <w:next w:val="Normal"/>
    <w:autoRedefine/>
    <w:uiPriority w:val="39"/>
    <w:rsid w:val="0009052D"/>
    <w:pPr>
      <w:ind w:left="1200"/>
    </w:pPr>
    <w:rPr>
      <w:rFonts w:asciiTheme="minorHAnsi" w:hAnsiTheme="minorHAnsi"/>
      <w:sz w:val="18"/>
      <w:szCs w:val="18"/>
    </w:rPr>
  </w:style>
  <w:style w:type="paragraph" w:styleId="TOC2">
    <w:name w:val="toc 2"/>
    <w:basedOn w:val="Normal"/>
    <w:next w:val="Normal"/>
    <w:autoRedefine/>
    <w:uiPriority w:val="39"/>
    <w:qFormat/>
    <w:rsid w:val="00322F23"/>
    <w:pPr>
      <w:ind w:left="240"/>
    </w:pPr>
    <w:rPr>
      <w:rFonts w:asciiTheme="minorHAnsi" w:hAnsiTheme="minorHAnsi"/>
      <w:smallCaps/>
      <w:sz w:val="20"/>
      <w:szCs w:val="20"/>
    </w:rPr>
  </w:style>
  <w:style w:type="paragraph" w:styleId="TOC3">
    <w:name w:val="toc 3"/>
    <w:basedOn w:val="Normal"/>
    <w:next w:val="Normal"/>
    <w:autoRedefine/>
    <w:uiPriority w:val="39"/>
    <w:qFormat/>
    <w:rsid w:val="0009052D"/>
    <w:pPr>
      <w:ind w:left="480"/>
    </w:pPr>
    <w:rPr>
      <w:rFonts w:asciiTheme="minorHAnsi" w:hAnsiTheme="minorHAnsi"/>
      <w:i/>
      <w:iCs/>
      <w:sz w:val="20"/>
      <w:szCs w:val="20"/>
    </w:rPr>
  </w:style>
  <w:style w:type="paragraph" w:styleId="TOC4">
    <w:name w:val="toc 4"/>
    <w:basedOn w:val="Normal"/>
    <w:next w:val="Normal"/>
    <w:autoRedefine/>
    <w:uiPriority w:val="39"/>
    <w:rsid w:val="0009052D"/>
    <w:pPr>
      <w:ind w:left="720"/>
    </w:pPr>
    <w:rPr>
      <w:rFonts w:asciiTheme="minorHAnsi" w:hAnsiTheme="minorHAnsi"/>
      <w:sz w:val="18"/>
      <w:szCs w:val="18"/>
    </w:rPr>
  </w:style>
  <w:style w:type="paragraph" w:styleId="TOC5">
    <w:name w:val="toc 5"/>
    <w:basedOn w:val="Normal"/>
    <w:next w:val="Normal"/>
    <w:autoRedefine/>
    <w:uiPriority w:val="39"/>
    <w:rsid w:val="0009052D"/>
    <w:pPr>
      <w:ind w:left="960"/>
    </w:pPr>
    <w:rPr>
      <w:rFonts w:asciiTheme="minorHAnsi" w:hAnsiTheme="minorHAnsi"/>
      <w:sz w:val="18"/>
      <w:szCs w:val="18"/>
    </w:rPr>
  </w:style>
  <w:style w:type="paragraph" w:customStyle="1" w:styleId="StyleHeading2BoldCenteredLeft02Before6ptAfter">
    <w:name w:val="Style Heading 2 + Bold Centered Left:  0.2&quot; Before:  6 pt After..."/>
    <w:basedOn w:val="Heading2"/>
    <w:semiHidden/>
    <w:rsid w:val="0009052D"/>
    <w:pPr>
      <w:spacing w:before="120" w:after="120"/>
      <w:ind w:left="284"/>
    </w:pPr>
    <w:rPr>
      <w:bCs/>
      <w:szCs w:val="20"/>
    </w:rPr>
  </w:style>
  <w:style w:type="paragraph" w:customStyle="1" w:styleId="StyleHeading314ptBold">
    <w:name w:val="Style Heading 3 + 14 pt Bold"/>
    <w:basedOn w:val="Heading3"/>
    <w:semiHidden/>
    <w:rsid w:val="0009052D"/>
    <w:rPr>
      <w:bCs/>
      <w:sz w:val="28"/>
    </w:rPr>
  </w:style>
  <w:style w:type="paragraph" w:customStyle="1" w:styleId="StyleHeading314ptBoldCenteredAfter12pt">
    <w:name w:val="Style Heading 3 + 14 pt Bold Centered After:  12 pt"/>
    <w:basedOn w:val="Heading3"/>
    <w:semiHidden/>
    <w:rsid w:val="0009052D"/>
    <w:pPr>
      <w:spacing w:after="240"/>
      <w:jc w:val="center"/>
    </w:pPr>
    <w:rPr>
      <w:bCs/>
      <w:sz w:val="28"/>
      <w:szCs w:val="20"/>
    </w:rPr>
  </w:style>
  <w:style w:type="paragraph" w:customStyle="1" w:styleId="StyleHeading2Centered">
    <w:name w:val="Style Heading 2 + Centered"/>
    <w:basedOn w:val="Heading2"/>
    <w:semiHidden/>
    <w:rsid w:val="0009052D"/>
    <w:rPr>
      <w:szCs w:val="20"/>
    </w:rPr>
  </w:style>
  <w:style w:type="paragraph" w:styleId="BodyText2">
    <w:name w:val="Body Text 2"/>
    <w:basedOn w:val="Normal"/>
    <w:link w:val="BodyText2Char"/>
    <w:rsid w:val="0009052D"/>
    <w:pPr>
      <w:spacing w:after="120" w:line="480" w:lineRule="auto"/>
    </w:pPr>
  </w:style>
  <w:style w:type="character" w:customStyle="1" w:styleId="BodyText2Char">
    <w:name w:val="Body Text 2 Char"/>
    <w:basedOn w:val="DefaultParagraphFont"/>
    <w:link w:val="BodyText2"/>
    <w:rsid w:val="0009052D"/>
    <w:rPr>
      <w:rFonts w:ascii="Times New Roman" w:eastAsia="SimSun" w:hAnsi="Times New Roman" w:cs="Times New Roman"/>
      <w:lang w:eastAsia="zh-CN"/>
    </w:rPr>
  </w:style>
  <w:style w:type="paragraph" w:customStyle="1" w:styleId="SectionHeaders">
    <w:name w:val="Section Headers"/>
    <w:basedOn w:val="Heading1"/>
    <w:rsid w:val="0009052D"/>
    <w:pPr>
      <w:keepNext w:val="0"/>
      <w:keepLines w:val="0"/>
      <w:numPr>
        <w:numId w:val="4"/>
      </w:numPr>
      <w:spacing w:before="120" w:after="120"/>
      <w:jc w:val="center"/>
    </w:pPr>
    <w:rPr>
      <w:rFonts w:ascii="Times New Roman" w:eastAsia="SimSun" w:hAnsi="Times New Roman" w:cs="Times New Roman"/>
      <w:bCs w:val="0"/>
      <w:color w:val="auto"/>
      <w:sz w:val="38"/>
      <w:szCs w:val="24"/>
      <w:lang w:val="en-GB"/>
    </w:rPr>
  </w:style>
  <w:style w:type="character" w:customStyle="1" w:styleId="DeltaViewInsertion">
    <w:name w:val="DeltaView Insertion"/>
    <w:rsid w:val="0009052D"/>
    <w:rPr>
      <w:color w:val="0000FF"/>
      <w:spacing w:val="0"/>
      <w:u w:val="double"/>
    </w:rPr>
  </w:style>
  <w:style w:type="paragraph" w:styleId="TOC7">
    <w:name w:val="toc 7"/>
    <w:basedOn w:val="Normal"/>
    <w:next w:val="Normal"/>
    <w:autoRedefine/>
    <w:uiPriority w:val="39"/>
    <w:rsid w:val="0009052D"/>
    <w:pPr>
      <w:ind w:left="1440"/>
    </w:pPr>
    <w:rPr>
      <w:rFonts w:asciiTheme="minorHAnsi" w:hAnsiTheme="minorHAnsi"/>
      <w:sz w:val="18"/>
      <w:szCs w:val="18"/>
    </w:rPr>
  </w:style>
  <w:style w:type="paragraph" w:styleId="TOC8">
    <w:name w:val="toc 8"/>
    <w:basedOn w:val="Normal"/>
    <w:next w:val="Normal"/>
    <w:autoRedefine/>
    <w:uiPriority w:val="39"/>
    <w:rsid w:val="0009052D"/>
    <w:pPr>
      <w:ind w:left="1680"/>
    </w:pPr>
    <w:rPr>
      <w:rFonts w:asciiTheme="minorHAnsi" w:hAnsiTheme="minorHAnsi"/>
      <w:sz w:val="18"/>
      <w:szCs w:val="18"/>
    </w:rPr>
  </w:style>
  <w:style w:type="paragraph" w:styleId="TOC9">
    <w:name w:val="toc 9"/>
    <w:basedOn w:val="Normal"/>
    <w:next w:val="Normal"/>
    <w:autoRedefine/>
    <w:uiPriority w:val="39"/>
    <w:rsid w:val="0009052D"/>
    <w:pPr>
      <w:ind w:left="1920"/>
    </w:pPr>
    <w:rPr>
      <w:rFonts w:asciiTheme="minorHAnsi" w:hAnsiTheme="minorHAnsi"/>
      <w:sz w:val="18"/>
      <w:szCs w:val="18"/>
    </w:rPr>
  </w:style>
  <w:style w:type="paragraph" w:styleId="BodyText3">
    <w:name w:val="Body Text 3"/>
    <w:basedOn w:val="Normal"/>
    <w:link w:val="BodyText3Char"/>
    <w:rsid w:val="0009052D"/>
    <w:pPr>
      <w:spacing w:after="120"/>
    </w:pPr>
    <w:rPr>
      <w:rFonts w:ascii="Arial" w:hAnsi="Arial"/>
      <w:sz w:val="16"/>
      <w:szCs w:val="16"/>
    </w:rPr>
  </w:style>
  <w:style w:type="character" w:customStyle="1" w:styleId="BodyText3Char">
    <w:name w:val="Body Text 3 Char"/>
    <w:basedOn w:val="DefaultParagraphFont"/>
    <w:link w:val="BodyText3"/>
    <w:rsid w:val="0009052D"/>
    <w:rPr>
      <w:rFonts w:ascii="Arial" w:eastAsia="SimSun" w:hAnsi="Arial" w:cs="Times New Roman"/>
      <w:sz w:val="16"/>
      <w:szCs w:val="16"/>
      <w:lang w:eastAsia="zh-CN"/>
    </w:rPr>
  </w:style>
  <w:style w:type="paragraph" w:styleId="BodyTextIndent">
    <w:name w:val="Body Text Indent"/>
    <w:basedOn w:val="Normal"/>
    <w:link w:val="BodyTextIndentChar1"/>
    <w:rsid w:val="0009052D"/>
    <w:pPr>
      <w:widowControl/>
      <w:autoSpaceDE/>
      <w:autoSpaceDN/>
      <w:adjustRightInd/>
      <w:ind w:left="1440" w:hanging="720"/>
      <w:jc w:val="both"/>
    </w:pPr>
    <w:rPr>
      <w:rFonts w:eastAsia="Times New Roman"/>
      <w:szCs w:val="20"/>
      <w:lang w:eastAsia="en-US"/>
    </w:rPr>
  </w:style>
  <w:style w:type="character" w:customStyle="1" w:styleId="BodyTextIndentChar">
    <w:name w:val="Body Text Indent Char"/>
    <w:basedOn w:val="DefaultParagraphFont"/>
    <w:rsid w:val="0009052D"/>
    <w:rPr>
      <w:rFonts w:ascii="Times New Roman" w:eastAsia="SimSun" w:hAnsi="Times New Roman" w:cs="Times New Roman"/>
      <w:lang w:eastAsia="zh-CN"/>
    </w:rPr>
  </w:style>
  <w:style w:type="paragraph" w:styleId="BodyTextIndent2">
    <w:name w:val="Body Text Indent 2"/>
    <w:basedOn w:val="Normal"/>
    <w:link w:val="BodyTextIndent2Char"/>
    <w:rsid w:val="0009052D"/>
    <w:pPr>
      <w:widowControl/>
      <w:autoSpaceDE/>
      <w:autoSpaceDN/>
      <w:adjustRightInd/>
      <w:spacing w:after="120" w:line="480" w:lineRule="auto"/>
      <w:ind w:left="360"/>
    </w:pPr>
    <w:rPr>
      <w:rFonts w:eastAsia="Times New Roman"/>
      <w:lang w:eastAsia="en-US"/>
    </w:rPr>
  </w:style>
  <w:style w:type="character" w:customStyle="1" w:styleId="BodyTextIndent2Char">
    <w:name w:val="Body Text Indent 2 Char"/>
    <w:basedOn w:val="DefaultParagraphFont"/>
    <w:link w:val="BodyTextIndent2"/>
    <w:rsid w:val="0009052D"/>
    <w:rPr>
      <w:rFonts w:ascii="Times New Roman" w:eastAsia="Times New Roman" w:hAnsi="Times New Roman" w:cs="Times New Roman"/>
    </w:rPr>
  </w:style>
  <w:style w:type="paragraph" w:styleId="Salutation">
    <w:name w:val="Salutation"/>
    <w:basedOn w:val="Normal"/>
    <w:next w:val="Normal"/>
    <w:link w:val="SalutationChar"/>
    <w:rsid w:val="0009052D"/>
    <w:pPr>
      <w:widowControl/>
      <w:autoSpaceDE/>
      <w:autoSpaceDN/>
      <w:adjustRightInd/>
    </w:pPr>
    <w:rPr>
      <w:rFonts w:eastAsia="Times New Roman"/>
      <w:lang w:eastAsia="en-US"/>
    </w:rPr>
  </w:style>
  <w:style w:type="character" w:customStyle="1" w:styleId="SalutationChar">
    <w:name w:val="Salutation Char"/>
    <w:basedOn w:val="DefaultParagraphFont"/>
    <w:link w:val="Salutation"/>
    <w:rsid w:val="0009052D"/>
    <w:rPr>
      <w:rFonts w:ascii="Times New Roman" w:eastAsia="Times New Roman" w:hAnsi="Times New Roman" w:cs="Times New Roman"/>
    </w:rPr>
  </w:style>
  <w:style w:type="character" w:styleId="FollowedHyperlink">
    <w:name w:val="FollowedHyperlink"/>
    <w:rsid w:val="0009052D"/>
    <w:rPr>
      <w:color w:val="800080"/>
      <w:u w:val="single"/>
    </w:rPr>
  </w:style>
  <w:style w:type="paragraph" w:customStyle="1" w:styleId="HeadingOne">
    <w:name w:val="Heading One"/>
    <w:basedOn w:val="SectionHeaders"/>
    <w:rsid w:val="0009052D"/>
    <w:pPr>
      <w:numPr>
        <w:numId w:val="0"/>
      </w:numPr>
    </w:pPr>
  </w:style>
  <w:style w:type="paragraph" w:customStyle="1" w:styleId="SimpleLista">
    <w:name w:val="Simple List (a)"/>
    <w:link w:val="SimpleListaChar"/>
    <w:rsid w:val="0009052D"/>
    <w:pPr>
      <w:numPr>
        <w:numId w:val="5"/>
      </w:numPr>
      <w:spacing w:before="60" w:after="60"/>
    </w:pPr>
    <w:rPr>
      <w:rFonts w:ascii="Times New Roman" w:eastAsia="SimSun" w:hAnsi="Times New Roman" w:cs="Times New Roman"/>
      <w:szCs w:val="28"/>
      <w:lang w:eastAsia="zh-CN"/>
    </w:rPr>
  </w:style>
  <w:style w:type="paragraph" w:customStyle="1" w:styleId="ColumnsRightnobullet">
    <w:name w:val="Columns Right (no bullet)"/>
    <w:basedOn w:val="Text"/>
    <w:rsid w:val="0009052D"/>
    <w:pPr>
      <w:ind w:left="522"/>
    </w:pPr>
  </w:style>
  <w:style w:type="paragraph" w:customStyle="1" w:styleId="ColumnsLeftnobullet">
    <w:name w:val="Columns Left (no bullet)"/>
    <w:basedOn w:val="ColumnsLeft"/>
    <w:rsid w:val="0009052D"/>
    <w:pPr>
      <w:numPr>
        <w:numId w:val="0"/>
      </w:numPr>
    </w:pPr>
  </w:style>
  <w:style w:type="paragraph" w:customStyle="1" w:styleId="Section3list">
    <w:name w:val="Section 3 list"/>
    <w:basedOn w:val="SimpleList"/>
    <w:rsid w:val="0009052D"/>
    <w:pPr>
      <w:numPr>
        <w:numId w:val="7"/>
      </w:numPr>
      <w:spacing w:before="60" w:after="60"/>
    </w:pPr>
  </w:style>
  <w:style w:type="paragraph" w:customStyle="1" w:styleId="GCCHeading">
    <w:name w:val="GCC Heading"/>
    <w:basedOn w:val="HeadingThree"/>
    <w:rsid w:val="0009052D"/>
    <w:pPr>
      <w:numPr>
        <w:numId w:val="8"/>
      </w:numPr>
    </w:pPr>
  </w:style>
  <w:style w:type="paragraph" w:customStyle="1" w:styleId="GCC">
    <w:name w:val="GCC"/>
    <w:basedOn w:val="ColumnsLeft"/>
    <w:link w:val="GCCChar"/>
    <w:rsid w:val="0009052D"/>
    <w:pPr>
      <w:numPr>
        <w:ilvl w:val="1"/>
        <w:numId w:val="8"/>
      </w:numPr>
    </w:pPr>
  </w:style>
  <w:style w:type="character" w:customStyle="1" w:styleId="SimpleListaChar">
    <w:name w:val="Simple List (a) Char"/>
    <w:link w:val="SimpleLista"/>
    <w:rsid w:val="0009052D"/>
    <w:rPr>
      <w:rFonts w:ascii="Times New Roman" w:eastAsia="SimSun" w:hAnsi="Times New Roman" w:cs="Times New Roman"/>
      <w:szCs w:val="28"/>
      <w:lang w:eastAsia="zh-CN"/>
    </w:rPr>
  </w:style>
  <w:style w:type="character" w:customStyle="1" w:styleId="ColumnsRightChar">
    <w:name w:val="Columns Right Char"/>
    <w:link w:val="ColumnsRight"/>
    <w:rsid w:val="0009052D"/>
    <w:rPr>
      <w:rFonts w:ascii="Times New Roman" w:eastAsia="SimSun" w:hAnsi="Times New Roman" w:cs="Times New Roman"/>
      <w:szCs w:val="28"/>
      <w:lang w:eastAsia="zh-CN"/>
    </w:rPr>
  </w:style>
  <w:style w:type="character" w:customStyle="1" w:styleId="GCCChar">
    <w:name w:val="GCC Char"/>
    <w:basedOn w:val="ColumnsLeftChar"/>
    <w:link w:val="GCC"/>
    <w:rsid w:val="0009052D"/>
    <w:rPr>
      <w:rFonts w:ascii="Times New Roman" w:eastAsia="SimSun" w:hAnsi="Times New Roman" w:cs="Times New Roman"/>
      <w:szCs w:val="28"/>
      <w:lang w:eastAsia="zh-CN"/>
    </w:rPr>
  </w:style>
  <w:style w:type="paragraph" w:styleId="DocumentMap">
    <w:name w:val="Document Map"/>
    <w:basedOn w:val="Normal"/>
    <w:link w:val="DocumentMapChar"/>
    <w:semiHidden/>
    <w:rsid w:val="0009052D"/>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09052D"/>
    <w:rPr>
      <w:rFonts w:ascii="Tahoma" w:eastAsia="SimSun" w:hAnsi="Tahoma" w:cs="Times New Roman"/>
      <w:sz w:val="20"/>
      <w:szCs w:val="20"/>
      <w:shd w:val="clear" w:color="auto" w:fill="000080"/>
      <w:lang w:eastAsia="zh-CN"/>
    </w:rPr>
  </w:style>
  <w:style w:type="paragraph" w:customStyle="1" w:styleId="BulletDash-">
    <w:name w:val="Bullet Dash -"/>
    <w:basedOn w:val="Normal"/>
    <w:rsid w:val="0009052D"/>
    <w:pPr>
      <w:widowControl/>
      <w:numPr>
        <w:numId w:val="9"/>
      </w:numPr>
      <w:tabs>
        <w:tab w:val="num" w:pos="1134"/>
      </w:tabs>
      <w:autoSpaceDE/>
      <w:autoSpaceDN/>
      <w:adjustRightInd/>
      <w:ind w:left="1134"/>
    </w:pPr>
    <w:rPr>
      <w:rFonts w:ascii="Arial Narrow" w:eastAsia="Times New Roman" w:hAnsi="Arial Narrow"/>
      <w:sz w:val="22"/>
      <w:szCs w:val="20"/>
      <w:lang w:val="en-AU" w:eastAsia="en-AU"/>
    </w:rPr>
  </w:style>
  <w:style w:type="character" w:customStyle="1" w:styleId="FootnoteTextChar2">
    <w:name w:val="Footnote Text Char2"/>
    <w:aliases w:val="fn Char2,ADB Char2,single space Char1,footnote text Char Char1,fn Char Char1,ADB Char Char1,single space Char Char Char1,Fußnotentextf Char1,FOOTNOTES Char1,footnote text Char2,Geneva 9 Char1,Font: Geneva 9 Char1,Boston 10 Char"/>
    <w:uiPriority w:val="99"/>
    <w:rsid w:val="0009052D"/>
    <w:rPr>
      <w:rFonts w:ascii="Times New Roman" w:eastAsia="SimSun" w:hAnsi="Times New Roman" w:cs="Times New Roman"/>
      <w:sz w:val="20"/>
      <w:szCs w:val="20"/>
      <w:lang w:eastAsia="zh-CN"/>
    </w:rPr>
  </w:style>
  <w:style w:type="paragraph" w:styleId="List">
    <w:name w:val="List"/>
    <w:basedOn w:val="Normal"/>
    <w:uiPriority w:val="99"/>
    <w:rsid w:val="0009052D"/>
    <w:pPr>
      <w:widowControl/>
      <w:autoSpaceDE/>
      <w:autoSpaceDN/>
      <w:adjustRightInd/>
      <w:ind w:left="283" w:hanging="283"/>
    </w:pPr>
    <w:rPr>
      <w:rFonts w:eastAsia="Times New Roman"/>
      <w:lang w:eastAsia="en-US"/>
    </w:rPr>
  </w:style>
  <w:style w:type="character" w:customStyle="1" w:styleId="MainTextChar1">
    <w:name w:val="(Main Text) Char1"/>
    <w:aliases w:val="date Char1,Body Text (Main text) Char Char1"/>
    <w:rsid w:val="0009052D"/>
    <w:rPr>
      <w:sz w:val="24"/>
      <w:lang w:val="en-US" w:eastAsia="en-US" w:bidi="ar-SA"/>
    </w:rPr>
  </w:style>
  <w:style w:type="paragraph" w:customStyle="1" w:styleId="OutlineHeading2">
    <w:name w:val="Outline Heading 2"/>
    <w:basedOn w:val="Heading2"/>
    <w:next w:val="Normal"/>
    <w:rsid w:val="0009052D"/>
    <w:pPr>
      <w:keepNext/>
      <w:tabs>
        <w:tab w:val="num" w:pos="1440"/>
      </w:tabs>
      <w:autoSpaceDE/>
      <w:autoSpaceDN/>
      <w:adjustRightInd/>
      <w:spacing w:before="180" w:beforeAutospacing="1" w:after="60" w:afterAutospacing="1"/>
      <w:ind w:left="1440" w:hanging="360"/>
      <w:jc w:val="left"/>
    </w:pPr>
    <w:rPr>
      <w:rFonts w:ascii="Times New Roman" w:eastAsia="Times New Roman" w:hAnsi="Times New Roman"/>
      <w:sz w:val="28"/>
      <w:lang w:eastAsia="en-US"/>
    </w:rPr>
  </w:style>
  <w:style w:type="paragraph" w:customStyle="1" w:styleId="OutlineHeading3">
    <w:name w:val="Outline Heading 3"/>
    <w:basedOn w:val="Heading3"/>
    <w:next w:val="Normal"/>
    <w:rsid w:val="0009052D"/>
    <w:pPr>
      <w:keepNext/>
      <w:tabs>
        <w:tab w:val="num" w:pos="2160"/>
      </w:tabs>
      <w:autoSpaceDE/>
      <w:autoSpaceDN/>
      <w:adjustRightInd/>
      <w:spacing w:before="120" w:beforeAutospacing="1" w:after="60" w:afterAutospacing="1"/>
      <w:ind w:left="2160" w:hanging="180"/>
    </w:pPr>
    <w:rPr>
      <w:rFonts w:eastAsia="Times New Roman"/>
      <w:b/>
      <w:lang w:eastAsia="en-US"/>
    </w:rPr>
  </w:style>
  <w:style w:type="paragraph" w:customStyle="1" w:styleId="OutlineHeading4">
    <w:name w:val="Outline Heading 4"/>
    <w:basedOn w:val="Heading4"/>
    <w:next w:val="Normal"/>
    <w:rsid w:val="0009052D"/>
    <w:pPr>
      <w:numPr>
        <w:ilvl w:val="0"/>
        <w:numId w:val="0"/>
      </w:numPr>
      <w:tabs>
        <w:tab w:val="num" w:pos="2880"/>
      </w:tabs>
      <w:autoSpaceDE/>
      <w:autoSpaceDN/>
      <w:adjustRightInd/>
      <w:spacing w:before="120" w:after="0"/>
      <w:ind w:left="2880" w:hanging="360"/>
    </w:pPr>
    <w:rPr>
      <w:rFonts w:eastAsia="Times New Roman"/>
      <w:i/>
      <w:lang w:eastAsia="en-US"/>
    </w:rPr>
  </w:style>
  <w:style w:type="paragraph" w:customStyle="1" w:styleId="Sub-ClauseText">
    <w:name w:val="Sub-Clause Text"/>
    <w:basedOn w:val="Normal"/>
    <w:rsid w:val="0009052D"/>
    <w:pPr>
      <w:widowControl/>
      <w:autoSpaceDE/>
      <w:autoSpaceDN/>
      <w:adjustRightInd/>
      <w:spacing w:before="120" w:after="120"/>
      <w:jc w:val="both"/>
    </w:pPr>
    <w:rPr>
      <w:rFonts w:eastAsia="Times New Roman"/>
      <w:spacing w:val="-4"/>
      <w:szCs w:val="20"/>
      <w:lang w:eastAsia="en-US"/>
    </w:rPr>
  </w:style>
  <w:style w:type="paragraph" w:customStyle="1" w:styleId="GridTable31">
    <w:name w:val="Grid Table 31"/>
    <w:basedOn w:val="Heading1"/>
    <w:next w:val="Normal"/>
    <w:uiPriority w:val="39"/>
    <w:unhideWhenUsed/>
    <w:qFormat/>
    <w:rsid w:val="0009052D"/>
    <w:pPr>
      <w:widowControl/>
      <w:autoSpaceDE/>
      <w:autoSpaceDN/>
      <w:adjustRightInd/>
      <w:spacing w:line="276" w:lineRule="auto"/>
      <w:outlineLvl w:val="9"/>
    </w:pPr>
    <w:rPr>
      <w:rFonts w:ascii="Cambria" w:eastAsia="Times New Roman" w:hAnsi="Cambria" w:cs="Times New Roman"/>
      <w:color w:val="365F91"/>
      <w:sz w:val="28"/>
      <w:szCs w:val="28"/>
      <w:lang w:eastAsia="en-US"/>
    </w:rPr>
  </w:style>
  <w:style w:type="paragraph" w:customStyle="1" w:styleId="Section1">
    <w:name w:val="Section 1"/>
    <w:rsid w:val="0009052D"/>
    <w:pPr>
      <w:tabs>
        <w:tab w:val="num" w:pos="360"/>
      </w:tabs>
      <w:spacing w:after="240"/>
    </w:pPr>
    <w:rPr>
      <w:rFonts w:ascii="Times New Roman" w:eastAsia="Times New Roman" w:hAnsi="Times New Roman" w:cs="Times New Roman"/>
    </w:rPr>
  </w:style>
  <w:style w:type="paragraph" w:customStyle="1" w:styleId="Section2">
    <w:name w:val="Section 2"/>
    <w:rsid w:val="0009052D"/>
    <w:pPr>
      <w:tabs>
        <w:tab w:val="num" w:pos="360"/>
      </w:tabs>
      <w:spacing w:after="240"/>
    </w:pPr>
    <w:rPr>
      <w:rFonts w:ascii="Times New Roman" w:eastAsia="Times New Roman" w:hAnsi="Times New Roman" w:cs="Times New Roman"/>
      <w:szCs w:val="20"/>
    </w:rPr>
  </w:style>
  <w:style w:type="paragraph" w:customStyle="1" w:styleId="Pa7">
    <w:name w:val="Pa7"/>
    <w:basedOn w:val="Normal"/>
    <w:next w:val="Normal"/>
    <w:uiPriority w:val="99"/>
    <w:rsid w:val="0009052D"/>
    <w:pPr>
      <w:widowControl/>
      <w:spacing w:line="221" w:lineRule="atLeast"/>
    </w:pPr>
    <w:rPr>
      <w:rFonts w:ascii="Warnock Pro SmBd" w:eastAsia="Calibri" w:hAnsi="Warnock Pro SmBd"/>
      <w:lang w:eastAsia="en-US"/>
    </w:rPr>
  </w:style>
  <w:style w:type="paragraph" w:customStyle="1" w:styleId="Pa8">
    <w:name w:val="Pa8"/>
    <w:basedOn w:val="Normal"/>
    <w:next w:val="Normal"/>
    <w:uiPriority w:val="99"/>
    <w:rsid w:val="0009052D"/>
    <w:pPr>
      <w:widowControl/>
      <w:spacing w:line="221" w:lineRule="atLeast"/>
    </w:pPr>
    <w:rPr>
      <w:rFonts w:ascii="Warnock Pro SmBd" w:eastAsia="Calibri" w:hAnsi="Warnock Pro SmBd"/>
      <w:lang w:eastAsia="en-US"/>
    </w:rPr>
  </w:style>
  <w:style w:type="character" w:customStyle="1" w:styleId="A8">
    <w:name w:val="A8"/>
    <w:uiPriority w:val="99"/>
    <w:rsid w:val="0009052D"/>
    <w:rPr>
      <w:rFonts w:ascii="Warnock Pro" w:hAnsi="Warnock Pro" w:cs="Warnock Pro"/>
      <w:color w:val="221E1F"/>
      <w:sz w:val="22"/>
      <w:szCs w:val="22"/>
    </w:rPr>
  </w:style>
  <w:style w:type="character" w:customStyle="1" w:styleId="A6">
    <w:name w:val="A6"/>
    <w:uiPriority w:val="99"/>
    <w:rsid w:val="0009052D"/>
    <w:rPr>
      <w:rFonts w:cs="Warnock Pro"/>
      <w:color w:val="221E1F"/>
      <w:sz w:val="12"/>
      <w:szCs w:val="12"/>
    </w:rPr>
  </w:style>
  <w:style w:type="paragraph" w:customStyle="1" w:styleId="MediumGrid21">
    <w:name w:val="Medium Grid 21"/>
    <w:link w:val="MediumGrid2Char"/>
    <w:uiPriority w:val="1"/>
    <w:qFormat/>
    <w:rsid w:val="0009052D"/>
    <w:rPr>
      <w:rFonts w:ascii="Times New Roman" w:eastAsia="Times New Roman" w:hAnsi="Times New Roman" w:cs="Times New Roman"/>
    </w:rPr>
  </w:style>
  <w:style w:type="character" w:customStyle="1" w:styleId="MediumGrid2Char">
    <w:name w:val="Medium Grid 2 Char"/>
    <w:link w:val="MediumGrid21"/>
    <w:uiPriority w:val="1"/>
    <w:rsid w:val="0009052D"/>
    <w:rPr>
      <w:rFonts w:ascii="Times New Roman" w:eastAsia="Times New Roman" w:hAnsi="Times New Roman" w:cs="Times New Roman"/>
    </w:rPr>
  </w:style>
  <w:style w:type="paragraph" w:styleId="BlockText">
    <w:name w:val="Block Text"/>
    <w:basedOn w:val="Normal"/>
    <w:link w:val="BlockTextChar"/>
    <w:rsid w:val="0009052D"/>
    <w:pPr>
      <w:widowControl/>
      <w:autoSpaceDE/>
      <w:autoSpaceDN/>
      <w:adjustRightInd/>
      <w:spacing w:after="240"/>
    </w:pPr>
    <w:rPr>
      <w:rFonts w:eastAsia="Times New Roman"/>
      <w:szCs w:val="20"/>
      <w:lang w:eastAsia="en-US"/>
    </w:rPr>
  </w:style>
  <w:style w:type="character" w:customStyle="1" w:styleId="BlockTextChar">
    <w:name w:val="Block Text Char"/>
    <w:link w:val="BlockText"/>
    <w:rsid w:val="0009052D"/>
    <w:rPr>
      <w:rFonts w:ascii="Times New Roman" w:eastAsia="Times New Roman" w:hAnsi="Times New Roman" w:cs="Times New Roman"/>
      <w:szCs w:val="20"/>
    </w:rPr>
  </w:style>
  <w:style w:type="paragraph" w:customStyle="1" w:styleId="RomanOutlineLevel2">
    <w:name w:val="Roman Outline Level 2"/>
    <w:basedOn w:val="Normal"/>
    <w:rsid w:val="0009052D"/>
    <w:pPr>
      <w:widowControl/>
      <w:autoSpaceDE/>
      <w:autoSpaceDN/>
      <w:adjustRightInd/>
      <w:spacing w:after="240"/>
    </w:pPr>
    <w:rPr>
      <w:rFonts w:eastAsia="Times New Roman"/>
      <w:szCs w:val="20"/>
      <w:lang w:eastAsia="en-US"/>
    </w:rPr>
  </w:style>
  <w:style w:type="paragraph" w:styleId="Caption">
    <w:name w:val="caption"/>
    <w:basedOn w:val="Normal"/>
    <w:next w:val="Normal"/>
    <w:link w:val="CaptionChar"/>
    <w:uiPriority w:val="35"/>
    <w:qFormat/>
    <w:rsid w:val="0009052D"/>
    <w:pPr>
      <w:widowControl/>
      <w:autoSpaceDE/>
      <w:autoSpaceDN/>
      <w:adjustRightInd/>
      <w:spacing w:after="200"/>
    </w:pPr>
    <w:rPr>
      <w:rFonts w:eastAsia="Times New Roman"/>
      <w:b/>
      <w:bCs/>
      <w:color w:val="4F81BD"/>
      <w:sz w:val="18"/>
      <w:szCs w:val="18"/>
      <w:lang w:eastAsia="en-US"/>
    </w:rPr>
  </w:style>
  <w:style w:type="paragraph" w:customStyle="1" w:styleId="Section7">
    <w:name w:val="Section 7"/>
    <w:rsid w:val="0009052D"/>
    <w:pPr>
      <w:numPr>
        <w:numId w:val="10"/>
      </w:numPr>
      <w:spacing w:after="240"/>
    </w:pPr>
    <w:rPr>
      <w:rFonts w:ascii="Times New Roman" w:eastAsia="Times New Roman" w:hAnsi="Times New Roman" w:cs="Times New Roman"/>
    </w:rPr>
  </w:style>
  <w:style w:type="paragraph" w:customStyle="1" w:styleId="ParaNumJ-2">
    <w:name w:val="ParaNum J-2"/>
    <w:rsid w:val="0009052D"/>
    <w:pPr>
      <w:keepNext/>
      <w:numPr>
        <w:ilvl w:val="1"/>
        <w:numId w:val="10"/>
      </w:numPr>
      <w:spacing w:before="120" w:after="200" w:line="276" w:lineRule="auto"/>
      <w:jc w:val="center"/>
    </w:pPr>
    <w:rPr>
      <w:rFonts w:ascii="Calibri" w:eastAsia="Calibri" w:hAnsi="Calibri" w:cs="Times New Roman"/>
      <w:b/>
      <w:sz w:val="22"/>
      <w:szCs w:val="22"/>
    </w:rPr>
  </w:style>
  <w:style w:type="paragraph" w:customStyle="1" w:styleId="ParaNumJ-3">
    <w:name w:val="ParaNum J-3"/>
    <w:basedOn w:val="Normal"/>
    <w:rsid w:val="0009052D"/>
    <w:pPr>
      <w:keepNext/>
      <w:widowControl/>
      <w:numPr>
        <w:ilvl w:val="2"/>
        <w:numId w:val="10"/>
      </w:numPr>
      <w:autoSpaceDE/>
      <w:autoSpaceDN/>
      <w:adjustRightInd/>
      <w:spacing w:after="240"/>
    </w:pPr>
    <w:rPr>
      <w:rFonts w:eastAsia="Times New Roman"/>
      <w:szCs w:val="20"/>
      <w:lang w:eastAsia="en-US"/>
    </w:rPr>
  </w:style>
  <w:style w:type="paragraph" w:customStyle="1" w:styleId="ParaNumJ-5">
    <w:name w:val="ParaNum J-5"/>
    <w:basedOn w:val="Normal"/>
    <w:rsid w:val="0009052D"/>
    <w:pPr>
      <w:keepNext/>
      <w:widowControl/>
      <w:numPr>
        <w:ilvl w:val="4"/>
        <w:numId w:val="10"/>
      </w:numPr>
      <w:autoSpaceDE/>
      <w:autoSpaceDN/>
      <w:adjustRightInd/>
      <w:spacing w:after="240"/>
    </w:pPr>
    <w:rPr>
      <w:rFonts w:eastAsia="Times New Roman"/>
      <w:szCs w:val="20"/>
      <w:lang w:eastAsia="en-US"/>
    </w:rPr>
  </w:style>
  <w:style w:type="paragraph" w:customStyle="1" w:styleId="ParaNumJ-6">
    <w:name w:val="ParaNum J-6"/>
    <w:basedOn w:val="Normal"/>
    <w:rsid w:val="0009052D"/>
    <w:pPr>
      <w:keepNext/>
      <w:widowControl/>
      <w:numPr>
        <w:ilvl w:val="5"/>
        <w:numId w:val="10"/>
      </w:numPr>
      <w:autoSpaceDE/>
      <w:autoSpaceDN/>
      <w:adjustRightInd/>
      <w:spacing w:after="240"/>
    </w:pPr>
    <w:rPr>
      <w:rFonts w:eastAsia="Times New Roman"/>
      <w:szCs w:val="20"/>
      <w:lang w:eastAsia="en-US"/>
    </w:rPr>
  </w:style>
  <w:style w:type="paragraph" w:customStyle="1" w:styleId="ParaNumJ-7">
    <w:name w:val="ParaNum J-7"/>
    <w:basedOn w:val="Normal"/>
    <w:rsid w:val="0009052D"/>
    <w:pPr>
      <w:keepNext/>
      <w:widowControl/>
      <w:numPr>
        <w:ilvl w:val="6"/>
        <w:numId w:val="10"/>
      </w:numPr>
      <w:autoSpaceDE/>
      <w:autoSpaceDN/>
      <w:adjustRightInd/>
      <w:spacing w:after="240"/>
    </w:pPr>
    <w:rPr>
      <w:rFonts w:eastAsia="Times New Roman"/>
      <w:szCs w:val="20"/>
      <w:lang w:eastAsia="en-US"/>
    </w:rPr>
  </w:style>
  <w:style w:type="paragraph" w:customStyle="1" w:styleId="ParaNumJ-8">
    <w:name w:val="ParaNum J-8"/>
    <w:basedOn w:val="Normal"/>
    <w:rsid w:val="0009052D"/>
    <w:pPr>
      <w:keepNext/>
      <w:widowControl/>
      <w:numPr>
        <w:ilvl w:val="7"/>
        <w:numId w:val="10"/>
      </w:numPr>
      <w:autoSpaceDE/>
      <w:autoSpaceDN/>
      <w:adjustRightInd/>
      <w:spacing w:after="240"/>
    </w:pPr>
    <w:rPr>
      <w:rFonts w:eastAsia="Times New Roman"/>
      <w:szCs w:val="20"/>
      <w:lang w:eastAsia="en-US"/>
    </w:rPr>
  </w:style>
  <w:style w:type="paragraph" w:customStyle="1" w:styleId="ParaNumN-2">
    <w:name w:val="ParaNum N-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N-3">
    <w:name w:val="ParaNum N-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N-4">
    <w:name w:val="ParaNum N-4"/>
    <w:basedOn w:val="Normal"/>
    <w:rsid w:val="0009052D"/>
    <w:pPr>
      <w:keepNext/>
      <w:widowControl/>
      <w:tabs>
        <w:tab w:val="num" w:pos="2880"/>
      </w:tabs>
      <w:autoSpaceDE/>
      <w:autoSpaceDN/>
      <w:adjustRightInd/>
      <w:spacing w:after="240"/>
      <w:ind w:firstLine="2160"/>
    </w:pPr>
    <w:rPr>
      <w:rFonts w:eastAsia="Times New Roman"/>
      <w:szCs w:val="20"/>
      <w:lang w:eastAsia="en-US"/>
    </w:rPr>
  </w:style>
  <w:style w:type="paragraph" w:customStyle="1" w:styleId="ParaNumN-5">
    <w:name w:val="ParaNum N-5"/>
    <w:basedOn w:val="Normal"/>
    <w:rsid w:val="0009052D"/>
    <w:pPr>
      <w:keepNext/>
      <w:widowControl/>
      <w:tabs>
        <w:tab w:val="num" w:pos="3600"/>
      </w:tabs>
      <w:autoSpaceDE/>
      <w:autoSpaceDN/>
      <w:adjustRightInd/>
      <w:spacing w:after="240"/>
      <w:ind w:left="3600" w:hanging="720"/>
    </w:pPr>
    <w:rPr>
      <w:rFonts w:eastAsia="Times New Roman"/>
      <w:szCs w:val="20"/>
      <w:lang w:eastAsia="en-US"/>
    </w:rPr>
  </w:style>
  <w:style w:type="paragraph" w:customStyle="1" w:styleId="ParaNumN-6">
    <w:name w:val="ParaNum N-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N-7">
    <w:name w:val="ParaNum N-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N-8">
    <w:name w:val="ParaNum N-8"/>
    <w:basedOn w:val="Normal"/>
    <w:rsid w:val="0009052D"/>
    <w:pPr>
      <w:keepNext/>
      <w:widowControl/>
      <w:tabs>
        <w:tab w:val="num" w:pos="1440"/>
      </w:tabs>
      <w:autoSpaceDE/>
      <w:autoSpaceDN/>
      <w:adjustRightInd/>
      <w:spacing w:after="240"/>
      <w:ind w:left="1440" w:hanging="1440"/>
    </w:pPr>
    <w:rPr>
      <w:rFonts w:eastAsia="Times New Roman"/>
      <w:szCs w:val="20"/>
      <w:lang w:eastAsia="en-US"/>
    </w:rPr>
  </w:style>
  <w:style w:type="paragraph" w:customStyle="1" w:styleId="ParaNumN-9">
    <w:name w:val="ParaNum N-9"/>
    <w:basedOn w:val="Normal"/>
    <w:rsid w:val="0009052D"/>
    <w:pPr>
      <w:keepNext/>
      <w:widowControl/>
      <w:tabs>
        <w:tab w:val="num" w:pos="1584"/>
      </w:tabs>
      <w:autoSpaceDE/>
      <w:autoSpaceDN/>
      <w:adjustRightInd/>
      <w:spacing w:after="240"/>
      <w:ind w:left="1584" w:hanging="1584"/>
    </w:pPr>
    <w:rPr>
      <w:rFonts w:eastAsia="Times New Roman"/>
      <w:szCs w:val="20"/>
      <w:lang w:eastAsia="en-US"/>
    </w:rPr>
  </w:style>
  <w:style w:type="paragraph" w:customStyle="1" w:styleId="Section5">
    <w:name w:val="Section 5"/>
    <w:link w:val="Section5Char"/>
    <w:rsid w:val="0009052D"/>
    <w:pPr>
      <w:numPr>
        <w:numId w:val="11"/>
      </w:numPr>
      <w:spacing w:after="240"/>
    </w:pPr>
    <w:rPr>
      <w:rFonts w:ascii="Times New Roman" w:eastAsia="Times New Roman" w:hAnsi="Times New Roman" w:cs="Times New Roman"/>
    </w:rPr>
  </w:style>
  <w:style w:type="paragraph" w:styleId="TableofFigures">
    <w:name w:val="table of figures"/>
    <w:basedOn w:val="Normal"/>
    <w:next w:val="Normal"/>
    <w:uiPriority w:val="99"/>
    <w:unhideWhenUsed/>
    <w:rsid w:val="0009052D"/>
    <w:pPr>
      <w:widowControl/>
      <w:autoSpaceDE/>
      <w:autoSpaceDN/>
      <w:adjustRightInd/>
    </w:pPr>
    <w:rPr>
      <w:rFonts w:eastAsia="Times New Roman"/>
      <w:lang w:eastAsia="en-US"/>
    </w:rPr>
  </w:style>
  <w:style w:type="character" w:customStyle="1" w:styleId="BodyTextChar2">
    <w:name w:val="Body Text Char2"/>
    <w:aliases w:val="(Main Text) Char,date Char,Body Text (Main text) Char,jfp_standard Char,heading3 Char,Body Text - Level 2 Char,Body Text Char1 Char,Body Text Char Char Char,Body Text Char1 Char Char Char,Body Text Char Char Char Char Char, Car Char"/>
    <w:rsid w:val="0009052D"/>
    <w:rPr>
      <w:sz w:val="24"/>
      <w:szCs w:val="24"/>
      <w:lang w:val="en-US" w:eastAsia="zh-CN"/>
    </w:rPr>
  </w:style>
  <w:style w:type="paragraph" w:styleId="ListNumber3">
    <w:name w:val="List Number 3"/>
    <w:basedOn w:val="Normal"/>
    <w:rsid w:val="0009052D"/>
    <w:pPr>
      <w:widowControl/>
      <w:autoSpaceDE/>
      <w:autoSpaceDN/>
      <w:adjustRightInd/>
      <w:jc w:val="both"/>
    </w:pPr>
    <w:rPr>
      <w:rFonts w:eastAsia="Times New Roman"/>
      <w:sz w:val="22"/>
      <w:szCs w:val="22"/>
      <w:lang w:eastAsia="en-US"/>
    </w:rPr>
  </w:style>
  <w:style w:type="character" w:customStyle="1" w:styleId="longtext">
    <w:name w:val="long_text"/>
    <w:rsid w:val="0009052D"/>
  </w:style>
  <w:style w:type="paragraph" w:customStyle="1" w:styleId="TitleAWBBold14TNRCentered">
    <w:name w:val="Title A WB Bold 14 TNR Centered"/>
    <w:basedOn w:val="BankNormal"/>
    <w:autoRedefine/>
    <w:rsid w:val="0009052D"/>
    <w:pPr>
      <w:tabs>
        <w:tab w:val="right" w:leader="dot" w:pos="6570"/>
      </w:tabs>
      <w:spacing w:before="0" w:after="0"/>
      <w:ind w:left="0" w:firstLine="0"/>
      <w:jc w:val="center"/>
    </w:pPr>
    <w:rPr>
      <w:rFonts w:ascii="Times New Roman Bold" w:eastAsia="Times New Roman" w:hAnsi="Times New Roman Bold"/>
      <w:b/>
      <w:caps/>
      <w:sz w:val="32"/>
      <w:szCs w:val="32"/>
    </w:rPr>
  </w:style>
  <w:style w:type="paragraph" w:customStyle="1" w:styleId="xl93">
    <w:name w:val="xl93"/>
    <w:basedOn w:val="Normal"/>
    <w:rsid w:val="0009052D"/>
    <w:pPr>
      <w:widowControl/>
      <w:pBdr>
        <w:top w:val="dashed" w:sz="4" w:space="0" w:color="auto"/>
        <w:left w:val="dashed" w:sz="4" w:space="0" w:color="auto"/>
        <w:bottom w:val="dashed" w:sz="4" w:space="0" w:color="auto"/>
        <w:right w:val="dashed" w:sz="4" w:space="0" w:color="auto"/>
      </w:pBdr>
      <w:shd w:val="clear" w:color="000000" w:fill="FFFF99"/>
      <w:autoSpaceDE/>
      <w:autoSpaceDN/>
      <w:adjustRightInd/>
      <w:spacing w:before="100" w:beforeAutospacing="1" w:after="100" w:afterAutospacing="1"/>
      <w:textAlignment w:val="center"/>
    </w:pPr>
    <w:rPr>
      <w:rFonts w:ascii="Arial Narrow" w:eastAsia="Times New Roman" w:hAnsi="Arial Narrow"/>
      <w:lang w:val="en-GB" w:eastAsia="en-GB"/>
    </w:rPr>
  </w:style>
  <w:style w:type="paragraph" w:styleId="PlainText">
    <w:name w:val="Plain Text"/>
    <w:basedOn w:val="Normal"/>
    <w:link w:val="PlainTextChar"/>
    <w:uiPriority w:val="99"/>
    <w:unhideWhenUsed/>
    <w:rsid w:val="0009052D"/>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09052D"/>
    <w:rPr>
      <w:rFonts w:ascii="Consolas" w:eastAsia="Calibri" w:hAnsi="Consolas" w:cs="Times New Roman"/>
      <w:sz w:val="21"/>
      <w:szCs w:val="21"/>
    </w:rPr>
  </w:style>
  <w:style w:type="character" w:customStyle="1" w:styleId="footnoteref">
    <w:name w:val="footnote ref"/>
    <w:rsid w:val="0009052D"/>
    <w:rPr>
      <w:rFonts w:ascii="Times New Roman" w:hAnsi="Times New Roman"/>
      <w:noProof w:val="0"/>
      <w:sz w:val="20"/>
      <w:vertAlign w:val="superscript"/>
      <w:lang w:val="en-US"/>
    </w:rPr>
  </w:style>
  <w:style w:type="character" w:styleId="UnresolvedMention">
    <w:name w:val="Unresolved Mention"/>
    <w:basedOn w:val="DefaultParagraphFont"/>
    <w:uiPriority w:val="99"/>
    <w:semiHidden/>
    <w:unhideWhenUsed/>
    <w:rsid w:val="0070586E"/>
    <w:rPr>
      <w:color w:val="605E5C"/>
      <w:shd w:val="clear" w:color="auto" w:fill="E1DFDD"/>
    </w:rPr>
  </w:style>
  <w:style w:type="character" w:customStyle="1" w:styleId="BHeadingChar1">
    <w:name w:val="B Heading Char1"/>
    <w:aliases w:val="1.1 Char1,2 Char1,Reset numbering Char1,h2 Char1,Titre 2 Char1,h21 Char Char1"/>
    <w:rsid w:val="0009052D"/>
    <w:rPr>
      <w:b/>
      <w:smallCaps/>
      <w:sz w:val="24"/>
    </w:rPr>
  </w:style>
  <w:style w:type="character" w:customStyle="1" w:styleId="CHeadingChar">
    <w:name w:val="C Heading Char"/>
    <w:aliases w:val="1.1.1 Char Char"/>
    <w:rsid w:val="0009052D"/>
    <w:rPr>
      <w:rFonts w:ascii="Arial" w:hAnsi="Arial"/>
      <w:b/>
      <w:sz w:val="24"/>
      <w:szCs w:val="22"/>
      <w:lang w:val="en-US" w:eastAsia="en-US" w:bidi="ar-SA"/>
    </w:rPr>
  </w:style>
  <w:style w:type="character" w:customStyle="1" w:styleId="HeadingsFontChar">
    <w:name w:val="Headings Font Char"/>
    <w:rsid w:val="0009052D"/>
    <w:rPr>
      <w:rFonts w:ascii="Arial" w:hAnsi="Arial"/>
      <w:sz w:val="22"/>
      <w:szCs w:val="22"/>
      <w:lang w:val="en-US" w:eastAsia="en-US" w:bidi="ar-SA"/>
    </w:rPr>
  </w:style>
  <w:style w:type="paragraph" w:customStyle="1" w:styleId="HeadingsFont">
    <w:name w:val="Headings Font"/>
    <w:basedOn w:val="Normal"/>
    <w:next w:val="BodyText"/>
    <w:rsid w:val="0009052D"/>
    <w:pPr>
      <w:keepNext/>
      <w:widowControl/>
      <w:autoSpaceDE/>
      <w:autoSpaceDN/>
      <w:adjustRightInd/>
    </w:pPr>
    <w:rPr>
      <w:rFonts w:ascii="Arial" w:eastAsia="Times New Roman" w:hAnsi="Arial"/>
      <w:sz w:val="22"/>
      <w:szCs w:val="22"/>
      <w:lang w:eastAsia="en-US"/>
    </w:rPr>
  </w:style>
  <w:style w:type="character" w:customStyle="1" w:styleId="CharChar7">
    <w:name w:val="Char Char7"/>
    <w:rsid w:val="0009052D"/>
    <w:rPr>
      <w:rFonts w:ascii="Arial" w:hAnsi="Arial"/>
      <w:sz w:val="24"/>
      <w:szCs w:val="22"/>
      <w:lang w:val="en-US" w:eastAsia="en-US" w:bidi="ar-SA"/>
    </w:rPr>
  </w:style>
  <w:style w:type="paragraph" w:customStyle="1" w:styleId="ChapterNumber">
    <w:name w:val="ChapterNumber"/>
    <w:basedOn w:val="Normal"/>
    <w:next w:val="Normal"/>
    <w:rsid w:val="0009052D"/>
    <w:pPr>
      <w:widowControl/>
      <w:autoSpaceDE/>
      <w:autoSpaceDN/>
      <w:adjustRightInd/>
      <w:spacing w:after="360"/>
    </w:pPr>
    <w:rPr>
      <w:rFonts w:eastAsia="Times New Roman"/>
      <w:szCs w:val="20"/>
      <w:lang w:eastAsia="en-US"/>
    </w:rPr>
  </w:style>
  <w:style w:type="paragraph" w:styleId="NormalIndent">
    <w:name w:val="Normal Indent"/>
    <w:basedOn w:val="Normal"/>
    <w:rsid w:val="0009052D"/>
    <w:pPr>
      <w:widowControl/>
      <w:autoSpaceDE/>
      <w:autoSpaceDN/>
      <w:adjustRightInd/>
      <w:ind w:left="720"/>
    </w:pPr>
    <w:rPr>
      <w:rFonts w:eastAsia="Times New Roman"/>
      <w:szCs w:val="20"/>
      <w:lang w:eastAsia="en-US"/>
    </w:rPr>
  </w:style>
  <w:style w:type="paragraph" w:customStyle="1" w:styleId="TextBox">
    <w:name w:val="Text Box"/>
    <w:basedOn w:val="Normal"/>
    <w:rsid w:val="0009052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autoSpaceDE/>
      <w:autoSpaceDN/>
      <w:adjustRightInd/>
      <w:jc w:val="both"/>
    </w:pPr>
    <w:rPr>
      <w:rFonts w:eastAsia="Times New Roman"/>
      <w:sz w:val="22"/>
      <w:szCs w:val="20"/>
      <w:lang w:eastAsia="en-US"/>
    </w:rPr>
  </w:style>
  <w:style w:type="paragraph" w:customStyle="1" w:styleId="TextBoxdots">
    <w:name w:val="Text Box (dots)"/>
    <w:basedOn w:val="Normal"/>
    <w:rsid w:val="0009052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adjustRightInd/>
      <w:jc w:val="both"/>
    </w:pPr>
    <w:rPr>
      <w:rFonts w:eastAsia="Times New Roman"/>
      <w:sz w:val="22"/>
      <w:szCs w:val="20"/>
      <w:lang w:eastAsia="en-US"/>
    </w:rPr>
  </w:style>
  <w:style w:type="paragraph" w:customStyle="1" w:styleId="TextBoxFramed">
    <w:name w:val="Text Box Framed"/>
    <w:basedOn w:val="Normal"/>
    <w:rsid w:val="0009052D"/>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adjustRightInd/>
    </w:pPr>
    <w:rPr>
      <w:rFonts w:eastAsia="Times New Roman"/>
      <w:sz w:val="22"/>
      <w:szCs w:val="20"/>
      <w:lang w:eastAsia="en-US"/>
    </w:rPr>
  </w:style>
  <w:style w:type="paragraph" w:customStyle="1" w:styleId="TextBoxUnframed">
    <w:name w:val="Text Box Unframed"/>
    <w:basedOn w:val="Normal"/>
    <w:rsid w:val="0009052D"/>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adjustRightInd/>
    </w:pPr>
    <w:rPr>
      <w:rFonts w:eastAsia="Times New Roman"/>
      <w:sz w:val="22"/>
      <w:szCs w:val="20"/>
      <w:lang w:eastAsia="en-US"/>
    </w:rPr>
  </w:style>
  <w:style w:type="paragraph" w:customStyle="1" w:styleId="Heading1a">
    <w:name w:val="Heading 1a"/>
    <w:basedOn w:val="Heading1"/>
    <w:next w:val="BankNormal"/>
    <w:rsid w:val="0009052D"/>
    <w:pPr>
      <w:widowControl/>
      <w:autoSpaceDE/>
      <w:autoSpaceDN/>
      <w:adjustRightInd/>
      <w:spacing w:before="240" w:after="240"/>
      <w:jc w:val="center"/>
      <w:outlineLvl w:val="9"/>
    </w:pPr>
    <w:rPr>
      <w:rFonts w:ascii="Times New Roman Bold" w:eastAsia="Times New Roman" w:hAnsi="Times New Roman Bold" w:cs="Times New Roman"/>
      <w:bCs w:val="0"/>
      <w:color w:val="auto"/>
      <w:szCs w:val="20"/>
      <w:lang w:eastAsia="en-US"/>
    </w:rPr>
  </w:style>
  <w:style w:type="character" w:customStyle="1" w:styleId="CharChar6">
    <w:name w:val="Char Char6"/>
    <w:rsid w:val="0009052D"/>
    <w:rPr>
      <w:sz w:val="24"/>
    </w:rPr>
  </w:style>
  <w:style w:type="paragraph" w:customStyle="1" w:styleId="Clauses">
    <w:name w:val="Clauses"/>
    <w:basedOn w:val="Normal"/>
    <w:rsid w:val="0009052D"/>
    <w:pPr>
      <w:keepLines/>
      <w:widowControl/>
      <w:tabs>
        <w:tab w:val="num" w:pos="431"/>
      </w:tabs>
      <w:autoSpaceDE/>
      <w:autoSpaceDN/>
      <w:adjustRightInd/>
      <w:spacing w:after="120"/>
      <w:ind w:left="431" w:hanging="431"/>
      <w:outlineLvl w:val="0"/>
    </w:pPr>
    <w:rPr>
      <w:rFonts w:ascii="Times New Roman Bold" w:eastAsia="Times New Roman" w:hAnsi="Times New Roman Bold"/>
      <w:b/>
      <w:szCs w:val="20"/>
      <w:lang w:val="es-ES_tradnl" w:eastAsia="en-GB"/>
    </w:rPr>
  </w:style>
  <w:style w:type="paragraph" w:customStyle="1" w:styleId="Normala">
    <w:name w:val="Normal(a)"/>
    <w:basedOn w:val="Normal"/>
    <w:rsid w:val="0009052D"/>
    <w:pPr>
      <w:keepLines/>
      <w:widowControl/>
      <w:tabs>
        <w:tab w:val="left" w:pos="1418"/>
        <w:tab w:val="num" w:pos="1712"/>
      </w:tabs>
      <w:autoSpaceDE/>
      <w:autoSpaceDN/>
      <w:adjustRightInd/>
      <w:spacing w:after="120"/>
      <w:ind w:left="1418" w:hanging="426"/>
      <w:jc w:val="both"/>
    </w:pPr>
    <w:rPr>
      <w:rFonts w:eastAsia="Times New Roman"/>
      <w:szCs w:val="20"/>
      <w:lang w:val="en-GB" w:eastAsia="en-GB"/>
    </w:rPr>
  </w:style>
  <w:style w:type="paragraph" w:customStyle="1" w:styleId="Normali">
    <w:name w:val="Normal(i)"/>
    <w:basedOn w:val="Normala"/>
    <w:rsid w:val="0009052D"/>
    <w:pPr>
      <w:tabs>
        <w:tab w:val="clear" w:pos="1418"/>
        <w:tab w:val="clear" w:pos="1712"/>
        <w:tab w:val="left" w:pos="1843"/>
        <w:tab w:val="num" w:pos="2498"/>
      </w:tabs>
      <w:ind w:left="1843" w:hanging="425"/>
    </w:pPr>
  </w:style>
  <w:style w:type="paragraph" w:customStyle="1" w:styleId="Normal1">
    <w:name w:val="Normal(1)"/>
    <w:basedOn w:val="Normal"/>
    <w:rsid w:val="0009052D"/>
    <w:pPr>
      <w:widowControl/>
      <w:tabs>
        <w:tab w:val="num" w:pos="1800"/>
      </w:tabs>
      <w:autoSpaceDE/>
      <w:autoSpaceDN/>
      <w:adjustRightInd/>
      <w:spacing w:after="120"/>
      <w:ind w:left="1800" w:hanging="360"/>
      <w:jc w:val="both"/>
    </w:pPr>
    <w:rPr>
      <w:rFonts w:eastAsia="Times New Roman"/>
      <w:szCs w:val="20"/>
      <w:lang w:val="en-GB" w:eastAsia="en-GB"/>
    </w:rPr>
  </w:style>
  <w:style w:type="paragraph" w:styleId="ListContinue">
    <w:name w:val="List Continue"/>
    <w:basedOn w:val="Normal"/>
    <w:rsid w:val="0009052D"/>
    <w:pPr>
      <w:widowControl/>
      <w:autoSpaceDE/>
      <w:autoSpaceDN/>
      <w:adjustRightInd/>
      <w:spacing w:after="120"/>
      <w:ind w:left="283"/>
    </w:pPr>
    <w:rPr>
      <w:rFonts w:eastAsia="Times New Roman"/>
      <w:lang w:eastAsia="en-US"/>
    </w:rPr>
  </w:style>
  <w:style w:type="paragraph" w:styleId="BodyTextIndent3">
    <w:name w:val="Body Text Indent 3"/>
    <w:basedOn w:val="Normal"/>
    <w:link w:val="BodyTextIndent3Char"/>
    <w:rsid w:val="0009052D"/>
    <w:pPr>
      <w:widowControl/>
      <w:autoSpaceDE/>
      <w:autoSpaceDN/>
      <w:adjustRightInd/>
      <w:ind w:left="1854" w:hanging="414"/>
      <w:jc w:val="both"/>
    </w:pPr>
    <w:rPr>
      <w:rFonts w:eastAsia="Times New Roman"/>
      <w:lang w:eastAsia="en-US"/>
    </w:rPr>
  </w:style>
  <w:style w:type="character" w:customStyle="1" w:styleId="BodyTextIndent3Char">
    <w:name w:val="Body Text Indent 3 Char"/>
    <w:basedOn w:val="DefaultParagraphFont"/>
    <w:link w:val="BodyTextIndent3"/>
    <w:rsid w:val="0009052D"/>
    <w:rPr>
      <w:rFonts w:ascii="Times New Roman" w:eastAsia="Times New Roman" w:hAnsi="Times New Roman" w:cs="Times New Roman"/>
    </w:rPr>
  </w:style>
  <w:style w:type="paragraph" w:customStyle="1" w:styleId="xl26">
    <w:name w:val="xl26"/>
    <w:basedOn w:val="Normal"/>
    <w:rsid w:val="0009052D"/>
    <w:pPr>
      <w:widowControl/>
      <w:autoSpaceDE/>
      <w:autoSpaceDN/>
      <w:adjustRightInd/>
      <w:spacing w:before="100" w:beforeAutospacing="1" w:after="100" w:afterAutospacing="1"/>
    </w:pPr>
    <w:rPr>
      <w:rFonts w:eastAsia="Arial Unicode MS"/>
      <w:b/>
      <w:bCs/>
      <w:lang w:val="it-IT" w:eastAsia="it-IT"/>
    </w:rPr>
  </w:style>
  <w:style w:type="paragraph" w:customStyle="1" w:styleId="xl143">
    <w:name w:val="xl143"/>
    <w:basedOn w:val="Normal"/>
    <w:rsid w:val="0009052D"/>
    <w:pPr>
      <w:widowControl/>
      <w:pBdr>
        <w:left w:val="single" w:sz="4" w:space="0" w:color="auto"/>
        <w:right w:val="single" w:sz="4" w:space="0" w:color="000000"/>
      </w:pBdr>
      <w:autoSpaceDE/>
      <w:autoSpaceDN/>
      <w:adjustRightInd/>
      <w:spacing w:before="100" w:beforeAutospacing="1" w:after="100" w:afterAutospacing="1"/>
    </w:pPr>
    <w:rPr>
      <w:rFonts w:eastAsia="Arial Unicode MS"/>
      <w:b/>
      <w:bCs/>
      <w:sz w:val="20"/>
      <w:szCs w:val="20"/>
      <w:u w:val="single"/>
      <w:lang w:val="it-IT" w:eastAsia="it-IT"/>
    </w:rPr>
  </w:style>
  <w:style w:type="paragraph" w:styleId="NormalWeb">
    <w:name w:val="Normal (Web)"/>
    <w:basedOn w:val="Normal"/>
    <w:uiPriority w:val="99"/>
    <w:rsid w:val="0009052D"/>
    <w:pPr>
      <w:widowControl/>
      <w:autoSpaceDE/>
      <w:autoSpaceDN/>
      <w:adjustRightInd/>
      <w:spacing w:before="100" w:beforeAutospacing="1" w:after="100" w:afterAutospacing="1"/>
    </w:pPr>
    <w:rPr>
      <w:rFonts w:ascii="Arial Unicode MS" w:eastAsia="Arial Unicode MS" w:hAnsi="Arial Unicode MS" w:cs="Arial Unicode MS"/>
      <w:color w:val="000000"/>
      <w:lang w:eastAsia="en-US"/>
    </w:rPr>
  </w:style>
  <w:style w:type="paragraph" w:customStyle="1" w:styleId="A1-Heading1">
    <w:name w:val="A1-Heading1"/>
    <w:basedOn w:val="Heading1"/>
    <w:rsid w:val="0009052D"/>
    <w:pPr>
      <w:keepNext w:val="0"/>
      <w:keepLines w:val="0"/>
      <w:widowControl/>
      <w:autoSpaceDE/>
      <w:autoSpaceDN/>
      <w:adjustRightInd/>
      <w:spacing w:before="240" w:after="240"/>
      <w:jc w:val="center"/>
    </w:pPr>
    <w:rPr>
      <w:rFonts w:ascii="Times New Roman" w:eastAsia="Times New Roman" w:hAnsi="Times New Roman" w:cs="Times New Roman"/>
      <w:bCs w:val="0"/>
      <w:color w:val="auto"/>
      <w:szCs w:val="20"/>
      <w:lang w:eastAsia="en-US"/>
    </w:rPr>
  </w:style>
  <w:style w:type="paragraph" w:customStyle="1" w:styleId="A1-Heading2">
    <w:name w:val="A1-Heading2"/>
    <w:basedOn w:val="Heading2"/>
    <w:rsid w:val="0009052D"/>
    <w:pPr>
      <w:widowControl/>
      <w:numPr>
        <w:ilvl w:val="1"/>
      </w:numPr>
      <w:tabs>
        <w:tab w:val="num" w:pos="851"/>
      </w:tabs>
      <w:autoSpaceDE/>
      <w:autoSpaceDN/>
      <w:adjustRightInd/>
      <w:spacing w:before="360" w:after="120"/>
      <w:ind w:left="720" w:hanging="720"/>
      <w:jc w:val="left"/>
    </w:pPr>
    <w:rPr>
      <w:rFonts w:ascii="Times New Roman" w:eastAsia="Times New Roman" w:hAnsi="Times New Roman"/>
      <w:bCs/>
      <w:smallCaps/>
      <w:lang w:eastAsia="en-US"/>
    </w:rPr>
  </w:style>
  <w:style w:type="paragraph" w:customStyle="1" w:styleId="A2-Heading1">
    <w:name w:val="A2-Heading 1"/>
    <w:basedOn w:val="Heading1"/>
    <w:autoRedefine/>
    <w:rsid w:val="00EA0F09"/>
    <w:pPr>
      <w:keepNext w:val="0"/>
      <w:keepLines w:val="0"/>
      <w:widowControl/>
      <w:numPr>
        <w:ilvl w:val="12"/>
      </w:numPr>
      <w:tabs>
        <w:tab w:val="center" w:pos="4650"/>
        <w:tab w:val="left" w:pos="5304"/>
      </w:tabs>
      <w:autoSpaceDE/>
      <w:autoSpaceDN/>
      <w:adjustRightInd/>
      <w:spacing w:before="240" w:after="240" w:line="276" w:lineRule="auto"/>
      <w:ind w:left="720"/>
    </w:pPr>
    <w:rPr>
      <w:rFonts w:ascii="Arial Narrow" w:eastAsia="Times New Roman" w:hAnsi="Arial Narrow" w:cs="Times New Roman"/>
      <w:bCs w:val="0"/>
      <w:color w:val="auto"/>
      <w:sz w:val="24"/>
      <w:szCs w:val="24"/>
      <w:lang w:eastAsia="en-US"/>
    </w:rPr>
  </w:style>
  <w:style w:type="paragraph" w:customStyle="1" w:styleId="A2-Heading2">
    <w:name w:val="A2-Heading 2"/>
    <w:basedOn w:val="Heading2"/>
    <w:rsid w:val="0009052D"/>
    <w:pPr>
      <w:keepNext/>
      <w:widowControl/>
      <w:numPr>
        <w:ilvl w:val="12"/>
      </w:numPr>
      <w:tabs>
        <w:tab w:val="num" w:pos="851"/>
      </w:tabs>
      <w:autoSpaceDE/>
      <w:autoSpaceDN/>
      <w:adjustRightInd/>
      <w:spacing w:before="360" w:after="120"/>
      <w:ind w:left="851" w:hanging="851"/>
      <w:jc w:val="left"/>
    </w:pPr>
    <w:rPr>
      <w:rFonts w:ascii="Times New Roman" w:eastAsia="Times New Roman" w:hAnsi="Times New Roman"/>
      <w:bCs/>
      <w:smallCaps/>
      <w:lang w:eastAsia="en-US"/>
    </w:rPr>
  </w:style>
  <w:style w:type="paragraph" w:customStyle="1" w:styleId="A1-Heading3">
    <w:name w:val="A1-Heading 3"/>
    <w:basedOn w:val="Heading3"/>
    <w:rsid w:val="0009052D"/>
    <w:pPr>
      <w:widowControl/>
      <w:tabs>
        <w:tab w:val="left" w:pos="540"/>
      </w:tabs>
      <w:autoSpaceDE/>
      <w:autoSpaceDN/>
      <w:adjustRightInd/>
      <w:ind w:left="533" w:right="-29" w:hanging="533"/>
    </w:pPr>
    <w:rPr>
      <w:rFonts w:eastAsia="Times New Roman"/>
      <w:b/>
      <w:bCs/>
      <w:lang w:eastAsia="en-US"/>
    </w:rPr>
  </w:style>
  <w:style w:type="paragraph" w:customStyle="1" w:styleId="A1-Heading4">
    <w:name w:val="A1-Heading 4"/>
    <w:basedOn w:val="Heading4"/>
    <w:rsid w:val="0009052D"/>
    <w:pPr>
      <w:widowControl/>
      <w:numPr>
        <w:ilvl w:val="0"/>
        <w:numId w:val="0"/>
      </w:numPr>
      <w:tabs>
        <w:tab w:val="left" w:pos="720"/>
        <w:tab w:val="left" w:pos="1062"/>
        <w:tab w:val="right" w:leader="dot" w:pos="8640"/>
      </w:tabs>
      <w:autoSpaceDE/>
      <w:autoSpaceDN/>
      <w:adjustRightInd/>
      <w:spacing w:after="0"/>
      <w:ind w:left="1062" w:hanging="720"/>
    </w:pPr>
    <w:rPr>
      <w:rFonts w:eastAsia="Times New Roman"/>
      <w:b/>
      <w:bCs/>
      <w:lang w:eastAsia="en-US"/>
    </w:rPr>
  </w:style>
  <w:style w:type="paragraph" w:customStyle="1" w:styleId="A2-Heading3">
    <w:name w:val="A2-Heading 3"/>
    <w:basedOn w:val="Heading3"/>
    <w:rsid w:val="0009052D"/>
    <w:pPr>
      <w:widowControl/>
      <w:tabs>
        <w:tab w:val="left" w:pos="540"/>
      </w:tabs>
      <w:autoSpaceDE/>
      <w:autoSpaceDN/>
      <w:adjustRightInd/>
      <w:ind w:left="539" w:right="-34" w:hanging="539"/>
    </w:pPr>
    <w:rPr>
      <w:rFonts w:eastAsia="Times New Roman"/>
      <w:b/>
      <w:bCs/>
      <w:lang w:eastAsia="en-US"/>
    </w:rPr>
  </w:style>
  <w:style w:type="paragraph" w:customStyle="1" w:styleId="jrheading2">
    <w:name w:val="jrheading2"/>
    <w:basedOn w:val="Normal"/>
    <w:rsid w:val="0009052D"/>
    <w:pPr>
      <w:widowControl/>
      <w:tabs>
        <w:tab w:val="left" w:pos="792"/>
      </w:tabs>
      <w:autoSpaceDE/>
      <w:autoSpaceDN/>
      <w:adjustRightInd/>
      <w:spacing w:before="120" w:after="120"/>
      <w:ind w:left="792" w:hanging="432"/>
      <w:jc w:val="lowKashida"/>
    </w:pPr>
    <w:rPr>
      <w:rFonts w:eastAsia="Times New Roman" w:cs="Traditional Arabic"/>
      <w:b/>
      <w:bCs/>
      <w:noProof/>
      <w:szCs w:val="28"/>
      <w:lang w:eastAsia="en-US"/>
    </w:rPr>
  </w:style>
  <w:style w:type="paragraph" w:styleId="BodyTextFirstIndent">
    <w:name w:val="Body Text First Indent"/>
    <w:basedOn w:val="BodyText"/>
    <w:link w:val="BodyTextFirstIndentChar"/>
    <w:rsid w:val="0009052D"/>
    <w:pPr>
      <w:widowControl/>
      <w:autoSpaceDE/>
      <w:autoSpaceDN/>
      <w:adjustRightInd/>
      <w:spacing w:after="240"/>
      <w:ind w:firstLine="1440"/>
      <w:jc w:val="both"/>
    </w:pPr>
    <w:rPr>
      <w:rFonts w:eastAsia="Times New Roman"/>
      <w:sz w:val="24"/>
      <w:lang w:eastAsia="en-US"/>
    </w:rPr>
  </w:style>
  <w:style w:type="character" w:customStyle="1" w:styleId="BodyTextFirstIndentChar">
    <w:name w:val="Body Text First Indent Char"/>
    <w:basedOn w:val="BodyTextChar"/>
    <w:link w:val="BodyTextFirstIndent"/>
    <w:rsid w:val="0009052D"/>
    <w:rPr>
      <w:rFonts w:ascii="Arial" w:eastAsia="Times New Roman" w:hAnsi="Arial" w:cs="Times New Roman"/>
      <w:sz w:val="22"/>
      <w:lang w:eastAsia="zh-CN"/>
    </w:rPr>
  </w:style>
  <w:style w:type="character" w:customStyle="1" w:styleId="CharChar5">
    <w:name w:val="Char Char5"/>
    <w:rsid w:val="0009052D"/>
    <w:rPr>
      <w:sz w:val="24"/>
      <w:szCs w:val="24"/>
    </w:rPr>
  </w:style>
  <w:style w:type="paragraph" w:styleId="BodyTextFirstIndent2">
    <w:name w:val="Body Text First Indent 2"/>
    <w:basedOn w:val="BodyTextIndent"/>
    <w:link w:val="BodyTextFirstIndent2Char"/>
    <w:rsid w:val="0009052D"/>
    <w:pPr>
      <w:spacing w:after="240"/>
      <w:ind w:left="720" w:firstLine="1440"/>
      <w:jc w:val="left"/>
    </w:pPr>
    <w:rPr>
      <w:szCs w:val="24"/>
    </w:rPr>
  </w:style>
  <w:style w:type="character" w:customStyle="1" w:styleId="BodyTextFirstIndent2Char">
    <w:name w:val="Body Text First Indent 2 Char"/>
    <w:basedOn w:val="BodyTextIndentChar"/>
    <w:link w:val="BodyTextFirstIndent2"/>
    <w:rsid w:val="0009052D"/>
    <w:rPr>
      <w:rFonts w:ascii="Times New Roman" w:eastAsia="Times New Roman" w:hAnsi="Times New Roman" w:cs="Times New Roman"/>
      <w:lang w:eastAsia="zh-CN"/>
    </w:rPr>
  </w:style>
  <w:style w:type="character" w:customStyle="1" w:styleId="BodyTextIndentChar1">
    <w:name w:val="Body Text Indent Char1"/>
    <w:link w:val="BodyTextIndent"/>
    <w:rsid w:val="0009052D"/>
    <w:rPr>
      <w:rFonts w:ascii="Times New Roman" w:eastAsia="Times New Roman" w:hAnsi="Times New Roman" w:cs="Times New Roman"/>
      <w:szCs w:val="20"/>
    </w:rPr>
  </w:style>
  <w:style w:type="character" w:customStyle="1" w:styleId="CharChar2">
    <w:name w:val="Char Char2"/>
    <w:rsid w:val="0009052D"/>
    <w:rPr>
      <w:sz w:val="24"/>
      <w:lang w:val="en-US" w:eastAsia="en-US" w:bidi="ar-SA"/>
    </w:rPr>
  </w:style>
  <w:style w:type="paragraph" w:styleId="ListBullet3">
    <w:name w:val="List Bullet 3"/>
    <w:basedOn w:val="Normal"/>
    <w:autoRedefine/>
    <w:rsid w:val="0009052D"/>
    <w:pPr>
      <w:widowControl/>
      <w:numPr>
        <w:numId w:val="29"/>
      </w:numPr>
      <w:tabs>
        <w:tab w:val="left" w:pos="1276"/>
      </w:tabs>
      <w:autoSpaceDE/>
      <w:autoSpaceDN/>
      <w:adjustRightInd/>
      <w:spacing w:after="120"/>
      <w:jc w:val="both"/>
    </w:pPr>
    <w:rPr>
      <w:rFonts w:eastAsia="Times New Roman"/>
      <w:szCs w:val="20"/>
      <w:lang w:eastAsia="en-US"/>
    </w:rPr>
  </w:style>
  <w:style w:type="character" w:customStyle="1" w:styleId="CharChar1">
    <w:name w:val="Char Char1"/>
    <w:rsid w:val="0009052D"/>
    <w:rPr>
      <w:b/>
      <w:sz w:val="36"/>
      <w:lang w:val="en-US" w:eastAsia="en-US" w:bidi="ar-SA"/>
    </w:rPr>
  </w:style>
  <w:style w:type="paragraph" w:customStyle="1" w:styleId="Title1">
    <w:name w:val="Title1"/>
    <w:basedOn w:val="BodyText"/>
    <w:rsid w:val="0009052D"/>
    <w:pPr>
      <w:widowControl/>
      <w:autoSpaceDE/>
      <w:autoSpaceDN/>
      <w:adjustRightInd/>
      <w:spacing w:after="240"/>
      <w:jc w:val="center"/>
    </w:pPr>
    <w:rPr>
      <w:rFonts w:eastAsia="Times New Roman"/>
      <w:b/>
      <w:lang w:eastAsia="en-US"/>
    </w:rPr>
  </w:style>
  <w:style w:type="character" w:customStyle="1" w:styleId="Char1">
    <w:name w:val="Char1"/>
    <w:rsid w:val="0009052D"/>
    <w:rPr>
      <w:rFonts w:ascii="Times New Roman Bold" w:hAnsi="Times New Roman Bold" w:cs="Arial"/>
      <w:b/>
      <w:bCs/>
      <w:kern w:val="28"/>
      <w:sz w:val="24"/>
      <w:szCs w:val="24"/>
      <w:lang w:val="en-US" w:eastAsia="en-US" w:bidi="ar-SA"/>
    </w:rPr>
  </w:style>
  <w:style w:type="character" w:customStyle="1" w:styleId="Char2">
    <w:name w:val="Char2"/>
    <w:rsid w:val="0009052D"/>
    <w:rPr>
      <w:sz w:val="24"/>
      <w:szCs w:val="24"/>
      <w:lang w:val="en-US" w:eastAsia="en-US" w:bidi="ar-SA"/>
    </w:rPr>
  </w:style>
  <w:style w:type="character" w:customStyle="1" w:styleId="CharChar3">
    <w:name w:val="Char Char3"/>
    <w:rsid w:val="0009052D"/>
    <w:rPr>
      <w:sz w:val="16"/>
      <w:szCs w:val="16"/>
      <w:lang w:val="en-US" w:eastAsia="en-US" w:bidi="ar-SA"/>
    </w:rPr>
  </w:style>
  <w:style w:type="paragraph" w:customStyle="1" w:styleId="Normla">
    <w:name w:val="Normla"/>
    <w:basedOn w:val="Heading3"/>
    <w:rsid w:val="0009052D"/>
    <w:pPr>
      <w:widowControl/>
      <w:numPr>
        <w:ilvl w:val="2"/>
      </w:numPr>
      <w:tabs>
        <w:tab w:val="num" w:pos="720"/>
      </w:tabs>
      <w:autoSpaceDE/>
      <w:autoSpaceDN/>
      <w:adjustRightInd/>
      <w:spacing w:after="240"/>
      <w:ind w:firstLine="1440"/>
      <w:jc w:val="both"/>
    </w:pPr>
    <w:rPr>
      <w:rFonts w:eastAsia="Times New Roman"/>
      <w:bCs/>
      <w:szCs w:val="26"/>
      <w:lang w:eastAsia="en-US"/>
    </w:rPr>
  </w:style>
  <w:style w:type="paragraph" w:customStyle="1" w:styleId="BodyText01">
    <w:name w:val="Body Text01"/>
    <w:basedOn w:val="BodyText"/>
    <w:rsid w:val="0009052D"/>
    <w:pPr>
      <w:widowControl/>
      <w:autoSpaceDE/>
      <w:autoSpaceDN/>
      <w:adjustRightInd/>
      <w:spacing w:after="240"/>
      <w:ind w:left="2880" w:hanging="720"/>
      <w:jc w:val="both"/>
    </w:pPr>
    <w:rPr>
      <w:rFonts w:eastAsia="Times New Roman"/>
      <w:lang w:eastAsia="en-US"/>
    </w:rPr>
  </w:style>
  <w:style w:type="paragraph" w:styleId="ListNumber">
    <w:name w:val="List Number"/>
    <w:basedOn w:val="Normal"/>
    <w:rsid w:val="0009052D"/>
    <w:pPr>
      <w:widowControl/>
      <w:autoSpaceDE/>
      <w:autoSpaceDN/>
      <w:adjustRightInd/>
      <w:spacing w:after="240"/>
      <w:ind w:left="720" w:hanging="720"/>
    </w:pPr>
    <w:rPr>
      <w:rFonts w:eastAsia="Times New Roman"/>
      <w:szCs w:val="20"/>
      <w:lang w:eastAsia="en-US"/>
    </w:rPr>
  </w:style>
  <w:style w:type="paragraph" w:customStyle="1" w:styleId="PCDOCSFooter">
    <w:name w:val="PCDOCSFooter"/>
    <w:basedOn w:val="zCPMatter"/>
    <w:rsid w:val="0009052D"/>
    <w:pPr>
      <w:spacing w:after="240"/>
    </w:pPr>
    <w:rPr>
      <w:sz w:val="14"/>
    </w:rPr>
  </w:style>
  <w:style w:type="paragraph" w:customStyle="1" w:styleId="zCPMatter">
    <w:name w:val="zCPMatter"/>
    <w:basedOn w:val="Normal"/>
    <w:rsid w:val="0009052D"/>
    <w:pPr>
      <w:widowControl/>
      <w:autoSpaceDE/>
      <w:autoSpaceDN/>
      <w:adjustRightInd/>
    </w:pPr>
    <w:rPr>
      <w:rFonts w:eastAsia="Times New Roman"/>
      <w:lang w:eastAsia="en-US"/>
    </w:rPr>
  </w:style>
  <w:style w:type="paragraph" w:customStyle="1" w:styleId="PCDOCSFirstFooter">
    <w:name w:val="PCDOCSFirstFooter"/>
    <w:basedOn w:val="PCDOCSFooter"/>
    <w:rsid w:val="0009052D"/>
  </w:style>
  <w:style w:type="paragraph" w:customStyle="1" w:styleId="Section3">
    <w:name w:val="Section 3"/>
    <w:basedOn w:val="Normal"/>
    <w:rsid w:val="0009052D"/>
    <w:pPr>
      <w:widowControl/>
      <w:numPr>
        <w:numId w:val="15"/>
      </w:numPr>
      <w:autoSpaceDE/>
      <w:autoSpaceDN/>
      <w:adjustRightInd/>
      <w:spacing w:after="360"/>
    </w:pPr>
    <w:rPr>
      <w:rFonts w:eastAsia="Times New Roman"/>
      <w:szCs w:val="20"/>
      <w:lang w:eastAsia="en-US"/>
    </w:rPr>
  </w:style>
  <w:style w:type="paragraph" w:customStyle="1" w:styleId="Normal41">
    <w:name w:val="Normal+41"/>
    <w:basedOn w:val="Normal"/>
    <w:next w:val="Normal"/>
    <w:rsid w:val="0009052D"/>
    <w:pPr>
      <w:widowControl/>
    </w:pPr>
    <w:rPr>
      <w:rFonts w:eastAsia="Times New Roman"/>
      <w:lang w:eastAsia="en-US"/>
    </w:rPr>
  </w:style>
  <w:style w:type="paragraph" w:customStyle="1" w:styleId="ParaNumE-3">
    <w:name w:val="ParaNum E-3"/>
    <w:basedOn w:val="Normal"/>
    <w:rsid w:val="0009052D"/>
    <w:pPr>
      <w:widowControl/>
      <w:tabs>
        <w:tab w:val="num" w:pos="2160"/>
      </w:tabs>
      <w:spacing w:after="240"/>
      <w:ind w:firstLine="1440"/>
      <w:jc w:val="both"/>
    </w:pPr>
    <w:rPr>
      <w:rFonts w:eastAsia="Times New Roman"/>
      <w:lang w:eastAsia="en-US"/>
    </w:rPr>
  </w:style>
  <w:style w:type="paragraph" w:customStyle="1" w:styleId="Bullet1">
    <w:name w:val="Bullet 1"/>
    <w:basedOn w:val="Normal"/>
    <w:rsid w:val="0009052D"/>
    <w:pPr>
      <w:widowControl/>
      <w:tabs>
        <w:tab w:val="left" w:pos="142"/>
        <w:tab w:val="num" w:pos="720"/>
      </w:tabs>
      <w:autoSpaceDE/>
      <w:autoSpaceDN/>
      <w:adjustRightInd/>
      <w:spacing w:line="260" w:lineRule="exact"/>
      <w:ind w:left="720" w:hanging="360"/>
    </w:pPr>
    <w:rPr>
      <w:rFonts w:ascii="Arial" w:eastAsia="Times New Roman" w:hAnsi="Arial"/>
      <w:sz w:val="17"/>
      <w:lang w:val="en-GB" w:eastAsia="en-US"/>
    </w:rPr>
  </w:style>
  <w:style w:type="paragraph" w:customStyle="1" w:styleId="SubHead">
    <w:name w:val="SubHead"/>
    <w:basedOn w:val="BodyText"/>
    <w:rsid w:val="0009052D"/>
    <w:pPr>
      <w:widowControl/>
      <w:autoSpaceDE/>
      <w:autoSpaceDN/>
      <w:adjustRightInd/>
      <w:spacing w:after="0"/>
      <w:jc w:val="both"/>
    </w:pPr>
    <w:rPr>
      <w:rFonts w:ascii=".VnArial" w:eastAsia="MS Mincho" w:hAnsi=".VnArial"/>
      <w:b/>
      <w:szCs w:val="20"/>
      <w:lang w:val="nl-NL" w:eastAsia="ja-JP"/>
    </w:rPr>
  </w:style>
  <w:style w:type="paragraph" w:customStyle="1" w:styleId="StyleTOC112pt">
    <w:name w:val="Style TOC 1 + 12 pt"/>
    <w:basedOn w:val="TOC1"/>
    <w:rsid w:val="0009052D"/>
    <w:pPr>
      <w:widowControl/>
      <w:tabs>
        <w:tab w:val="left" w:pos="480"/>
        <w:tab w:val="right" w:leader="dot" w:pos="8630"/>
      </w:tabs>
      <w:autoSpaceDE/>
      <w:autoSpaceDN/>
      <w:adjustRightInd/>
    </w:pPr>
    <w:rPr>
      <w:rFonts w:ascii="Arial" w:eastAsia="Times New Roman" w:hAnsi="Arial"/>
      <w:lang w:eastAsia="en-US"/>
    </w:rPr>
  </w:style>
  <w:style w:type="character" w:customStyle="1" w:styleId="EmailStyle1061">
    <w:name w:val="EmailStyle1061"/>
    <w:semiHidden/>
    <w:rsid w:val="0009052D"/>
    <w:rPr>
      <w:rFonts w:ascii="Arial" w:hAnsi="Arial" w:cs="Arial"/>
      <w:color w:val="000080"/>
      <w:sz w:val="20"/>
      <w:szCs w:val="20"/>
    </w:rPr>
  </w:style>
  <w:style w:type="paragraph" w:customStyle="1" w:styleId="1">
    <w:name w:val="1"/>
    <w:basedOn w:val="Normal"/>
    <w:next w:val="Normal"/>
    <w:rsid w:val="0009052D"/>
    <w:pPr>
      <w:widowControl/>
      <w:autoSpaceDE/>
      <w:autoSpaceDN/>
      <w:adjustRightInd/>
      <w:spacing w:after="160" w:line="240" w:lineRule="exact"/>
    </w:pPr>
    <w:rPr>
      <w:rFonts w:ascii="Tahoma" w:eastAsia="Times New Roman" w:hAnsi="Tahoma"/>
      <w:szCs w:val="20"/>
      <w:lang w:eastAsia="en-US"/>
    </w:rPr>
  </w:style>
  <w:style w:type="character" w:customStyle="1" w:styleId="BHeadingChar">
    <w:name w:val="B Heading Char"/>
    <w:aliases w:val="1.1 Char,2 Char,Reset numbering Char,h2 Char,Titre 2 Char,h21 Char Char"/>
    <w:rsid w:val="0009052D"/>
    <w:rPr>
      <w:rFonts w:ascii="Arial" w:hAnsi="Arial"/>
      <w:b/>
      <w:snapToGrid w:val="0"/>
      <w:sz w:val="22"/>
      <w:szCs w:val="22"/>
      <w:lang w:val="en-US" w:eastAsia="en-US" w:bidi="ar-SA"/>
    </w:rPr>
  </w:style>
  <w:style w:type="paragraph" w:customStyle="1" w:styleId="05linespaceFortables">
    <w:name w:val="0.5 line space (For tables)"/>
    <w:basedOn w:val="Normal"/>
    <w:next w:val="BodyText"/>
    <w:rsid w:val="0009052D"/>
    <w:pPr>
      <w:widowControl/>
      <w:autoSpaceDE/>
      <w:autoSpaceDN/>
      <w:adjustRightInd/>
      <w:spacing w:line="120" w:lineRule="exact"/>
    </w:pPr>
    <w:rPr>
      <w:rFonts w:eastAsia="Times New Roman"/>
      <w:sz w:val="22"/>
      <w:szCs w:val="22"/>
      <w:lang w:eastAsia="en-US"/>
    </w:rPr>
  </w:style>
  <w:style w:type="paragraph" w:customStyle="1" w:styleId="11ptheading">
    <w:name w:val="11 pt heading"/>
    <w:basedOn w:val="HeadingsFont"/>
    <w:next w:val="BodyText"/>
    <w:rsid w:val="0009052D"/>
    <w:pPr>
      <w:keepLines/>
      <w:spacing w:before="360" w:after="120"/>
    </w:pPr>
    <w:rPr>
      <w:rFonts w:ascii="Times New Roman" w:hAnsi="Times New Roman"/>
      <w:b/>
    </w:rPr>
  </w:style>
  <w:style w:type="paragraph" w:customStyle="1" w:styleId="13ptheading">
    <w:name w:val="13 pt heading"/>
    <w:basedOn w:val="HeadingsFont"/>
    <w:next w:val="BodyText"/>
    <w:rsid w:val="0009052D"/>
    <w:pPr>
      <w:spacing w:before="360" w:after="120"/>
    </w:pPr>
    <w:rPr>
      <w:b/>
      <w:sz w:val="26"/>
    </w:rPr>
  </w:style>
  <w:style w:type="paragraph" w:customStyle="1" w:styleId="BoxHeading">
    <w:name w:val="Box Heading"/>
    <w:basedOn w:val="Normal"/>
    <w:rsid w:val="0009052D"/>
    <w:pPr>
      <w:widowControl/>
      <w:autoSpaceDE/>
      <w:autoSpaceDN/>
      <w:adjustRightInd/>
      <w:jc w:val="center"/>
    </w:pPr>
    <w:rPr>
      <w:rFonts w:ascii="Arial" w:eastAsia="Times New Roman" w:hAnsi="Arial"/>
      <w:b/>
      <w:sz w:val="18"/>
      <w:szCs w:val="22"/>
      <w:lang w:eastAsia="en-US"/>
    </w:rPr>
  </w:style>
  <w:style w:type="paragraph" w:customStyle="1" w:styleId="BoxText">
    <w:name w:val="Box Text"/>
    <w:basedOn w:val="Normal"/>
    <w:rsid w:val="0009052D"/>
    <w:pPr>
      <w:widowControl/>
      <w:autoSpaceDE/>
      <w:autoSpaceDN/>
      <w:adjustRightInd/>
      <w:spacing w:before="80" w:line="240" w:lineRule="atLeast"/>
      <w:jc w:val="both"/>
    </w:pPr>
    <w:rPr>
      <w:rFonts w:eastAsia="Times New Roman"/>
      <w:sz w:val="18"/>
      <w:szCs w:val="22"/>
      <w:lang w:eastAsia="en-US"/>
    </w:rPr>
  </w:style>
  <w:style w:type="paragraph" w:customStyle="1" w:styleId="Equationcaption">
    <w:name w:val="Equation caption"/>
    <w:basedOn w:val="HeadingsFont"/>
    <w:next w:val="BodyText"/>
    <w:rsid w:val="0009052D"/>
    <w:pPr>
      <w:numPr>
        <w:numId w:val="17"/>
      </w:numPr>
      <w:tabs>
        <w:tab w:val="clear" w:pos="851"/>
        <w:tab w:val="left" w:pos="3402"/>
      </w:tabs>
      <w:spacing w:before="240"/>
      <w:ind w:left="0" w:firstLine="0"/>
    </w:pPr>
  </w:style>
  <w:style w:type="paragraph" w:styleId="List2">
    <w:name w:val="List 2"/>
    <w:basedOn w:val="List"/>
    <w:rsid w:val="0009052D"/>
    <w:pPr>
      <w:tabs>
        <w:tab w:val="left" w:pos="1418"/>
        <w:tab w:val="left" w:pos="2552"/>
        <w:tab w:val="left" w:pos="3686"/>
        <w:tab w:val="left" w:pos="4820"/>
        <w:tab w:val="left" w:pos="5954"/>
        <w:tab w:val="left" w:pos="7088"/>
        <w:tab w:val="right" w:pos="9072"/>
      </w:tabs>
      <w:spacing w:before="120" w:after="120"/>
      <w:ind w:left="851" w:firstLine="0"/>
    </w:pPr>
    <w:rPr>
      <w:snapToGrid w:val="0"/>
      <w:sz w:val="22"/>
      <w:szCs w:val="22"/>
    </w:rPr>
  </w:style>
  <w:style w:type="paragraph" w:styleId="ListBullet">
    <w:name w:val="List Bullet"/>
    <w:basedOn w:val="Normal"/>
    <w:autoRedefine/>
    <w:rsid w:val="0009052D"/>
    <w:pPr>
      <w:keepNext/>
      <w:keepLines/>
      <w:widowControl/>
      <w:tabs>
        <w:tab w:val="left" w:pos="0"/>
      </w:tabs>
      <w:autoSpaceDE/>
      <w:autoSpaceDN/>
      <w:adjustRightInd/>
      <w:spacing w:after="120"/>
      <w:jc w:val="both"/>
    </w:pPr>
    <w:rPr>
      <w:rFonts w:eastAsia="Times New Roman"/>
      <w:lang w:eastAsia="en-US"/>
    </w:rPr>
  </w:style>
  <w:style w:type="paragraph" w:styleId="ListBullet2">
    <w:name w:val="List Bullet 2"/>
    <w:basedOn w:val="ListBullet"/>
    <w:autoRedefine/>
    <w:rsid w:val="0009052D"/>
    <w:pPr>
      <w:numPr>
        <w:numId w:val="16"/>
      </w:numPr>
      <w:tabs>
        <w:tab w:val="left" w:pos="851"/>
      </w:tabs>
      <w:spacing w:before="120"/>
    </w:pPr>
  </w:style>
  <w:style w:type="paragraph" w:styleId="ListNumber2">
    <w:name w:val="List Number 2"/>
    <w:basedOn w:val="ListNumber"/>
    <w:rsid w:val="0009052D"/>
    <w:pPr>
      <w:keepLines/>
      <w:tabs>
        <w:tab w:val="left" w:pos="851"/>
      </w:tabs>
      <w:spacing w:before="120" w:after="120"/>
      <w:ind w:left="0" w:firstLine="0"/>
      <w:jc w:val="both"/>
    </w:pPr>
    <w:rPr>
      <w:sz w:val="22"/>
      <w:szCs w:val="22"/>
    </w:rPr>
  </w:style>
  <w:style w:type="paragraph" w:customStyle="1" w:styleId="ReportHeading1">
    <w:name w:val="ReportHeading1"/>
    <w:basedOn w:val="Normal"/>
    <w:rsid w:val="0009052D"/>
    <w:pPr>
      <w:widowControl/>
      <w:autoSpaceDE/>
      <w:autoSpaceDN/>
      <w:adjustRightInd/>
      <w:spacing w:before="120" w:after="120"/>
      <w:ind w:left="851" w:right="2268"/>
    </w:pPr>
    <w:rPr>
      <w:rFonts w:ascii="LucidaSans" w:eastAsia="Times New Roman" w:hAnsi="LucidaSans"/>
      <w:b/>
      <w:sz w:val="44"/>
      <w:szCs w:val="22"/>
      <w:lang w:eastAsia="en-US"/>
    </w:rPr>
  </w:style>
  <w:style w:type="paragraph" w:customStyle="1" w:styleId="TableFootnote">
    <w:name w:val="Table Footnote"/>
    <w:basedOn w:val="BodyText"/>
    <w:rsid w:val="0009052D"/>
    <w:pPr>
      <w:keepLines/>
      <w:widowControl/>
      <w:autoSpaceDE/>
      <w:autoSpaceDN/>
      <w:adjustRightInd/>
      <w:spacing w:before="120" w:after="0" w:line="280" w:lineRule="atLeast"/>
      <w:ind w:left="851"/>
    </w:pPr>
    <w:rPr>
      <w:rFonts w:eastAsia="Times New Roman"/>
      <w:sz w:val="18"/>
      <w:szCs w:val="22"/>
      <w:lang w:eastAsia="en-US"/>
    </w:rPr>
  </w:style>
  <w:style w:type="paragraph" w:customStyle="1" w:styleId="TableSource">
    <w:name w:val="Table Source"/>
    <w:basedOn w:val="BodyText"/>
    <w:next w:val="BodyText"/>
    <w:rsid w:val="0009052D"/>
    <w:pPr>
      <w:keepLines/>
      <w:widowControl/>
      <w:autoSpaceDE/>
      <w:autoSpaceDN/>
      <w:adjustRightInd/>
      <w:spacing w:before="120" w:after="0" w:line="280" w:lineRule="atLeast"/>
      <w:ind w:left="851"/>
      <w:jc w:val="both"/>
    </w:pPr>
    <w:rPr>
      <w:rFonts w:eastAsia="Times New Roman"/>
      <w:i/>
      <w:sz w:val="18"/>
      <w:szCs w:val="22"/>
      <w:lang w:eastAsia="en-US"/>
    </w:rPr>
  </w:style>
  <w:style w:type="paragraph" w:customStyle="1" w:styleId="HeaderLandScape">
    <w:name w:val="HeaderLandScape"/>
    <w:basedOn w:val="Header"/>
    <w:rsid w:val="0009052D"/>
    <w:pPr>
      <w:widowControl/>
      <w:tabs>
        <w:tab w:val="clear" w:pos="4320"/>
        <w:tab w:val="clear" w:pos="8640"/>
        <w:tab w:val="center" w:pos="6985"/>
        <w:tab w:val="right" w:pos="13971"/>
      </w:tabs>
      <w:autoSpaceDE/>
      <w:autoSpaceDN/>
      <w:adjustRightInd/>
    </w:pPr>
    <w:rPr>
      <w:rFonts w:eastAsia="Times New Roman"/>
      <w:sz w:val="18"/>
      <w:szCs w:val="22"/>
      <w:lang w:eastAsia="en-US"/>
    </w:rPr>
  </w:style>
  <w:style w:type="paragraph" w:customStyle="1" w:styleId="Heading">
    <w:name w:val="Heading"/>
    <w:basedOn w:val="Heading1"/>
    <w:rsid w:val="0009052D"/>
    <w:pPr>
      <w:widowControl/>
      <w:tabs>
        <w:tab w:val="num" w:pos="851"/>
      </w:tabs>
      <w:autoSpaceDE/>
      <w:autoSpaceDN/>
      <w:adjustRightInd/>
      <w:spacing w:before="360" w:after="120"/>
      <w:ind w:left="851" w:hanging="851"/>
    </w:pPr>
    <w:rPr>
      <w:rFonts w:ascii="Arial" w:eastAsia="Times New Roman" w:hAnsi="Arial" w:cs="Times New Roman"/>
      <w:bCs w:val="0"/>
      <w:color w:val="auto"/>
      <w:sz w:val="26"/>
      <w:szCs w:val="22"/>
      <w:lang w:eastAsia="en-US"/>
    </w:rPr>
  </w:style>
  <w:style w:type="paragraph" w:customStyle="1" w:styleId="TOF1">
    <w:name w:val="TOF1"/>
    <w:rsid w:val="0009052D"/>
    <w:pPr>
      <w:spacing w:before="120" w:after="120"/>
      <w:jc w:val="both"/>
    </w:pPr>
    <w:rPr>
      <w:rFonts w:ascii="Arial" w:eastAsia="Times New Roman" w:hAnsi="Arial" w:cs="Times New Roman"/>
      <w:sz w:val="22"/>
      <w:szCs w:val="20"/>
      <w:lang w:val="en-GB"/>
    </w:rPr>
  </w:style>
  <w:style w:type="paragraph" w:customStyle="1" w:styleId="textintro">
    <w:name w:val="textintro"/>
    <w:basedOn w:val="Normal"/>
    <w:rsid w:val="0009052D"/>
    <w:pPr>
      <w:widowControl/>
      <w:autoSpaceDE/>
      <w:autoSpaceDN/>
      <w:adjustRightInd/>
      <w:spacing w:before="100" w:beforeAutospacing="1" w:after="100" w:afterAutospacing="1"/>
    </w:pPr>
    <w:rPr>
      <w:rFonts w:ascii="Arial" w:eastAsia="Times New Roman" w:hAnsi="Arial" w:cs="Arial"/>
      <w:b/>
      <w:bCs/>
      <w:sz w:val="22"/>
      <w:szCs w:val="22"/>
      <w:lang w:eastAsia="en-GB"/>
    </w:rPr>
  </w:style>
  <w:style w:type="character" w:customStyle="1" w:styleId="body1">
    <w:name w:val="body1"/>
    <w:rsid w:val="0009052D"/>
    <w:rPr>
      <w:rFonts w:ascii="Verdana" w:hAnsi="Verdana" w:hint="default"/>
      <w:color w:val="333333"/>
      <w:sz w:val="18"/>
      <w:szCs w:val="18"/>
    </w:rPr>
  </w:style>
  <w:style w:type="character" w:styleId="Strong">
    <w:name w:val="Strong"/>
    <w:uiPriority w:val="22"/>
    <w:qFormat/>
    <w:rsid w:val="0009052D"/>
    <w:rPr>
      <w:b/>
      <w:bCs/>
    </w:rPr>
  </w:style>
  <w:style w:type="paragraph" w:customStyle="1" w:styleId="BulletDotPoint">
    <w:name w:val="Bullet Dot Point"/>
    <w:basedOn w:val="Normal"/>
    <w:rsid w:val="0009052D"/>
    <w:pPr>
      <w:widowControl/>
      <w:numPr>
        <w:numId w:val="12"/>
      </w:numPr>
      <w:autoSpaceDE/>
      <w:autoSpaceDN/>
      <w:adjustRightInd/>
    </w:pPr>
    <w:rPr>
      <w:rFonts w:ascii="Arial Narrow" w:eastAsia="Times New Roman" w:hAnsi="Arial Narrow"/>
      <w:sz w:val="22"/>
      <w:szCs w:val="20"/>
      <w:lang w:val="en-AU" w:eastAsia="en-AU"/>
    </w:rPr>
  </w:style>
  <w:style w:type="paragraph" w:customStyle="1" w:styleId="Normal3">
    <w:name w:val="Normal3"/>
    <w:aliases w:val="Heading3"/>
    <w:basedOn w:val="Normal"/>
    <w:rsid w:val="0009052D"/>
    <w:pPr>
      <w:widowControl/>
      <w:autoSpaceDE/>
      <w:autoSpaceDN/>
      <w:adjustRightInd/>
      <w:ind w:left="567"/>
      <w:jc w:val="both"/>
    </w:pPr>
    <w:rPr>
      <w:rFonts w:ascii="Arial Narrow" w:eastAsia="Times New Roman" w:hAnsi="Arial Narrow"/>
      <w:sz w:val="22"/>
      <w:szCs w:val="20"/>
      <w:lang w:val="en-AU" w:eastAsia="en-AU"/>
    </w:rPr>
  </w:style>
  <w:style w:type="paragraph" w:customStyle="1" w:styleId="DateRef">
    <w:name w:val="DateRef"/>
    <w:basedOn w:val="Normal"/>
    <w:rsid w:val="0009052D"/>
    <w:pPr>
      <w:widowControl/>
      <w:autoSpaceDE/>
      <w:autoSpaceDN/>
      <w:adjustRightInd/>
      <w:ind w:left="2268"/>
    </w:pPr>
    <w:rPr>
      <w:rFonts w:ascii="Arial Narrow" w:eastAsia="Times New Roman" w:hAnsi="Arial Narrow"/>
      <w:szCs w:val="20"/>
      <w:lang w:val="en-AU" w:eastAsia="en-US"/>
    </w:rPr>
  </w:style>
  <w:style w:type="paragraph" w:customStyle="1" w:styleId="TitlePage">
    <w:name w:val="TitlePage"/>
    <w:basedOn w:val="Normal"/>
    <w:rsid w:val="0009052D"/>
    <w:pPr>
      <w:widowControl/>
      <w:autoSpaceDE/>
      <w:autoSpaceDN/>
      <w:adjustRightInd/>
      <w:ind w:left="3544"/>
    </w:pPr>
    <w:rPr>
      <w:rFonts w:ascii="Arial Narrow" w:eastAsia="Times New Roman" w:hAnsi="Arial Narrow"/>
      <w:b/>
      <w:sz w:val="36"/>
      <w:szCs w:val="20"/>
      <w:lang w:val="en-AU" w:eastAsia="en-US"/>
    </w:rPr>
  </w:style>
  <w:style w:type="paragraph" w:customStyle="1" w:styleId="AppendixMain">
    <w:name w:val="AppendixMain"/>
    <w:basedOn w:val="Normal"/>
    <w:next w:val="AppendixSub"/>
    <w:rsid w:val="0009052D"/>
    <w:pPr>
      <w:pageBreakBefore/>
      <w:framePr w:w="5954" w:hSpace="181" w:vSpace="181" w:wrap="around" w:vAnchor="page" w:hAnchor="page" w:x="5388" w:y="7939" w:anchorLock="1"/>
      <w:widowControl/>
      <w:numPr>
        <w:numId w:val="18"/>
      </w:numPr>
      <w:tabs>
        <w:tab w:val="clear" w:pos="567"/>
      </w:tabs>
      <w:autoSpaceDE/>
      <w:autoSpaceDN/>
      <w:adjustRightInd/>
      <w:spacing w:after="80"/>
      <w:ind w:left="0" w:firstLine="0"/>
    </w:pPr>
    <w:rPr>
      <w:rFonts w:ascii="Arial Narrow" w:eastAsia="Times New Roman" w:hAnsi="Arial Narrow"/>
      <w:b/>
      <w:sz w:val="48"/>
      <w:szCs w:val="20"/>
      <w:lang w:val="en-AU" w:eastAsia="en-AU"/>
    </w:rPr>
  </w:style>
  <w:style w:type="paragraph" w:customStyle="1" w:styleId="AppendixSub">
    <w:name w:val="AppendixSub"/>
    <w:basedOn w:val="Normal"/>
    <w:rsid w:val="0009052D"/>
    <w:pPr>
      <w:framePr w:w="5954" w:hSpace="181" w:vSpace="181" w:wrap="around" w:vAnchor="page" w:hAnchor="page" w:x="5388" w:y="8619" w:anchorLock="1"/>
      <w:widowControl/>
      <w:numPr>
        <w:numId w:val="19"/>
      </w:numPr>
      <w:tabs>
        <w:tab w:val="clear" w:pos="1287"/>
      </w:tabs>
      <w:autoSpaceDE/>
      <w:autoSpaceDN/>
      <w:adjustRightInd/>
      <w:spacing w:before="80"/>
      <w:ind w:left="0" w:firstLine="0"/>
    </w:pPr>
    <w:rPr>
      <w:rFonts w:ascii="Arial Narrow" w:eastAsia="Times New Roman" w:hAnsi="Arial Narrow"/>
      <w:b/>
      <w:sz w:val="22"/>
      <w:szCs w:val="20"/>
      <w:lang w:val="en-AU" w:eastAsia="en-AU"/>
    </w:rPr>
  </w:style>
  <w:style w:type="paragraph" w:customStyle="1" w:styleId="Numbera">
    <w:name w:val="Number a)"/>
    <w:basedOn w:val="Normal"/>
    <w:rsid w:val="0009052D"/>
    <w:pPr>
      <w:widowControl/>
      <w:numPr>
        <w:numId w:val="20"/>
      </w:numPr>
      <w:autoSpaceDE/>
      <w:autoSpaceDN/>
      <w:adjustRightInd/>
    </w:pPr>
    <w:rPr>
      <w:rFonts w:ascii="Arial Narrow" w:eastAsia="Times New Roman" w:hAnsi="Arial Narrow"/>
      <w:sz w:val="22"/>
      <w:szCs w:val="20"/>
      <w:lang w:val="en-AU" w:eastAsia="en-US"/>
    </w:rPr>
  </w:style>
  <w:style w:type="paragraph" w:customStyle="1" w:styleId="Numberi">
    <w:name w:val="Number i)"/>
    <w:basedOn w:val="Normal"/>
    <w:rsid w:val="0009052D"/>
    <w:pPr>
      <w:widowControl/>
      <w:numPr>
        <w:numId w:val="13"/>
      </w:numPr>
      <w:autoSpaceDE/>
      <w:autoSpaceDN/>
      <w:adjustRightInd/>
    </w:pPr>
    <w:rPr>
      <w:rFonts w:ascii="Arial Narrow" w:eastAsia="Times New Roman" w:hAnsi="Arial Narrow"/>
      <w:sz w:val="22"/>
      <w:szCs w:val="20"/>
      <w:lang w:val="en-AU" w:eastAsia="en-US"/>
    </w:rPr>
  </w:style>
  <w:style w:type="paragraph" w:customStyle="1" w:styleId="AppendixHdg1">
    <w:name w:val="AppendixHdg1"/>
    <w:basedOn w:val="Normal"/>
    <w:next w:val="Normal"/>
    <w:rsid w:val="0009052D"/>
    <w:pPr>
      <w:widowControl/>
      <w:autoSpaceDE/>
      <w:autoSpaceDN/>
      <w:adjustRightInd/>
      <w:spacing w:after="80"/>
    </w:pPr>
    <w:rPr>
      <w:rFonts w:ascii="Arial Narrow" w:eastAsia="Times New Roman" w:hAnsi="Arial Narrow"/>
      <w:b/>
      <w:sz w:val="22"/>
      <w:szCs w:val="20"/>
      <w:lang w:val="en-AU" w:eastAsia="en-AU"/>
    </w:rPr>
  </w:style>
  <w:style w:type="paragraph" w:customStyle="1" w:styleId="AppendixHdg2">
    <w:name w:val="AppendixHdg2"/>
    <w:basedOn w:val="AppendixHdg1"/>
    <w:next w:val="Normal"/>
    <w:rsid w:val="0009052D"/>
    <w:pPr>
      <w:ind w:left="567"/>
    </w:pPr>
  </w:style>
  <w:style w:type="paragraph" w:customStyle="1" w:styleId="DocID">
    <w:name w:val="DocID"/>
    <w:basedOn w:val="Normal"/>
    <w:rsid w:val="0009052D"/>
    <w:pPr>
      <w:widowControl/>
      <w:autoSpaceDE/>
      <w:autoSpaceDN/>
      <w:adjustRightInd/>
      <w:spacing w:before="40" w:after="40"/>
      <w:jc w:val="right"/>
    </w:pPr>
    <w:rPr>
      <w:rFonts w:ascii="Arial Narrow" w:eastAsia="Times New Roman" w:hAnsi="Arial Narrow"/>
      <w:sz w:val="16"/>
      <w:szCs w:val="20"/>
      <w:lang w:val="en-AU" w:eastAsia="en-AU"/>
    </w:rPr>
  </w:style>
  <w:style w:type="character" w:customStyle="1" w:styleId="DocIDChar">
    <w:name w:val="DocID Char"/>
    <w:rsid w:val="0009052D"/>
    <w:rPr>
      <w:rFonts w:ascii="Arial Narrow" w:hAnsi="Arial Narrow"/>
      <w:noProof w:val="0"/>
      <w:sz w:val="16"/>
      <w:lang w:val="en-AU" w:eastAsia="en-AU" w:bidi="ar-SA"/>
    </w:rPr>
  </w:style>
  <w:style w:type="character" w:customStyle="1" w:styleId="Char3">
    <w:name w:val="Char3"/>
    <w:rsid w:val="0009052D"/>
    <w:rPr>
      <w:rFonts w:ascii="Arial" w:hAnsi="Arial"/>
      <w:b/>
      <w:snapToGrid w:val="0"/>
      <w:sz w:val="22"/>
      <w:szCs w:val="22"/>
      <w:lang w:val="en-US" w:eastAsia="en-US" w:bidi="ar-SA"/>
    </w:rPr>
  </w:style>
  <w:style w:type="paragraph" w:customStyle="1" w:styleId="p7">
    <w:name w:val="p7"/>
    <w:basedOn w:val="Normal"/>
    <w:rsid w:val="0009052D"/>
    <w:pPr>
      <w:tabs>
        <w:tab w:val="left" w:pos="5000"/>
      </w:tabs>
      <w:overflowPunct w:val="0"/>
      <w:spacing w:line="240" w:lineRule="atLeast"/>
      <w:ind w:left="3532"/>
      <w:textAlignment w:val="baseline"/>
    </w:pPr>
    <w:rPr>
      <w:rFonts w:eastAsia="Times New Roman"/>
      <w:szCs w:val="20"/>
      <w:lang w:eastAsia="en-US"/>
    </w:rPr>
  </w:style>
  <w:style w:type="paragraph" w:customStyle="1" w:styleId="lead2">
    <w:name w:val="lead2"/>
    <w:basedOn w:val="Normal"/>
    <w:rsid w:val="0009052D"/>
    <w:pPr>
      <w:overflowPunct w:val="0"/>
      <w:jc w:val="both"/>
      <w:textAlignment w:val="baseline"/>
    </w:pPr>
    <w:rPr>
      <w:rFonts w:ascii="Arial" w:eastAsia="Times New Roman" w:hAnsi="Arial"/>
      <w:sz w:val="20"/>
      <w:szCs w:val="20"/>
      <w:lang w:eastAsia="nl-NL"/>
    </w:rPr>
  </w:style>
  <w:style w:type="paragraph" w:customStyle="1" w:styleId="p16">
    <w:name w:val="p16"/>
    <w:basedOn w:val="Normal"/>
    <w:rsid w:val="0009052D"/>
    <w:pPr>
      <w:tabs>
        <w:tab w:val="left" w:pos="731"/>
      </w:tabs>
      <w:overflowPunct w:val="0"/>
      <w:spacing w:line="240" w:lineRule="atLeast"/>
      <w:ind w:left="737" w:hanging="731"/>
      <w:textAlignment w:val="baseline"/>
    </w:pPr>
    <w:rPr>
      <w:rFonts w:eastAsia="Times New Roman"/>
      <w:szCs w:val="20"/>
      <w:lang w:eastAsia="en-US"/>
    </w:rPr>
  </w:style>
  <w:style w:type="paragraph" w:customStyle="1" w:styleId="p8">
    <w:name w:val="p8"/>
    <w:basedOn w:val="Normal"/>
    <w:rsid w:val="0009052D"/>
    <w:pPr>
      <w:tabs>
        <w:tab w:val="left" w:pos="323"/>
      </w:tabs>
      <w:overflowPunct w:val="0"/>
      <w:spacing w:line="240" w:lineRule="atLeast"/>
      <w:ind w:left="1145" w:hanging="323"/>
      <w:textAlignment w:val="baseline"/>
    </w:pPr>
    <w:rPr>
      <w:rFonts w:eastAsia="Times New Roman"/>
      <w:szCs w:val="20"/>
      <w:lang w:eastAsia="en-US"/>
    </w:rPr>
  </w:style>
  <w:style w:type="paragraph" w:customStyle="1" w:styleId="p5">
    <w:name w:val="p5"/>
    <w:basedOn w:val="Normal"/>
    <w:rsid w:val="0009052D"/>
    <w:pPr>
      <w:tabs>
        <w:tab w:val="left" w:pos="204"/>
      </w:tabs>
      <w:overflowPunct w:val="0"/>
      <w:spacing w:line="240" w:lineRule="atLeast"/>
      <w:textAlignment w:val="baseline"/>
    </w:pPr>
    <w:rPr>
      <w:rFonts w:eastAsia="Times New Roman"/>
      <w:szCs w:val="20"/>
      <w:lang w:eastAsia="en-US"/>
    </w:rPr>
  </w:style>
  <w:style w:type="paragraph" w:customStyle="1" w:styleId="p3">
    <w:name w:val="p3"/>
    <w:basedOn w:val="Normal"/>
    <w:rsid w:val="0009052D"/>
    <w:pPr>
      <w:numPr>
        <w:numId w:val="21"/>
      </w:numPr>
      <w:tabs>
        <w:tab w:val="clear" w:pos="360"/>
        <w:tab w:val="left" w:pos="204"/>
      </w:tabs>
      <w:overflowPunct w:val="0"/>
      <w:spacing w:line="255" w:lineRule="atLeast"/>
      <w:ind w:left="0" w:firstLine="0"/>
      <w:textAlignment w:val="baseline"/>
    </w:pPr>
    <w:rPr>
      <w:rFonts w:eastAsia="Times New Roman"/>
      <w:szCs w:val="20"/>
      <w:lang w:eastAsia="en-US"/>
    </w:rPr>
  </w:style>
  <w:style w:type="paragraph" w:customStyle="1" w:styleId="Outline">
    <w:name w:val="Outline"/>
    <w:basedOn w:val="Normal"/>
    <w:rsid w:val="0009052D"/>
    <w:pPr>
      <w:widowControl/>
      <w:autoSpaceDE/>
      <w:autoSpaceDN/>
      <w:adjustRightInd/>
      <w:spacing w:before="240"/>
    </w:pPr>
    <w:rPr>
      <w:rFonts w:eastAsia="Times New Roman"/>
      <w:kern w:val="28"/>
      <w:szCs w:val="20"/>
      <w:lang w:eastAsia="en-US"/>
    </w:rPr>
  </w:style>
  <w:style w:type="paragraph" w:customStyle="1" w:styleId="outlinebullet">
    <w:name w:val="outlinebullet"/>
    <w:basedOn w:val="Normal"/>
    <w:rsid w:val="0009052D"/>
    <w:pPr>
      <w:widowControl/>
      <w:numPr>
        <w:numId w:val="14"/>
      </w:numPr>
      <w:tabs>
        <w:tab w:val="left" w:pos="1440"/>
      </w:tabs>
      <w:autoSpaceDE/>
      <w:autoSpaceDN/>
      <w:adjustRightInd/>
      <w:spacing w:before="120"/>
      <w:ind w:left="1440" w:hanging="450"/>
    </w:pPr>
    <w:rPr>
      <w:rFonts w:eastAsia="Times New Roman"/>
      <w:szCs w:val="20"/>
      <w:lang w:eastAsia="en-US"/>
    </w:rPr>
  </w:style>
  <w:style w:type="paragraph" w:customStyle="1" w:styleId="Block">
    <w:name w:val="Block"/>
    <w:basedOn w:val="Normal"/>
    <w:rsid w:val="0009052D"/>
    <w:pPr>
      <w:autoSpaceDE/>
      <w:autoSpaceDN/>
      <w:adjustRightInd/>
    </w:pPr>
    <w:rPr>
      <w:rFonts w:eastAsia="Times New Roman"/>
      <w:b/>
      <w:sz w:val="22"/>
      <w:szCs w:val="20"/>
      <w:lang w:eastAsia="en-US"/>
    </w:rPr>
  </w:style>
  <w:style w:type="paragraph" w:customStyle="1" w:styleId="BodyText1">
    <w:name w:val="BodyText1"/>
    <w:basedOn w:val="Normal"/>
    <w:rsid w:val="0009052D"/>
    <w:pPr>
      <w:keepLines/>
      <w:widowControl/>
      <w:autoSpaceDE/>
      <w:autoSpaceDN/>
      <w:adjustRightInd/>
      <w:spacing w:before="120" w:after="120" w:line="280" w:lineRule="atLeast"/>
      <w:jc w:val="both"/>
    </w:pPr>
    <w:rPr>
      <w:rFonts w:eastAsia="Times New Roman"/>
      <w:sz w:val="22"/>
      <w:szCs w:val="22"/>
      <w:lang w:eastAsia="en-US"/>
    </w:rPr>
  </w:style>
  <w:style w:type="paragraph" w:styleId="EndnoteText">
    <w:name w:val="endnote text"/>
    <w:basedOn w:val="Normal"/>
    <w:link w:val="EndnoteTextChar"/>
    <w:rsid w:val="0009052D"/>
    <w:pPr>
      <w:widowControl/>
      <w:autoSpaceDE/>
      <w:autoSpaceDN/>
      <w:adjustRightInd/>
    </w:pPr>
    <w:rPr>
      <w:rFonts w:eastAsia="Times New Roman"/>
      <w:sz w:val="20"/>
      <w:szCs w:val="22"/>
      <w:lang w:eastAsia="en-US"/>
    </w:rPr>
  </w:style>
  <w:style w:type="character" w:customStyle="1" w:styleId="EndnoteTextChar">
    <w:name w:val="Endnote Text Char"/>
    <w:basedOn w:val="DefaultParagraphFont"/>
    <w:link w:val="EndnoteText"/>
    <w:rsid w:val="0009052D"/>
    <w:rPr>
      <w:rFonts w:ascii="Times New Roman" w:eastAsia="Times New Roman" w:hAnsi="Times New Roman" w:cs="Times New Roman"/>
      <w:sz w:val="20"/>
      <w:szCs w:val="22"/>
    </w:rPr>
  </w:style>
  <w:style w:type="paragraph" w:styleId="TOAHeading">
    <w:name w:val="toa heading"/>
    <w:basedOn w:val="Normal"/>
    <w:next w:val="Normal"/>
    <w:rsid w:val="0009052D"/>
    <w:pPr>
      <w:widowControl/>
      <w:autoSpaceDE/>
      <w:autoSpaceDN/>
      <w:adjustRightInd/>
      <w:spacing w:before="120"/>
    </w:pPr>
    <w:rPr>
      <w:rFonts w:ascii="Arial" w:eastAsia="Times New Roman" w:hAnsi="Arial" w:cs="Arial"/>
      <w:b/>
      <w:bCs/>
      <w:sz w:val="22"/>
      <w:lang w:eastAsia="en-US"/>
    </w:rPr>
  </w:style>
  <w:style w:type="paragraph" w:customStyle="1" w:styleId="Tegn">
    <w:name w:val="Tegn"/>
    <w:basedOn w:val="Normal"/>
    <w:semiHidden/>
    <w:rsid w:val="0009052D"/>
    <w:pPr>
      <w:widowControl/>
      <w:autoSpaceDE/>
      <w:autoSpaceDN/>
      <w:adjustRightInd/>
      <w:jc w:val="both"/>
    </w:pPr>
    <w:rPr>
      <w:rFonts w:ascii="Arial" w:eastAsia="MS Mincho" w:hAnsi="Arial"/>
      <w:sz w:val="22"/>
      <w:szCs w:val="22"/>
      <w:lang w:eastAsia="en-US"/>
    </w:rPr>
  </w:style>
  <w:style w:type="paragraph" w:customStyle="1" w:styleId="CharCharCharCharCharCharCharCharCharCharChar">
    <w:name w:val="Char Char Char Char Char Char Char Char Char Char Char"/>
    <w:basedOn w:val="Normal"/>
    <w:semiHidden/>
    <w:rsid w:val="0009052D"/>
    <w:pPr>
      <w:widowControl/>
      <w:autoSpaceDE/>
      <w:autoSpaceDN/>
      <w:adjustRightInd/>
      <w:jc w:val="both"/>
    </w:pPr>
    <w:rPr>
      <w:rFonts w:ascii="Arial" w:eastAsia="MS Mincho" w:hAnsi="Arial"/>
      <w:sz w:val="22"/>
      <w:szCs w:val="22"/>
      <w:lang w:eastAsia="en-US"/>
    </w:rPr>
  </w:style>
  <w:style w:type="character" w:styleId="EndnoteReference">
    <w:name w:val="endnote reference"/>
    <w:rsid w:val="0009052D"/>
    <w:rPr>
      <w:rFonts w:ascii="Arial" w:hAnsi="Arial"/>
      <w:sz w:val="22"/>
      <w:vertAlign w:val="superscript"/>
    </w:rPr>
  </w:style>
  <w:style w:type="paragraph" w:customStyle="1" w:styleId="StyleHeading3TimesNewRoman12ptNotBoldLinespacing">
    <w:name w:val="Style Heading 3 + Times New Roman 12 pt Not Bold Line spacing:  ..."/>
    <w:basedOn w:val="Normal"/>
    <w:rsid w:val="0009052D"/>
    <w:pPr>
      <w:widowControl/>
      <w:autoSpaceDE/>
      <w:autoSpaceDN/>
      <w:adjustRightInd/>
    </w:pPr>
    <w:rPr>
      <w:rFonts w:eastAsia="Times New Roman"/>
      <w:sz w:val="22"/>
      <w:szCs w:val="22"/>
      <w:lang w:eastAsia="en-US"/>
    </w:rPr>
  </w:style>
  <w:style w:type="paragraph" w:customStyle="1" w:styleId="OutlineL1">
    <w:name w:val="Outline_L1"/>
    <w:basedOn w:val="Normal"/>
    <w:next w:val="BodyText"/>
    <w:rsid w:val="0009052D"/>
    <w:pPr>
      <w:widowControl/>
      <w:numPr>
        <w:numId w:val="22"/>
      </w:numPr>
      <w:autoSpaceDE/>
      <w:autoSpaceDN/>
      <w:adjustRightInd/>
      <w:spacing w:after="240"/>
      <w:jc w:val="center"/>
      <w:outlineLvl w:val="0"/>
    </w:pPr>
    <w:rPr>
      <w:rFonts w:eastAsia="Times New Roman"/>
      <w:b/>
      <w:szCs w:val="20"/>
      <w:lang w:eastAsia="en-US"/>
    </w:rPr>
  </w:style>
  <w:style w:type="paragraph" w:customStyle="1" w:styleId="OutlineL2">
    <w:name w:val="Outline_L2"/>
    <w:basedOn w:val="OutlineL1"/>
    <w:next w:val="BodyText"/>
    <w:rsid w:val="0009052D"/>
    <w:pPr>
      <w:numPr>
        <w:ilvl w:val="1"/>
      </w:numPr>
      <w:jc w:val="left"/>
      <w:outlineLvl w:val="1"/>
    </w:pPr>
  </w:style>
  <w:style w:type="paragraph" w:customStyle="1" w:styleId="OutlineL3">
    <w:name w:val="Outline_L3"/>
    <w:basedOn w:val="OutlineL2"/>
    <w:next w:val="BodyText"/>
    <w:rsid w:val="0009052D"/>
    <w:pPr>
      <w:numPr>
        <w:ilvl w:val="2"/>
      </w:numPr>
      <w:outlineLvl w:val="2"/>
    </w:pPr>
  </w:style>
  <w:style w:type="paragraph" w:customStyle="1" w:styleId="OutlineL4">
    <w:name w:val="Outline_L4"/>
    <w:basedOn w:val="OutlineL3"/>
    <w:next w:val="BodyText"/>
    <w:rsid w:val="0009052D"/>
    <w:pPr>
      <w:numPr>
        <w:ilvl w:val="3"/>
      </w:numPr>
      <w:outlineLvl w:val="3"/>
    </w:pPr>
    <w:rPr>
      <w:b w:val="0"/>
    </w:rPr>
  </w:style>
  <w:style w:type="paragraph" w:customStyle="1" w:styleId="OutlineL5">
    <w:name w:val="Outline_L5"/>
    <w:basedOn w:val="OutlineL4"/>
    <w:next w:val="BodyText"/>
    <w:rsid w:val="0009052D"/>
    <w:pPr>
      <w:numPr>
        <w:ilvl w:val="4"/>
      </w:numPr>
      <w:outlineLvl w:val="4"/>
    </w:pPr>
  </w:style>
  <w:style w:type="paragraph" w:customStyle="1" w:styleId="OutlineL6">
    <w:name w:val="Outline_L6"/>
    <w:basedOn w:val="OutlineL5"/>
    <w:next w:val="BodyText"/>
    <w:rsid w:val="0009052D"/>
    <w:pPr>
      <w:numPr>
        <w:ilvl w:val="5"/>
      </w:numPr>
      <w:outlineLvl w:val="5"/>
    </w:pPr>
  </w:style>
  <w:style w:type="paragraph" w:customStyle="1" w:styleId="OutlineL7">
    <w:name w:val="Outline_L7"/>
    <w:basedOn w:val="OutlineL6"/>
    <w:next w:val="BodyText"/>
    <w:rsid w:val="0009052D"/>
    <w:pPr>
      <w:numPr>
        <w:ilvl w:val="6"/>
      </w:numPr>
      <w:outlineLvl w:val="6"/>
    </w:pPr>
  </w:style>
  <w:style w:type="paragraph" w:customStyle="1" w:styleId="OutlineL8">
    <w:name w:val="Outline_L8"/>
    <w:basedOn w:val="OutlineL7"/>
    <w:next w:val="BodyText"/>
    <w:rsid w:val="0009052D"/>
    <w:pPr>
      <w:numPr>
        <w:ilvl w:val="7"/>
      </w:numPr>
      <w:outlineLvl w:val="7"/>
    </w:pPr>
  </w:style>
  <w:style w:type="paragraph" w:customStyle="1" w:styleId="OutlineL9">
    <w:name w:val="Outline_L9"/>
    <w:basedOn w:val="OutlineL8"/>
    <w:next w:val="BodyText"/>
    <w:rsid w:val="0009052D"/>
    <w:pPr>
      <w:numPr>
        <w:ilvl w:val="8"/>
      </w:numPr>
      <w:outlineLvl w:val="8"/>
    </w:pPr>
  </w:style>
  <w:style w:type="paragraph" w:customStyle="1" w:styleId="SubjectLine">
    <w:name w:val="Subject Line"/>
    <w:basedOn w:val="Normal"/>
    <w:rsid w:val="0009052D"/>
    <w:pPr>
      <w:widowControl/>
      <w:autoSpaceDE/>
      <w:autoSpaceDN/>
      <w:adjustRightInd/>
    </w:pPr>
    <w:rPr>
      <w:rFonts w:ascii="Courier New" w:eastAsia="Times New Roman" w:hAnsi="Courier New"/>
      <w:sz w:val="22"/>
      <w:szCs w:val="22"/>
      <w:lang w:val="en-GB" w:eastAsia="en-US"/>
    </w:rPr>
  </w:style>
  <w:style w:type="character" w:customStyle="1" w:styleId="CarCharChar">
    <w:name w:val="Car Char Char"/>
    <w:rsid w:val="0009052D"/>
    <w:rPr>
      <w:sz w:val="24"/>
      <w:lang w:val="en-US" w:eastAsia="en-US" w:bidi="ar-SA"/>
    </w:rPr>
  </w:style>
  <w:style w:type="paragraph" w:customStyle="1" w:styleId="Char2CharCharCharCharCharCharCharCharCharCharCharCharCarCar1CarCarCarCarChar">
    <w:name w:val="Char2 Char Char Char Char Char Char Char Char Char Char Char Char Car Car1 Car Car Car Car Char"/>
    <w:basedOn w:val="Normal"/>
    <w:rsid w:val="0009052D"/>
    <w:pPr>
      <w:widowControl/>
      <w:autoSpaceDE/>
      <w:autoSpaceDN/>
      <w:adjustRightInd/>
      <w:spacing w:after="160"/>
    </w:pPr>
    <w:rPr>
      <w:rFonts w:ascii="Verdana" w:eastAsia="Times New Roman" w:hAnsi="Verdana"/>
      <w:lang w:eastAsia="en-US"/>
    </w:rPr>
  </w:style>
  <w:style w:type="paragraph" w:customStyle="1" w:styleId="DRAFTText">
    <w:name w:val="DRAFT Text"/>
    <w:rsid w:val="0009052D"/>
    <w:pPr>
      <w:jc w:val="right"/>
    </w:pPr>
    <w:rPr>
      <w:rFonts w:ascii="Times New Roman" w:eastAsia="Times New Roman" w:hAnsi="Times New Roman" w:cs="Times New Roman"/>
      <w:sz w:val="20"/>
      <w:szCs w:val="20"/>
    </w:rPr>
  </w:style>
  <w:style w:type="paragraph" w:customStyle="1" w:styleId="Section4">
    <w:name w:val="Section 4"/>
    <w:rsid w:val="0009052D"/>
    <w:pPr>
      <w:tabs>
        <w:tab w:val="num" w:pos="360"/>
      </w:tabs>
      <w:spacing w:after="240"/>
    </w:pPr>
    <w:rPr>
      <w:rFonts w:ascii="Times New Roman" w:eastAsia="Times New Roman" w:hAnsi="Times New Roman" w:cs="Times New Roman"/>
    </w:rPr>
  </w:style>
  <w:style w:type="paragraph" w:customStyle="1" w:styleId="BodyTextBullet">
    <w:name w:val="Body Text Bullet"/>
    <w:rsid w:val="0009052D"/>
    <w:pPr>
      <w:tabs>
        <w:tab w:val="num" w:pos="360"/>
      </w:tabs>
      <w:spacing w:after="240"/>
      <w:ind w:left="720" w:hanging="360"/>
    </w:pPr>
    <w:rPr>
      <w:rFonts w:ascii="Times New Roman" w:eastAsia="Times New Roman" w:hAnsi="Times New Roman" w:cs="Times New Roman"/>
    </w:rPr>
  </w:style>
  <w:style w:type="paragraph" w:customStyle="1" w:styleId="BodyTextRight">
    <w:name w:val="Body Text Right"/>
    <w:rsid w:val="0009052D"/>
    <w:pPr>
      <w:jc w:val="right"/>
    </w:pPr>
    <w:rPr>
      <w:rFonts w:ascii="Times New Roman" w:eastAsia="Times New Roman" w:hAnsi="Times New Roman" w:cs="Times New Roman"/>
      <w:u w:val="single"/>
    </w:rPr>
  </w:style>
  <w:style w:type="paragraph" w:customStyle="1" w:styleId="FR">
    <w:name w:val="FR"/>
    <w:rsid w:val="0009052D"/>
    <w:pPr>
      <w:spacing w:line="480" w:lineRule="auto"/>
    </w:pPr>
    <w:rPr>
      <w:rFonts w:ascii="Times New Roman" w:eastAsia="Times New Roman" w:hAnsi="Times New Roman" w:cs="Times New Roman"/>
    </w:rPr>
  </w:style>
  <w:style w:type="paragraph" w:customStyle="1" w:styleId="Section6">
    <w:name w:val="Section 6"/>
    <w:rsid w:val="0009052D"/>
    <w:pPr>
      <w:tabs>
        <w:tab w:val="num" w:pos="360"/>
      </w:tabs>
      <w:spacing w:after="240"/>
    </w:pPr>
    <w:rPr>
      <w:rFonts w:ascii="Times New Roman" w:eastAsia="Times New Roman" w:hAnsi="Times New Roman" w:cs="Times New Roman"/>
    </w:rPr>
  </w:style>
  <w:style w:type="paragraph" w:customStyle="1" w:styleId="SignatureLine">
    <w:name w:val="Signature Line"/>
    <w:rsid w:val="0009052D"/>
    <w:pPr>
      <w:ind w:left="4680" w:firstLine="4680"/>
    </w:pPr>
    <w:rPr>
      <w:rFonts w:ascii="Times New Roman" w:eastAsia="Times New Roman" w:hAnsi="Times New Roman" w:cs="Times New Roman"/>
      <w:szCs w:val="20"/>
    </w:rPr>
  </w:style>
  <w:style w:type="paragraph" w:customStyle="1" w:styleId="Definitions">
    <w:name w:val="Definitions"/>
    <w:rsid w:val="0009052D"/>
    <w:pPr>
      <w:spacing w:after="240"/>
    </w:pPr>
    <w:rPr>
      <w:rFonts w:ascii="Times New Roman" w:eastAsia="Times New Roman" w:hAnsi="Times New Roman" w:cs="Times New Roman"/>
      <w:i/>
      <w:sz w:val="22"/>
      <w:szCs w:val="22"/>
    </w:rPr>
  </w:style>
  <w:style w:type="paragraph" w:customStyle="1" w:styleId="BodyTextNumbered">
    <w:name w:val="Body Text Numbered"/>
    <w:rsid w:val="0009052D"/>
    <w:pPr>
      <w:tabs>
        <w:tab w:val="num" w:pos="720"/>
      </w:tabs>
      <w:spacing w:after="240"/>
      <w:ind w:left="720" w:hanging="720"/>
    </w:pPr>
    <w:rPr>
      <w:rFonts w:ascii="Times New Roman" w:eastAsia="Times New Roman" w:hAnsi="Times New Roman" w:cs="Times New Roman"/>
    </w:rPr>
  </w:style>
  <w:style w:type="character" w:styleId="Emphasis">
    <w:name w:val="Emphasis"/>
    <w:qFormat/>
    <w:rsid w:val="0009052D"/>
    <w:rPr>
      <w:i/>
      <w:iCs/>
    </w:rPr>
  </w:style>
  <w:style w:type="paragraph" w:customStyle="1" w:styleId="CenterHead">
    <w:name w:val="CenterHead"/>
    <w:basedOn w:val="Normal"/>
    <w:rsid w:val="0009052D"/>
    <w:pPr>
      <w:widowControl/>
      <w:autoSpaceDE/>
      <w:autoSpaceDN/>
      <w:adjustRightInd/>
      <w:spacing w:before="240"/>
      <w:jc w:val="center"/>
    </w:pPr>
    <w:rPr>
      <w:rFonts w:eastAsia="Times New Roman"/>
      <w:lang w:eastAsia="en-US"/>
    </w:rPr>
  </w:style>
  <w:style w:type="paragraph" w:customStyle="1" w:styleId="ArticleL1">
    <w:name w:val="Article_L1"/>
    <w:basedOn w:val="Normal"/>
    <w:next w:val="BodyText"/>
    <w:rsid w:val="0009052D"/>
    <w:pPr>
      <w:widowControl/>
      <w:autoSpaceDE/>
      <w:autoSpaceDN/>
      <w:adjustRightInd/>
      <w:spacing w:after="240"/>
      <w:ind w:left="450"/>
      <w:jc w:val="center"/>
      <w:outlineLvl w:val="0"/>
    </w:pPr>
    <w:rPr>
      <w:rFonts w:eastAsia="Times New Roman"/>
      <w:b/>
      <w:szCs w:val="20"/>
      <w:lang w:eastAsia="en-US"/>
    </w:rPr>
  </w:style>
  <w:style w:type="paragraph" w:customStyle="1" w:styleId="ArticleL2">
    <w:name w:val="Article_L2"/>
    <w:basedOn w:val="ArticleL1"/>
    <w:next w:val="BodyText"/>
    <w:autoRedefine/>
    <w:rsid w:val="0009052D"/>
    <w:pPr>
      <w:tabs>
        <w:tab w:val="num" w:pos="1440"/>
      </w:tabs>
      <w:spacing w:before="240" w:after="0"/>
      <w:ind w:left="0"/>
      <w:jc w:val="both"/>
      <w:outlineLvl w:val="1"/>
    </w:pPr>
    <w:rPr>
      <w:b w:val="0"/>
      <w:szCs w:val="24"/>
      <w:u w:val="single"/>
    </w:rPr>
  </w:style>
  <w:style w:type="paragraph" w:customStyle="1" w:styleId="ArticleL3">
    <w:name w:val="Article_L3"/>
    <w:basedOn w:val="ArticleL2"/>
    <w:next w:val="BodyText"/>
    <w:rsid w:val="0009052D"/>
    <w:pPr>
      <w:tabs>
        <w:tab w:val="clear" w:pos="1440"/>
        <w:tab w:val="num" w:pos="1800"/>
      </w:tabs>
      <w:ind w:left="360" w:firstLine="720"/>
      <w:outlineLvl w:val="2"/>
    </w:pPr>
    <w:rPr>
      <w:u w:val="none"/>
    </w:rPr>
  </w:style>
  <w:style w:type="paragraph" w:customStyle="1" w:styleId="ArticleL4">
    <w:name w:val="Article_L4"/>
    <w:basedOn w:val="ArticleL3"/>
    <w:next w:val="BodyText"/>
    <w:rsid w:val="0009052D"/>
    <w:pPr>
      <w:tabs>
        <w:tab w:val="clear" w:pos="1800"/>
        <w:tab w:val="num" w:pos="360"/>
      </w:tabs>
      <w:ind w:left="720"/>
      <w:outlineLvl w:val="3"/>
    </w:pPr>
  </w:style>
  <w:style w:type="paragraph" w:customStyle="1" w:styleId="ArticleL5">
    <w:name w:val="Article_L5"/>
    <w:basedOn w:val="ArticleL4"/>
    <w:next w:val="BodyText"/>
    <w:rsid w:val="0009052D"/>
    <w:pPr>
      <w:outlineLvl w:val="4"/>
    </w:pPr>
    <w:rPr>
      <w:sz w:val="20"/>
    </w:rPr>
  </w:style>
  <w:style w:type="paragraph" w:customStyle="1" w:styleId="ArticleL6">
    <w:name w:val="Article_L6"/>
    <w:basedOn w:val="ArticleL5"/>
    <w:next w:val="BodyText"/>
    <w:rsid w:val="0009052D"/>
    <w:pPr>
      <w:ind w:left="1440"/>
      <w:outlineLvl w:val="5"/>
    </w:pPr>
  </w:style>
  <w:style w:type="paragraph" w:customStyle="1" w:styleId="ArticleL7">
    <w:name w:val="Article_L7"/>
    <w:basedOn w:val="ArticleL6"/>
    <w:next w:val="BodyText"/>
    <w:rsid w:val="0009052D"/>
    <w:pPr>
      <w:ind w:left="0" w:firstLine="2160"/>
      <w:outlineLvl w:val="6"/>
    </w:pPr>
  </w:style>
  <w:style w:type="paragraph" w:customStyle="1" w:styleId="ArticleL8">
    <w:name w:val="Article_L8"/>
    <w:basedOn w:val="ArticleL7"/>
    <w:next w:val="BodyText"/>
    <w:rsid w:val="0009052D"/>
    <w:pPr>
      <w:ind w:left="1440" w:firstLine="720"/>
      <w:outlineLvl w:val="7"/>
    </w:pPr>
  </w:style>
  <w:style w:type="paragraph" w:customStyle="1" w:styleId="ArticleL9">
    <w:name w:val="Article_L9"/>
    <w:basedOn w:val="ArticleL8"/>
    <w:next w:val="BodyText"/>
    <w:rsid w:val="0009052D"/>
    <w:pPr>
      <w:ind w:left="0"/>
      <w:outlineLvl w:val="8"/>
    </w:pPr>
  </w:style>
  <w:style w:type="character" w:customStyle="1" w:styleId="ArticleL3Char">
    <w:name w:val="Article_L3 Char"/>
    <w:rsid w:val="0009052D"/>
    <w:rPr>
      <w:sz w:val="24"/>
      <w:szCs w:val="24"/>
      <w:lang w:val="en-US" w:eastAsia="en-US" w:bidi="ar-SA"/>
    </w:rPr>
  </w:style>
  <w:style w:type="paragraph" w:customStyle="1" w:styleId="Addressee">
    <w:name w:val="Addressee"/>
    <w:basedOn w:val="Normal"/>
    <w:rsid w:val="0009052D"/>
    <w:pPr>
      <w:keepLines/>
      <w:widowControl/>
      <w:autoSpaceDE/>
      <w:autoSpaceDN/>
      <w:adjustRightInd/>
      <w:spacing w:before="240"/>
      <w:ind w:left="1440"/>
    </w:pPr>
    <w:rPr>
      <w:rFonts w:eastAsia="Times New Roman"/>
      <w:lang w:eastAsia="en-US"/>
    </w:rPr>
  </w:style>
  <w:style w:type="paragraph" w:customStyle="1" w:styleId="DocNormal">
    <w:name w:val="DocNormal"/>
    <w:rsid w:val="0009052D"/>
    <w:pPr>
      <w:spacing w:line="260" w:lineRule="atLeast"/>
      <w:jc w:val="both"/>
    </w:pPr>
    <w:rPr>
      <w:rFonts w:ascii="Times New Roman" w:eastAsia="SimSun" w:hAnsi="Times New Roman" w:cs="Times New Roman"/>
      <w:sz w:val="22"/>
      <w:szCs w:val="22"/>
      <w:lang w:val="en-GB"/>
    </w:rPr>
  </w:style>
  <w:style w:type="paragraph" w:customStyle="1" w:styleId="DocTxt">
    <w:name w:val="DocTxt"/>
    <w:aliases w:val="Dt"/>
    <w:rsid w:val="0009052D"/>
    <w:pPr>
      <w:spacing w:before="240" w:line="260" w:lineRule="atLeast"/>
      <w:jc w:val="both"/>
    </w:pPr>
    <w:rPr>
      <w:rFonts w:ascii="Times New Roman" w:eastAsia="SimSun" w:hAnsi="Times New Roman" w:cs="Times New Roman"/>
      <w:sz w:val="22"/>
      <w:szCs w:val="22"/>
      <w:lang w:val="en-GB"/>
    </w:rPr>
  </w:style>
  <w:style w:type="paragraph" w:customStyle="1" w:styleId="banknormal0">
    <w:name w:val="banknormal"/>
    <w:basedOn w:val="Normal"/>
    <w:rsid w:val="0009052D"/>
    <w:pPr>
      <w:widowControl/>
      <w:autoSpaceDE/>
      <w:autoSpaceDN/>
      <w:adjustRightInd/>
      <w:spacing w:after="240"/>
    </w:pPr>
    <w:rPr>
      <w:rFonts w:eastAsia="Times New Roman"/>
      <w:lang w:eastAsia="en-US"/>
    </w:rPr>
  </w:style>
  <w:style w:type="paragraph" w:customStyle="1" w:styleId="CM73">
    <w:name w:val="CM73"/>
    <w:basedOn w:val="Default"/>
    <w:next w:val="Default"/>
    <w:rsid w:val="0009052D"/>
    <w:pPr>
      <w:suppressAutoHyphens w:val="0"/>
      <w:autoSpaceDE w:val="0"/>
      <w:autoSpaceDN w:val="0"/>
      <w:adjustRightInd w:val="0"/>
      <w:spacing w:after="260"/>
    </w:pPr>
    <w:rPr>
      <w:rFonts w:eastAsia="Times New Roman"/>
      <w:color w:val="auto"/>
      <w:szCs w:val="24"/>
    </w:rPr>
  </w:style>
  <w:style w:type="paragraph" w:customStyle="1" w:styleId="CM79">
    <w:name w:val="CM79"/>
    <w:basedOn w:val="Default"/>
    <w:next w:val="Default"/>
    <w:rsid w:val="0009052D"/>
    <w:pPr>
      <w:suppressAutoHyphens w:val="0"/>
      <w:autoSpaceDE w:val="0"/>
      <w:autoSpaceDN w:val="0"/>
      <w:adjustRightInd w:val="0"/>
      <w:spacing w:after="368"/>
    </w:pPr>
    <w:rPr>
      <w:rFonts w:eastAsia="Times New Roman"/>
      <w:color w:val="auto"/>
      <w:szCs w:val="24"/>
    </w:rPr>
  </w:style>
  <w:style w:type="paragraph" w:customStyle="1" w:styleId="CM14">
    <w:name w:val="CM14"/>
    <w:basedOn w:val="Default"/>
    <w:next w:val="Default"/>
    <w:rsid w:val="0009052D"/>
    <w:pPr>
      <w:suppressAutoHyphens w:val="0"/>
      <w:autoSpaceDE w:val="0"/>
      <w:autoSpaceDN w:val="0"/>
      <w:adjustRightInd w:val="0"/>
      <w:spacing w:line="271" w:lineRule="atLeast"/>
    </w:pPr>
    <w:rPr>
      <w:rFonts w:eastAsia="Times New Roman"/>
      <w:color w:val="auto"/>
      <w:szCs w:val="24"/>
    </w:rPr>
  </w:style>
  <w:style w:type="paragraph" w:customStyle="1" w:styleId="CM84">
    <w:name w:val="CM84"/>
    <w:basedOn w:val="Default"/>
    <w:next w:val="Default"/>
    <w:rsid w:val="0009052D"/>
    <w:pPr>
      <w:suppressAutoHyphens w:val="0"/>
      <w:autoSpaceDE w:val="0"/>
      <w:autoSpaceDN w:val="0"/>
      <w:adjustRightInd w:val="0"/>
      <w:spacing w:after="690"/>
    </w:pPr>
    <w:rPr>
      <w:rFonts w:eastAsia="Times New Roman"/>
      <w:color w:val="auto"/>
      <w:szCs w:val="24"/>
    </w:rPr>
  </w:style>
  <w:style w:type="paragraph" w:customStyle="1" w:styleId="CM74">
    <w:name w:val="CM74"/>
    <w:basedOn w:val="Default"/>
    <w:next w:val="Default"/>
    <w:rsid w:val="0009052D"/>
    <w:pPr>
      <w:suppressAutoHyphens w:val="0"/>
      <w:autoSpaceDE w:val="0"/>
      <w:autoSpaceDN w:val="0"/>
      <w:adjustRightInd w:val="0"/>
      <w:spacing w:after="850"/>
    </w:pPr>
    <w:rPr>
      <w:rFonts w:eastAsia="Times New Roman"/>
      <w:color w:val="auto"/>
      <w:szCs w:val="24"/>
    </w:rPr>
  </w:style>
  <w:style w:type="paragraph" w:customStyle="1" w:styleId="CM20">
    <w:name w:val="CM20"/>
    <w:basedOn w:val="Default"/>
    <w:next w:val="Default"/>
    <w:rsid w:val="0009052D"/>
    <w:pPr>
      <w:suppressAutoHyphens w:val="0"/>
      <w:autoSpaceDE w:val="0"/>
      <w:autoSpaceDN w:val="0"/>
      <w:adjustRightInd w:val="0"/>
      <w:spacing w:line="268" w:lineRule="atLeast"/>
    </w:pPr>
    <w:rPr>
      <w:rFonts w:eastAsia="Times New Roman"/>
      <w:color w:val="auto"/>
      <w:szCs w:val="24"/>
    </w:rPr>
  </w:style>
  <w:style w:type="paragraph" w:customStyle="1" w:styleId="CM83">
    <w:name w:val="CM83"/>
    <w:basedOn w:val="Default"/>
    <w:next w:val="Default"/>
    <w:rsid w:val="0009052D"/>
    <w:pPr>
      <w:suppressAutoHyphens w:val="0"/>
      <w:autoSpaceDE w:val="0"/>
      <w:autoSpaceDN w:val="0"/>
      <w:adjustRightInd w:val="0"/>
      <w:spacing w:after="113"/>
    </w:pPr>
    <w:rPr>
      <w:rFonts w:eastAsia="Times New Roman"/>
      <w:color w:val="auto"/>
      <w:szCs w:val="24"/>
    </w:rPr>
  </w:style>
  <w:style w:type="paragraph" w:customStyle="1" w:styleId="CM5">
    <w:name w:val="CM5"/>
    <w:basedOn w:val="Default"/>
    <w:next w:val="Default"/>
    <w:rsid w:val="0009052D"/>
    <w:pPr>
      <w:suppressAutoHyphens w:val="0"/>
      <w:autoSpaceDE w:val="0"/>
      <w:autoSpaceDN w:val="0"/>
      <w:adjustRightInd w:val="0"/>
    </w:pPr>
    <w:rPr>
      <w:rFonts w:eastAsia="Times New Roman"/>
      <w:color w:val="auto"/>
      <w:szCs w:val="24"/>
    </w:rPr>
  </w:style>
  <w:style w:type="paragraph" w:customStyle="1" w:styleId="AOBodyTxt">
    <w:name w:val="AOBodyTxt"/>
    <w:basedOn w:val="Normal"/>
    <w:next w:val="Normal"/>
    <w:rsid w:val="0009052D"/>
    <w:pPr>
      <w:widowControl/>
      <w:autoSpaceDE/>
      <w:autoSpaceDN/>
      <w:adjustRightInd/>
      <w:spacing w:before="240" w:line="260" w:lineRule="atLeast"/>
      <w:jc w:val="both"/>
    </w:pPr>
    <w:rPr>
      <w:sz w:val="22"/>
      <w:szCs w:val="22"/>
      <w:lang w:val="en-GB" w:eastAsia="en-US"/>
    </w:rPr>
  </w:style>
  <w:style w:type="paragraph" w:customStyle="1" w:styleId="AODocTxt">
    <w:name w:val="AODocTxt"/>
    <w:basedOn w:val="AOBodyTxt"/>
    <w:rsid w:val="0009052D"/>
    <w:pPr>
      <w:numPr>
        <w:numId w:val="23"/>
      </w:numPr>
    </w:pPr>
    <w:rPr>
      <w:lang w:val="en-US"/>
    </w:rPr>
  </w:style>
  <w:style w:type="paragraph" w:customStyle="1" w:styleId="AODocTxtL1">
    <w:name w:val="AODocTxtL1"/>
    <w:basedOn w:val="AODocTxt"/>
    <w:rsid w:val="0009052D"/>
    <w:pPr>
      <w:numPr>
        <w:ilvl w:val="1"/>
      </w:numPr>
    </w:pPr>
  </w:style>
  <w:style w:type="paragraph" w:customStyle="1" w:styleId="AODocTxtL2">
    <w:name w:val="AODocTxtL2"/>
    <w:basedOn w:val="AODocTxt"/>
    <w:rsid w:val="0009052D"/>
    <w:pPr>
      <w:numPr>
        <w:ilvl w:val="2"/>
      </w:numPr>
    </w:pPr>
  </w:style>
  <w:style w:type="paragraph" w:customStyle="1" w:styleId="AODocTxtL3">
    <w:name w:val="AODocTxtL3"/>
    <w:basedOn w:val="AODocTxt"/>
    <w:rsid w:val="0009052D"/>
    <w:pPr>
      <w:numPr>
        <w:ilvl w:val="3"/>
      </w:numPr>
    </w:pPr>
  </w:style>
  <w:style w:type="paragraph" w:customStyle="1" w:styleId="AODocTxtL4">
    <w:name w:val="AODocTxtL4"/>
    <w:basedOn w:val="AODocTxt"/>
    <w:rsid w:val="0009052D"/>
    <w:pPr>
      <w:numPr>
        <w:ilvl w:val="4"/>
      </w:numPr>
    </w:pPr>
  </w:style>
  <w:style w:type="paragraph" w:customStyle="1" w:styleId="AODocTxtL5">
    <w:name w:val="AODocTxtL5"/>
    <w:basedOn w:val="AODocTxt"/>
    <w:rsid w:val="0009052D"/>
    <w:pPr>
      <w:numPr>
        <w:ilvl w:val="5"/>
      </w:numPr>
    </w:pPr>
  </w:style>
  <w:style w:type="paragraph" w:customStyle="1" w:styleId="AODocTxtL6">
    <w:name w:val="AODocTxtL6"/>
    <w:basedOn w:val="AODocTxt"/>
    <w:rsid w:val="0009052D"/>
    <w:pPr>
      <w:numPr>
        <w:ilvl w:val="6"/>
      </w:numPr>
    </w:pPr>
  </w:style>
  <w:style w:type="paragraph" w:customStyle="1" w:styleId="AODocTxtL7">
    <w:name w:val="AODocTxtL7"/>
    <w:basedOn w:val="AODocTxt"/>
    <w:rsid w:val="0009052D"/>
    <w:pPr>
      <w:numPr>
        <w:ilvl w:val="7"/>
      </w:numPr>
    </w:pPr>
  </w:style>
  <w:style w:type="paragraph" w:customStyle="1" w:styleId="AODocTxtL8">
    <w:name w:val="AODocTxtL8"/>
    <w:basedOn w:val="AODocTxt"/>
    <w:rsid w:val="0009052D"/>
    <w:pPr>
      <w:numPr>
        <w:ilvl w:val="8"/>
      </w:numPr>
    </w:pPr>
  </w:style>
  <w:style w:type="paragraph" w:customStyle="1" w:styleId="Head3">
    <w:name w:val="Head3"/>
    <w:aliases w:val="h3"/>
    <w:rsid w:val="0009052D"/>
    <w:pPr>
      <w:numPr>
        <w:ilvl w:val="2"/>
      </w:numPr>
      <w:tabs>
        <w:tab w:val="num" w:pos="720"/>
      </w:tabs>
      <w:spacing w:before="240" w:line="260" w:lineRule="atLeast"/>
      <w:ind w:firstLine="720"/>
      <w:jc w:val="both"/>
    </w:pPr>
    <w:rPr>
      <w:rFonts w:ascii="Times New Roman" w:eastAsia="SimSun" w:hAnsi="Times New Roman" w:cs="Times New Roman"/>
      <w:sz w:val="22"/>
      <w:szCs w:val="22"/>
      <w:lang w:val="en-GB"/>
    </w:rPr>
  </w:style>
  <w:style w:type="paragraph" w:customStyle="1" w:styleId="BodyText21">
    <w:name w:val="Body Text 21"/>
    <w:basedOn w:val="Normal"/>
    <w:rsid w:val="0009052D"/>
    <w:pPr>
      <w:widowControl/>
      <w:tabs>
        <w:tab w:val="left" w:pos="-720"/>
      </w:tabs>
      <w:suppressAutoHyphens/>
      <w:autoSpaceDE/>
      <w:autoSpaceDN/>
      <w:adjustRightInd/>
      <w:jc w:val="both"/>
    </w:pPr>
    <w:rPr>
      <w:rFonts w:eastAsia="Times New Roman"/>
      <w:spacing w:val="-2"/>
      <w:szCs w:val="20"/>
      <w:lang w:eastAsia="it-IT"/>
    </w:rPr>
  </w:style>
  <w:style w:type="paragraph" w:customStyle="1" w:styleId="Style2">
    <w:name w:val="Style2"/>
    <w:basedOn w:val="Heading3"/>
    <w:rsid w:val="0009052D"/>
    <w:pPr>
      <w:keepNext/>
      <w:widowControl/>
      <w:numPr>
        <w:ilvl w:val="1"/>
        <w:numId w:val="24"/>
      </w:numPr>
      <w:autoSpaceDE/>
      <w:autoSpaceDN/>
      <w:adjustRightInd/>
      <w:jc w:val="both"/>
    </w:pPr>
    <w:rPr>
      <w:rFonts w:eastAsia="Times New Roman"/>
      <w:sz w:val="22"/>
      <w:szCs w:val="22"/>
      <w:lang w:val="en-GB" w:eastAsia="en-US"/>
    </w:rPr>
  </w:style>
  <w:style w:type="paragraph" w:customStyle="1" w:styleId="Style3">
    <w:name w:val="Style3"/>
    <w:basedOn w:val="Normal"/>
    <w:rsid w:val="0009052D"/>
    <w:pPr>
      <w:widowControl/>
      <w:tabs>
        <w:tab w:val="num" w:pos="720"/>
      </w:tabs>
      <w:autoSpaceDE/>
      <w:autoSpaceDN/>
      <w:adjustRightInd/>
      <w:spacing w:after="200"/>
      <w:ind w:left="720" w:hanging="720"/>
      <w:jc w:val="both"/>
    </w:pPr>
    <w:rPr>
      <w:rFonts w:eastAsia="Times New Roman"/>
      <w:sz w:val="22"/>
      <w:szCs w:val="22"/>
      <w:lang w:val="en-GB" w:eastAsia="en-US"/>
    </w:rPr>
  </w:style>
  <w:style w:type="paragraph" w:customStyle="1" w:styleId="Style4">
    <w:name w:val="Style4"/>
    <w:basedOn w:val="Heading1"/>
    <w:rsid w:val="0009052D"/>
    <w:pPr>
      <w:widowControl/>
      <w:numPr>
        <w:ilvl w:val="2"/>
        <w:numId w:val="24"/>
      </w:numPr>
      <w:tabs>
        <w:tab w:val="clear" w:pos="720"/>
        <w:tab w:val="num" w:pos="1440"/>
      </w:tabs>
      <w:autoSpaceDE/>
      <w:autoSpaceDN/>
      <w:adjustRightInd/>
      <w:spacing w:before="240" w:after="240"/>
      <w:ind w:left="0" w:firstLine="0"/>
    </w:pPr>
    <w:rPr>
      <w:rFonts w:ascii="Times New Roman" w:eastAsia="Times New Roman" w:hAnsi="Times New Roman" w:cs="Times New Roman"/>
      <w:color w:val="auto"/>
      <w:szCs w:val="20"/>
      <w:lang w:eastAsia="en-US"/>
    </w:rPr>
  </w:style>
  <w:style w:type="character" w:customStyle="1" w:styleId="Style4Car">
    <w:name w:val="Style4 Car"/>
    <w:rsid w:val="0009052D"/>
    <w:rPr>
      <w:b/>
      <w:bCs/>
      <w:sz w:val="32"/>
      <w:lang w:val="en-US" w:eastAsia="en-US" w:bidi="ar-SA"/>
    </w:rPr>
  </w:style>
  <w:style w:type="paragraph" w:customStyle="1" w:styleId="A2-Heading30">
    <w:name w:val="A2-Heading3"/>
    <w:basedOn w:val="Normal"/>
    <w:rsid w:val="0009052D"/>
    <w:pPr>
      <w:widowControl/>
      <w:autoSpaceDE/>
      <w:autoSpaceDN/>
      <w:adjustRightInd/>
      <w:ind w:left="432" w:hanging="432"/>
    </w:pPr>
    <w:rPr>
      <w:rFonts w:ascii="Times New Roman Bold" w:eastAsia="Times New Roman" w:hAnsi="Times New Roman Bold"/>
      <w:b/>
      <w:lang w:val="es-ES_tradnl" w:eastAsia="en-US"/>
    </w:rPr>
  </w:style>
  <w:style w:type="paragraph" w:customStyle="1" w:styleId="A2-Heading4">
    <w:name w:val="A2-Heading4"/>
    <w:basedOn w:val="Normal"/>
    <w:rsid w:val="0009052D"/>
    <w:pPr>
      <w:widowControl/>
      <w:autoSpaceDE/>
      <w:autoSpaceDN/>
      <w:adjustRightInd/>
      <w:ind w:left="1062" w:hanging="630"/>
    </w:pPr>
    <w:rPr>
      <w:rFonts w:eastAsia="Times New Roman"/>
      <w:b/>
      <w:bCs/>
      <w:lang w:val="es-ES_tradnl" w:eastAsia="en-US"/>
    </w:rPr>
  </w:style>
  <w:style w:type="paragraph" w:customStyle="1" w:styleId="A2-Heading20">
    <w:name w:val="A2-Heading2"/>
    <w:basedOn w:val="A1-Heading2"/>
    <w:rsid w:val="0009052D"/>
    <w:pPr>
      <w:keepNext/>
      <w:keepLines/>
      <w:tabs>
        <w:tab w:val="clear" w:pos="851"/>
        <w:tab w:val="num" w:pos="576"/>
      </w:tabs>
      <w:spacing w:before="200" w:after="200"/>
      <w:ind w:left="0" w:firstLine="0"/>
      <w:outlineLvl w:val="9"/>
    </w:pPr>
    <w:rPr>
      <w:rFonts w:ascii="Times New Roman Bold" w:hAnsi="Times New Roman Bold"/>
      <w:bCs w:val="0"/>
      <w:smallCaps w:val="0"/>
      <w:sz w:val="28"/>
      <w:lang w:val="es-ES_tradnl"/>
    </w:rPr>
  </w:style>
  <w:style w:type="paragraph" w:customStyle="1" w:styleId="section40">
    <w:name w:val="section4"/>
    <w:basedOn w:val="Normal"/>
    <w:rsid w:val="0009052D"/>
    <w:pPr>
      <w:widowControl/>
      <w:autoSpaceDE/>
      <w:autoSpaceDN/>
      <w:adjustRightInd/>
      <w:spacing w:before="100" w:beforeAutospacing="1" w:after="100" w:afterAutospacing="1"/>
    </w:pPr>
    <w:rPr>
      <w:rFonts w:eastAsia="Times New Roman"/>
      <w:lang w:eastAsia="en-US"/>
    </w:rPr>
  </w:style>
  <w:style w:type="paragraph" w:customStyle="1" w:styleId="Head42">
    <w:name w:val="Head 4.2"/>
    <w:basedOn w:val="Normal"/>
    <w:rsid w:val="0009052D"/>
    <w:pPr>
      <w:widowControl/>
      <w:tabs>
        <w:tab w:val="left" w:pos="360"/>
      </w:tabs>
      <w:suppressAutoHyphens/>
      <w:autoSpaceDE/>
      <w:autoSpaceDN/>
      <w:adjustRightInd/>
      <w:ind w:left="360" w:hanging="360"/>
    </w:pPr>
    <w:rPr>
      <w:rFonts w:eastAsia="Times New Roman"/>
      <w:b/>
      <w:noProof/>
      <w:szCs w:val="20"/>
      <w:lang w:val="en-GB" w:eastAsia="en-US"/>
    </w:rPr>
  </w:style>
  <w:style w:type="paragraph" w:styleId="Closing">
    <w:name w:val="Closing"/>
    <w:basedOn w:val="Normal"/>
    <w:link w:val="ClosingChar"/>
    <w:rsid w:val="0009052D"/>
    <w:pPr>
      <w:widowControl/>
      <w:autoSpaceDE/>
      <w:autoSpaceDN/>
      <w:adjustRightInd/>
      <w:ind w:left="4252"/>
      <w:jc w:val="both"/>
    </w:pPr>
    <w:rPr>
      <w:rFonts w:eastAsia="Times New Roman"/>
      <w:sz w:val="22"/>
      <w:lang w:eastAsia="en-US"/>
    </w:rPr>
  </w:style>
  <w:style w:type="character" w:customStyle="1" w:styleId="ClosingChar">
    <w:name w:val="Closing Char"/>
    <w:basedOn w:val="DefaultParagraphFont"/>
    <w:link w:val="Closing"/>
    <w:rsid w:val="0009052D"/>
    <w:rPr>
      <w:rFonts w:ascii="Times New Roman" w:eastAsia="Times New Roman" w:hAnsi="Times New Roman" w:cs="Times New Roman"/>
      <w:sz w:val="22"/>
    </w:rPr>
  </w:style>
  <w:style w:type="paragraph" w:styleId="Date">
    <w:name w:val="Date"/>
    <w:basedOn w:val="Normal"/>
    <w:next w:val="Normal"/>
    <w:link w:val="DateChar"/>
    <w:rsid w:val="0009052D"/>
    <w:pPr>
      <w:widowControl/>
      <w:autoSpaceDE/>
      <w:autoSpaceDN/>
      <w:adjustRightInd/>
      <w:jc w:val="both"/>
    </w:pPr>
    <w:rPr>
      <w:rFonts w:eastAsia="Times New Roman"/>
      <w:sz w:val="22"/>
      <w:lang w:eastAsia="en-US"/>
    </w:rPr>
  </w:style>
  <w:style w:type="character" w:customStyle="1" w:styleId="DateChar">
    <w:name w:val="Date Char"/>
    <w:basedOn w:val="DefaultParagraphFont"/>
    <w:link w:val="Date"/>
    <w:rsid w:val="0009052D"/>
    <w:rPr>
      <w:rFonts w:ascii="Times New Roman" w:eastAsia="Times New Roman" w:hAnsi="Times New Roman" w:cs="Times New Roman"/>
      <w:sz w:val="22"/>
    </w:rPr>
  </w:style>
  <w:style w:type="paragraph" w:styleId="E-mailSignature">
    <w:name w:val="E-mail Signature"/>
    <w:basedOn w:val="Normal"/>
    <w:link w:val="E-mailSignatureChar"/>
    <w:rsid w:val="0009052D"/>
    <w:pPr>
      <w:widowControl/>
      <w:autoSpaceDE/>
      <w:autoSpaceDN/>
      <w:adjustRightInd/>
      <w:jc w:val="both"/>
    </w:pPr>
    <w:rPr>
      <w:rFonts w:eastAsia="Times New Roman"/>
      <w:sz w:val="22"/>
      <w:lang w:eastAsia="en-US"/>
    </w:rPr>
  </w:style>
  <w:style w:type="character" w:customStyle="1" w:styleId="E-mailSignatureChar">
    <w:name w:val="E-mail Signature Char"/>
    <w:basedOn w:val="DefaultParagraphFont"/>
    <w:link w:val="E-mailSignature"/>
    <w:rsid w:val="0009052D"/>
    <w:rPr>
      <w:rFonts w:ascii="Times New Roman" w:eastAsia="Times New Roman" w:hAnsi="Times New Roman" w:cs="Times New Roman"/>
      <w:sz w:val="22"/>
    </w:rPr>
  </w:style>
  <w:style w:type="paragraph" w:styleId="EnvelopeAddress">
    <w:name w:val="envelope address"/>
    <w:basedOn w:val="Normal"/>
    <w:rsid w:val="0009052D"/>
    <w:pPr>
      <w:framePr w:w="7920" w:h="1980" w:hRule="exact" w:hSpace="180" w:wrap="auto" w:hAnchor="page" w:xAlign="center" w:yAlign="bottom"/>
      <w:widowControl/>
      <w:autoSpaceDE/>
      <w:autoSpaceDN/>
      <w:adjustRightInd/>
      <w:ind w:left="2880"/>
      <w:jc w:val="both"/>
    </w:pPr>
    <w:rPr>
      <w:rFonts w:eastAsia="Times New Roman" w:cs="Arial"/>
      <w:sz w:val="22"/>
      <w:lang w:eastAsia="en-US"/>
    </w:rPr>
  </w:style>
  <w:style w:type="paragraph" w:styleId="EnvelopeReturn">
    <w:name w:val="envelope return"/>
    <w:basedOn w:val="Normal"/>
    <w:rsid w:val="0009052D"/>
    <w:pPr>
      <w:widowControl/>
      <w:autoSpaceDE/>
      <w:autoSpaceDN/>
      <w:adjustRightInd/>
      <w:jc w:val="both"/>
    </w:pPr>
    <w:rPr>
      <w:rFonts w:eastAsia="Times New Roman" w:cs="Arial"/>
      <w:sz w:val="20"/>
      <w:szCs w:val="20"/>
      <w:lang w:eastAsia="en-US"/>
    </w:rPr>
  </w:style>
  <w:style w:type="paragraph" w:styleId="HTMLAddress">
    <w:name w:val="HTML Address"/>
    <w:basedOn w:val="Normal"/>
    <w:link w:val="HTMLAddressChar"/>
    <w:rsid w:val="0009052D"/>
    <w:pPr>
      <w:widowControl/>
      <w:autoSpaceDE/>
      <w:autoSpaceDN/>
      <w:adjustRightInd/>
      <w:jc w:val="both"/>
    </w:pPr>
    <w:rPr>
      <w:rFonts w:eastAsia="Times New Roman"/>
      <w:i/>
      <w:iCs/>
      <w:sz w:val="22"/>
      <w:lang w:eastAsia="en-US"/>
    </w:rPr>
  </w:style>
  <w:style w:type="character" w:customStyle="1" w:styleId="HTMLAddressChar">
    <w:name w:val="HTML Address Char"/>
    <w:basedOn w:val="DefaultParagraphFont"/>
    <w:link w:val="HTMLAddress"/>
    <w:rsid w:val="0009052D"/>
    <w:rPr>
      <w:rFonts w:ascii="Times New Roman" w:eastAsia="Times New Roman" w:hAnsi="Times New Roman" w:cs="Times New Roman"/>
      <w:i/>
      <w:iCs/>
      <w:sz w:val="22"/>
    </w:rPr>
  </w:style>
  <w:style w:type="paragraph" w:styleId="HTMLPreformatted">
    <w:name w:val="HTML Preformatted"/>
    <w:basedOn w:val="Normal"/>
    <w:link w:val="HTMLPreformattedChar"/>
    <w:rsid w:val="0009052D"/>
    <w:pPr>
      <w:widowControl/>
      <w:autoSpaceDE/>
      <w:autoSpaceDN/>
      <w:adjustRightInd/>
      <w:jc w:val="both"/>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rsid w:val="0009052D"/>
    <w:rPr>
      <w:rFonts w:ascii="Courier New" w:eastAsia="Times New Roman" w:hAnsi="Courier New" w:cs="Times New Roman"/>
      <w:sz w:val="20"/>
      <w:szCs w:val="20"/>
    </w:rPr>
  </w:style>
  <w:style w:type="paragraph" w:styleId="List3">
    <w:name w:val="List 3"/>
    <w:basedOn w:val="Normal"/>
    <w:rsid w:val="0009052D"/>
    <w:pPr>
      <w:widowControl/>
      <w:autoSpaceDE/>
      <w:autoSpaceDN/>
      <w:adjustRightInd/>
      <w:ind w:left="849" w:hanging="283"/>
      <w:jc w:val="both"/>
    </w:pPr>
    <w:rPr>
      <w:rFonts w:eastAsia="Times New Roman"/>
      <w:sz w:val="22"/>
      <w:lang w:eastAsia="en-US"/>
    </w:rPr>
  </w:style>
  <w:style w:type="paragraph" w:styleId="List4">
    <w:name w:val="List 4"/>
    <w:basedOn w:val="Normal"/>
    <w:rsid w:val="0009052D"/>
    <w:pPr>
      <w:widowControl/>
      <w:autoSpaceDE/>
      <w:autoSpaceDN/>
      <w:adjustRightInd/>
      <w:ind w:left="1132" w:hanging="283"/>
      <w:jc w:val="both"/>
    </w:pPr>
    <w:rPr>
      <w:rFonts w:eastAsia="Times New Roman"/>
      <w:sz w:val="22"/>
      <w:lang w:eastAsia="en-US"/>
    </w:rPr>
  </w:style>
  <w:style w:type="paragraph" w:styleId="List5">
    <w:name w:val="List 5"/>
    <w:basedOn w:val="Normal"/>
    <w:rsid w:val="0009052D"/>
    <w:pPr>
      <w:widowControl/>
      <w:autoSpaceDE/>
      <w:autoSpaceDN/>
      <w:adjustRightInd/>
      <w:ind w:left="1415" w:hanging="283"/>
      <w:jc w:val="both"/>
    </w:pPr>
    <w:rPr>
      <w:rFonts w:eastAsia="Times New Roman"/>
      <w:sz w:val="22"/>
      <w:lang w:eastAsia="en-US"/>
    </w:rPr>
  </w:style>
  <w:style w:type="paragraph" w:styleId="ListBullet4">
    <w:name w:val="List Bullet 4"/>
    <w:basedOn w:val="Normal"/>
    <w:autoRedefine/>
    <w:rsid w:val="0009052D"/>
    <w:pPr>
      <w:widowControl/>
      <w:tabs>
        <w:tab w:val="num" w:pos="360"/>
      </w:tabs>
      <w:autoSpaceDE/>
      <w:autoSpaceDN/>
      <w:adjustRightInd/>
      <w:ind w:left="360" w:hanging="360"/>
      <w:jc w:val="both"/>
    </w:pPr>
    <w:rPr>
      <w:rFonts w:eastAsia="Times New Roman"/>
      <w:sz w:val="22"/>
      <w:lang w:eastAsia="en-US"/>
    </w:rPr>
  </w:style>
  <w:style w:type="paragraph" w:styleId="ListBullet5">
    <w:name w:val="List Bullet 5"/>
    <w:basedOn w:val="Normal"/>
    <w:autoRedefine/>
    <w:rsid w:val="0009052D"/>
    <w:pPr>
      <w:widowControl/>
      <w:tabs>
        <w:tab w:val="num" w:pos="600"/>
      </w:tabs>
      <w:autoSpaceDE/>
      <w:autoSpaceDN/>
      <w:adjustRightInd/>
      <w:ind w:left="600" w:hanging="600"/>
      <w:jc w:val="both"/>
    </w:pPr>
    <w:rPr>
      <w:rFonts w:eastAsia="Times New Roman"/>
      <w:sz w:val="22"/>
      <w:lang w:eastAsia="en-US"/>
    </w:rPr>
  </w:style>
  <w:style w:type="paragraph" w:styleId="ListContinue2">
    <w:name w:val="List Continue 2"/>
    <w:basedOn w:val="Normal"/>
    <w:rsid w:val="0009052D"/>
    <w:pPr>
      <w:widowControl/>
      <w:autoSpaceDE/>
      <w:autoSpaceDN/>
      <w:adjustRightInd/>
      <w:spacing w:after="120"/>
      <w:ind w:left="566"/>
      <w:jc w:val="both"/>
    </w:pPr>
    <w:rPr>
      <w:rFonts w:eastAsia="Times New Roman"/>
      <w:sz w:val="22"/>
      <w:lang w:eastAsia="en-US"/>
    </w:rPr>
  </w:style>
  <w:style w:type="paragraph" w:styleId="ListContinue3">
    <w:name w:val="List Continue 3"/>
    <w:basedOn w:val="Normal"/>
    <w:rsid w:val="0009052D"/>
    <w:pPr>
      <w:widowControl/>
      <w:numPr>
        <w:numId w:val="25"/>
      </w:numPr>
      <w:tabs>
        <w:tab w:val="clear" w:pos="360"/>
      </w:tabs>
      <w:autoSpaceDE/>
      <w:autoSpaceDN/>
      <w:adjustRightInd/>
      <w:spacing w:after="120"/>
      <w:ind w:left="849" w:firstLine="0"/>
      <w:jc w:val="both"/>
    </w:pPr>
    <w:rPr>
      <w:rFonts w:eastAsia="Times New Roman"/>
      <w:sz w:val="22"/>
      <w:lang w:eastAsia="en-US"/>
    </w:rPr>
  </w:style>
  <w:style w:type="paragraph" w:styleId="ListContinue4">
    <w:name w:val="List Continue 4"/>
    <w:basedOn w:val="Normal"/>
    <w:rsid w:val="0009052D"/>
    <w:pPr>
      <w:widowControl/>
      <w:autoSpaceDE/>
      <w:autoSpaceDN/>
      <w:adjustRightInd/>
      <w:spacing w:after="120"/>
      <w:ind w:left="1132"/>
      <w:jc w:val="both"/>
    </w:pPr>
    <w:rPr>
      <w:rFonts w:eastAsia="Times New Roman"/>
      <w:sz w:val="22"/>
      <w:lang w:eastAsia="en-US"/>
    </w:rPr>
  </w:style>
  <w:style w:type="paragraph" w:styleId="ListContinue5">
    <w:name w:val="List Continue 5"/>
    <w:basedOn w:val="Normal"/>
    <w:rsid w:val="0009052D"/>
    <w:pPr>
      <w:widowControl/>
      <w:numPr>
        <w:numId w:val="26"/>
      </w:numPr>
      <w:tabs>
        <w:tab w:val="clear" w:pos="926"/>
      </w:tabs>
      <w:autoSpaceDE/>
      <w:autoSpaceDN/>
      <w:adjustRightInd/>
      <w:spacing w:after="120"/>
      <w:ind w:left="1415" w:firstLine="0"/>
      <w:jc w:val="both"/>
    </w:pPr>
    <w:rPr>
      <w:rFonts w:eastAsia="Times New Roman"/>
      <w:sz w:val="22"/>
      <w:lang w:eastAsia="en-US"/>
    </w:rPr>
  </w:style>
  <w:style w:type="paragraph" w:styleId="ListNumber4">
    <w:name w:val="List Number 4"/>
    <w:basedOn w:val="Normal"/>
    <w:rsid w:val="0009052D"/>
    <w:pPr>
      <w:widowControl/>
      <w:tabs>
        <w:tab w:val="num" w:pos="360"/>
      </w:tabs>
      <w:autoSpaceDE/>
      <w:autoSpaceDN/>
      <w:adjustRightInd/>
      <w:ind w:left="360" w:hanging="360"/>
      <w:jc w:val="both"/>
    </w:pPr>
    <w:rPr>
      <w:rFonts w:eastAsia="Times New Roman"/>
      <w:sz w:val="22"/>
      <w:lang w:eastAsia="en-US"/>
    </w:rPr>
  </w:style>
  <w:style w:type="paragraph" w:styleId="ListNumber5">
    <w:name w:val="List Number 5"/>
    <w:basedOn w:val="Normal"/>
    <w:rsid w:val="0009052D"/>
    <w:pPr>
      <w:widowControl/>
      <w:tabs>
        <w:tab w:val="num" w:pos="360"/>
      </w:tabs>
      <w:autoSpaceDE/>
      <w:autoSpaceDN/>
      <w:adjustRightInd/>
      <w:ind w:left="360" w:hanging="360"/>
      <w:jc w:val="both"/>
    </w:pPr>
    <w:rPr>
      <w:rFonts w:eastAsia="Times New Roman"/>
      <w:sz w:val="22"/>
      <w:lang w:eastAsia="en-US"/>
    </w:rPr>
  </w:style>
  <w:style w:type="paragraph" w:styleId="MessageHeader">
    <w:name w:val="Message Header"/>
    <w:basedOn w:val="Normal"/>
    <w:link w:val="MessageHeaderChar"/>
    <w:rsid w:val="0009052D"/>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jc w:val="both"/>
    </w:pPr>
    <w:rPr>
      <w:rFonts w:eastAsia="Times New Roman"/>
      <w:sz w:val="22"/>
      <w:lang w:eastAsia="en-US"/>
    </w:rPr>
  </w:style>
  <w:style w:type="character" w:customStyle="1" w:styleId="MessageHeaderChar">
    <w:name w:val="Message Header Char"/>
    <w:basedOn w:val="DefaultParagraphFont"/>
    <w:link w:val="MessageHeader"/>
    <w:rsid w:val="0009052D"/>
    <w:rPr>
      <w:rFonts w:ascii="Times New Roman" w:eastAsia="Times New Roman" w:hAnsi="Times New Roman" w:cs="Times New Roman"/>
      <w:sz w:val="22"/>
      <w:shd w:val="pct20" w:color="auto" w:fill="auto"/>
    </w:rPr>
  </w:style>
  <w:style w:type="paragraph" w:styleId="NoteHeading">
    <w:name w:val="Note Heading"/>
    <w:basedOn w:val="Normal"/>
    <w:next w:val="Normal"/>
    <w:link w:val="NoteHeadingChar"/>
    <w:rsid w:val="0009052D"/>
    <w:pPr>
      <w:widowControl/>
      <w:numPr>
        <w:numId w:val="27"/>
      </w:numPr>
      <w:tabs>
        <w:tab w:val="clear" w:pos="643"/>
      </w:tabs>
      <w:autoSpaceDE/>
      <w:autoSpaceDN/>
      <w:adjustRightInd/>
      <w:ind w:left="0" w:firstLine="0"/>
      <w:jc w:val="both"/>
    </w:pPr>
    <w:rPr>
      <w:rFonts w:eastAsia="Times New Roman"/>
    </w:rPr>
  </w:style>
  <w:style w:type="character" w:customStyle="1" w:styleId="NoteHeadingChar">
    <w:name w:val="Note Heading Char"/>
    <w:basedOn w:val="DefaultParagraphFont"/>
    <w:link w:val="NoteHeading"/>
    <w:rsid w:val="0009052D"/>
    <w:rPr>
      <w:rFonts w:ascii="Times New Roman" w:eastAsia="Times New Roman" w:hAnsi="Times New Roman" w:cs="Times New Roman"/>
      <w:lang w:eastAsia="zh-CN"/>
    </w:rPr>
  </w:style>
  <w:style w:type="paragraph" w:styleId="Signature">
    <w:name w:val="Signature"/>
    <w:basedOn w:val="Normal"/>
    <w:link w:val="SignatureChar"/>
    <w:rsid w:val="0009052D"/>
    <w:pPr>
      <w:widowControl/>
      <w:numPr>
        <w:numId w:val="28"/>
      </w:numPr>
      <w:autoSpaceDE/>
      <w:autoSpaceDN/>
      <w:adjustRightInd/>
      <w:jc w:val="both"/>
    </w:pPr>
    <w:rPr>
      <w:rFonts w:eastAsia="Times New Roman"/>
    </w:rPr>
  </w:style>
  <w:style w:type="character" w:customStyle="1" w:styleId="SignatureChar">
    <w:name w:val="Signature Char"/>
    <w:basedOn w:val="DefaultParagraphFont"/>
    <w:link w:val="Signature"/>
    <w:rsid w:val="0009052D"/>
    <w:rPr>
      <w:rFonts w:ascii="Times New Roman" w:eastAsia="Times New Roman" w:hAnsi="Times New Roman" w:cs="Times New Roman"/>
      <w:lang w:eastAsia="zh-CN"/>
    </w:rPr>
  </w:style>
  <w:style w:type="paragraph" w:customStyle="1" w:styleId="StyleBul">
    <w:name w:val="Style Bul"/>
    <w:basedOn w:val="Normal"/>
    <w:rsid w:val="0009052D"/>
    <w:pPr>
      <w:widowControl/>
      <w:tabs>
        <w:tab w:val="num" w:pos="720"/>
      </w:tabs>
      <w:autoSpaceDE/>
      <w:autoSpaceDN/>
      <w:adjustRightInd/>
      <w:ind w:left="720" w:hanging="360"/>
      <w:jc w:val="both"/>
    </w:pPr>
    <w:rPr>
      <w:rFonts w:eastAsia="Times New Roman" w:cs="Arial"/>
      <w:snapToGrid w:val="0"/>
      <w:lang w:eastAsia="fr-FR"/>
    </w:rPr>
  </w:style>
  <w:style w:type="paragraph" w:customStyle="1" w:styleId="HeaderApp">
    <w:name w:val="Header App"/>
    <w:basedOn w:val="Heading1"/>
    <w:rsid w:val="0009052D"/>
    <w:pPr>
      <w:keepLines w:val="0"/>
      <w:widowControl/>
      <w:tabs>
        <w:tab w:val="num" w:pos="432"/>
      </w:tabs>
      <w:autoSpaceDE/>
      <w:autoSpaceDN/>
      <w:adjustRightInd/>
      <w:spacing w:before="600" w:after="120"/>
      <w:ind w:left="432" w:hanging="432"/>
      <w:jc w:val="both"/>
    </w:pPr>
    <w:rPr>
      <w:rFonts w:ascii="Arial" w:eastAsia="Times New Roman" w:hAnsi="Arial" w:cs="Times New Roman"/>
      <w:bCs w:val="0"/>
      <w:color w:val="auto"/>
      <w:kern w:val="28"/>
      <w:szCs w:val="20"/>
      <w:lang w:val="en-GB" w:eastAsia="en-US"/>
    </w:rPr>
  </w:style>
  <w:style w:type="paragraph" w:customStyle="1" w:styleId="Fett2">
    <w:name w:val="Fett2"/>
    <w:basedOn w:val="Normal"/>
    <w:rsid w:val="0009052D"/>
    <w:pPr>
      <w:widowControl/>
      <w:autoSpaceDE/>
      <w:autoSpaceDN/>
      <w:adjustRightInd/>
      <w:spacing w:after="120"/>
    </w:pPr>
    <w:rPr>
      <w:rFonts w:ascii="Arial" w:eastAsia="Times New Roman" w:hAnsi="Arial"/>
      <w:b/>
      <w:sz w:val="22"/>
      <w:szCs w:val="20"/>
      <w:lang w:val="en-GB" w:eastAsia="de-DE"/>
    </w:rPr>
  </w:style>
  <w:style w:type="paragraph" w:customStyle="1" w:styleId="Style19">
    <w:name w:val="Style19"/>
    <w:basedOn w:val="Normal"/>
    <w:rsid w:val="0009052D"/>
    <w:pPr>
      <w:widowControl/>
      <w:tabs>
        <w:tab w:val="num" w:pos="1440"/>
      </w:tabs>
      <w:autoSpaceDE/>
      <w:autoSpaceDN/>
      <w:adjustRightInd/>
      <w:ind w:left="1440" w:hanging="360"/>
    </w:pPr>
    <w:rPr>
      <w:rFonts w:eastAsia="Times New Roman"/>
      <w:lang w:eastAsia="en-US"/>
    </w:rPr>
  </w:style>
  <w:style w:type="paragraph" w:customStyle="1" w:styleId="StyleHeading2Left">
    <w:name w:val="Style Heading 2 + Left"/>
    <w:basedOn w:val="Heading2"/>
    <w:rsid w:val="0009052D"/>
    <w:pPr>
      <w:keepNext/>
      <w:widowControl/>
      <w:numPr>
        <w:ilvl w:val="1"/>
      </w:numPr>
      <w:tabs>
        <w:tab w:val="num" w:pos="576"/>
        <w:tab w:val="left" w:pos="720"/>
      </w:tabs>
      <w:autoSpaceDE/>
      <w:autoSpaceDN/>
      <w:adjustRightInd/>
      <w:spacing w:before="240" w:after="60"/>
      <w:ind w:left="576" w:hanging="576"/>
      <w:jc w:val="right"/>
    </w:pPr>
    <w:rPr>
      <w:rFonts w:ascii="Arial" w:eastAsia="Times New Roman" w:hAnsi="Arial"/>
      <w:bCs/>
      <w:lang w:eastAsia="en-US"/>
    </w:rPr>
  </w:style>
  <w:style w:type="paragraph" w:customStyle="1" w:styleId="StyleHeading2Left1">
    <w:name w:val="Style Heading 2 + Left1"/>
    <w:basedOn w:val="Heading2"/>
    <w:rsid w:val="0009052D"/>
    <w:pPr>
      <w:keepNext/>
      <w:widowControl/>
      <w:numPr>
        <w:ilvl w:val="1"/>
      </w:numPr>
      <w:tabs>
        <w:tab w:val="num" w:pos="576"/>
        <w:tab w:val="left" w:pos="720"/>
      </w:tabs>
      <w:autoSpaceDE/>
      <w:autoSpaceDN/>
      <w:adjustRightInd/>
      <w:spacing w:before="240" w:after="60"/>
      <w:ind w:left="576" w:hanging="576"/>
      <w:jc w:val="left"/>
    </w:pPr>
    <w:rPr>
      <w:rFonts w:ascii="Arial" w:eastAsia="Times New Roman" w:hAnsi="Arial"/>
      <w:bCs/>
      <w:lang w:eastAsia="en-US"/>
    </w:rPr>
  </w:style>
  <w:style w:type="paragraph" w:customStyle="1" w:styleId="StyleHeading1Left">
    <w:name w:val="Style Heading 1 + Left"/>
    <w:basedOn w:val="Heading1"/>
    <w:rsid w:val="0009052D"/>
    <w:pPr>
      <w:keepLines w:val="0"/>
      <w:widowControl/>
      <w:tabs>
        <w:tab w:val="num" w:pos="432"/>
      </w:tabs>
      <w:autoSpaceDE/>
      <w:autoSpaceDN/>
      <w:adjustRightInd/>
      <w:spacing w:before="240" w:after="60"/>
      <w:ind w:left="432" w:hanging="432"/>
    </w:pPr>
    <w:rPr>
      <w:rFonts w:ascii="Arial" w:eastAsia="Times New Roman" w:hAnsi="Arial" w:cs="Times New Roman"/>
      <w:caps/>
      <w:color w:val="auto"/>
      <w:kern w:val="32"/>
      <w:sz w:val="24"/>
      <w:szCs w:val="24"/>
      <w:lang w:eastAsia="en-US"/>
    </w:rPr>
  </w:style>
  <w:style w:type="paragraph" w:customStyle="1" w:styleId="style20">
    <w:name w:val="style2"/>
    <w:basedOn w:val="Normal"/>
    <w:rsid w:val="0009052D"/>
    <w:pPr>
      <w:keepNext/>
      <w:widowControl/>
      <w:tabs>
        <w:tab w:val="num" w:pos="360"/>
      </w:tabs>
      <w:autoSpaceDE/>
      <w:autoSpaceDN/>
      <w:adjustRightInd/>
      <w:ind w:left="360" w:hanging="360"/>
      <w:jc w:val="both"/>
    </w:pPr>
    <w:rPr>
      <w:rFonts w:eastAsia="Times New Roman"/>
      <w:sz w:val="22"/>
      <w:szCs w:val="22"/>
      <w:lang w:eastAsia="en-US"/>
    </w:rPr>
  </w:style>
  <w:style w:type="paragraph" w:customStyle="1" w:styleId="style40">
    <w:name w:val="style4"/>
    <w:basedOn w:val="Normal"/>
    <w:rsid w:val="0009052D"/>
    <w:pPr>
      <w:keepNext/>
      <w:widowControl/>
      <w:tabs>
        <w:tab w:val="num" w:pos="720"/>
      </w:tabs>
      <w:autoSpaceDE/>
      <w:autoSpaceDN/>
      <w:adjustRightInd/>
      <w:spacing w:before="240" w:after="240"/>
    </w:pPr>
    <w:rPr>
      <w:rFonts w:eastAsia="Times New Roman"/>
      <w:b/>
      <w:bCs/>
      <w:sz w:val="32"/>
      <w:szCs w:val="32"/>
      <w:lang w:eastAsia="en-US"/>
    </w:rPr>
  </w:style>
  <w:style w:type="paragraph" w:customStyle="1" w:styleId="text0">
    <w:name w:val="text"/>
    <w:basedOn w:val="Normal"/>
    <w:rsid w:val="0009052D"/>
    <w:pPr>
      <w:widowControl/>
      <w:autoSpaceDE/>
      <w:autoSpaceDN/>
      <w:adjustRightInd/>
      <w:spacing w:after="140" w:line="280" w:lineRule="atLeast"/>
      <w:ind w:firstLine="360"/>
    </w:pPr>
    <w:rPr>
      <w:rFonts w:eastAsia="Times New Roman"/>
      <w:lang w:eastAsia="en-US"/>
    </w:rPr>
  </w:style>
  <w:style w:type="table" w:customStyle="1" w:styleId="TableGrid1">
    <w:name w:val="Table Grid1"/>
    <w:basedOn w:val="TableNormal"/>
    <w:next w:val="TableGrid"/>
    <w:uiPriority w:val="59"/>
    <w:rsid w:val="000905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ComplexArial">
    <w:name w:val="Heading 2 + (Complex) Arial"/>
    <w:basedOn w:val="Heading2"/>
    <w:semiHidden/>
    <w:rsid w:val="0009052D"/>
    <w:pPr>
      <w:keepNext/>
      <w:widowControl/>
      <w:numPr>
        <w:ilvl w:val="1"/>
      </w:numPr>
      <w:tabs>
        <w:tab w:val="num" w:pos="576"/>
        <w:tab w:val="left" w:pos="720"/>
      </w:tabs>
      <w:autoSpaceDE/>
      <w:autoSpaceDN/>
      <w:adjustRightInd/>
      <w:spacing w:before="600"/>
      <w:jc w:val="both"/>
    </w:pPr>
    <w:rPr>
      <w:rFonts w:ascii="Arial" w:eastAsia="Times New Roman" w:hAnsi="Arial" w:cs="Arial"/>
      <w:sz w:val="28"/>
      <w:szCs w:val="20"/>
      <w:lang w:val="en-GB" w:eastAsia="en-US"/>
    </w:rPr>
  </w:style>
  <w:style w:type="paragraph" w:styleId="Index1">
    <w:name w:val="index 1"/>
    <w:basedOn w:val="Normal"/>
    <w:next w:val="Normal"/>
    <w:autoRedefine/>
    <w:rsid w:val="0009052D"/>
    <w:pPr>
      <w:widowControl/>
      <w:autoSpaceDE/>
      <w:autoSpaceDN/>
      <w:adjustRightInd/>
      <w:ind w:left="240" w:hanging="240"/>
      <w:jc w:val="both"/>
    </w:pPr>
    <w:rPr>
      <w:rFonts w:eastAsia="Times New Roman"/>
      <w:sz w:val="22"/>
      <w:lang w:eastAsia="en-US"/>
    </w:rPr>
  </w:style>
  <w:style w:type="paragraph" w:styleId="IndexHeading">
    <w:name w:val="index heading"/>
    <w:basedOn w:val="Normal"/>
    <w:next w:val="Index1"/>
    <w:rsid w:val="0009052D"/>
    <w:pPr>
      <w:widowControl/>
      <w:autoSpaceDE/>
      <w:autoSpaceDN/>
      <w:adjustRightInd/>
      <w:jc w:val="both"/>
    </w:pPr>
    <w:rPr>
      <w:rFonts w:eastAsia="Times New Roman"/>
      <w:sz w:val="22"/>
      <w:szCs w:val="20"/>
      <w:lang w:val="en-GB" w:eastAsia="en-US"/>
    </w:rPr>
  </w:style>
  <w:style w:type="paragraph" w:customStyle="1" w:styleId="Style1">
    <w:name w:val="Style1"/>
    <w:basedOn w:val="Normal"/>
    <w:rsid w:val="0009052D"/>
    <w:pPr>
      <w:widowControl/>
      <w:tabs>
        <w:tab w:val="num" w:pos="360"/>
      </w:tabs>
      <w:autoSpaceDE/>
      <w:autoSpaceDN/>
      <w:adjustRightInd/>
      <w:ind w:left="360" w:hanging="360"/>
      <w:jc w:val="both"/>
    </w:pPr>
    <w:rPr>
      <w:rFonts w:eastAsia="Times New Roman"/>
      <w:lang w:eastAsia="en-US"/>
    </w:rPr>
  </w:style>
  <w:style w:type="table" w:customStyle="1" w:styleId="azulcelesteweb2">
    <w:name w:val="azul celeste web 2"/>
    <w:basedOn w:val="TableWeb2"/>
    <w:rsid w:val="0009052D"/>
    <w:rPr>
      <w:rFonts w:ascii="Verdana" w:eastAsia="MS Mincho" w:hAnsi="Verdana"/>
      <w:sz w:val="16"/>
      <w:szCs w:val="16"/>
      <w:lang w:val="en-GB" w:eastAsia="en-GB"/>
    </w:rPr>
    <w:tblPr>
      <w:tblStyleRowBandSize w:val="1"/>
      <w:jc w:val="center"/>
      <w:tblCellMar>
        <w:top w:w="108" w:type="dxa"/>
        <w:bottom w:w="108" w:type="dxa"/>
      </w:tblCellMar>
    </w:tblPr>
    <w:trPr>
      <w:jc w:val="center"/>
    </w:trPr>
    <w:tcPr>
      <w:shd w:val="clear" w:color="auto" w:fill="auto"/>
    </w:tcPr>
    <w:tblStylePr w:type="firstRow">
      <w:pPr>
        <w:jc w:val="center"/>
      </w:pPr>
      <w:rPr>
        <w:rFonts w:ascii="MS Gothic" w:hAnsi="MS Gothic"/>
        <w:b/>
        <w:color w:val="FFFFFF"/>
        <w:sz w:val="20"/>
      </w:rPr>
      <w:tblPr/>
      <w:tcPr>
        <w:tcBorders>
          <w:tl2br w:val="none" w:sz="0" w:space="0" w:color="auto"/>
          <w:tr2bl w:val="none" w:sz="0" w:space="0" w:color="auto"/>
        </w:tcBorders>
        <w:shd w:val="clear" w:color="auto" w:fill="3366FF"/>
        <w:vAlign w:val="center"/>
      </w:tcPr>
    </w:tblStylePr>
    <w:tblStylePr w:type="band1Horz">
      <w:rPr>
        <w:rFonts w:ascii="MS Gothic" w:hAnsi="MS Gothic"/>
        <w:color w:val="auto"/>
        <w:sz w:val="16"/>
      </w:rPr>
    </w:tblStylePr>
    <w:tblStylePr w:type="band2Horz">
      <w:rPr>
        <w:rFonts w:ascii="MS Gothic" w:hAnsi="MS Gothic"/>
        <w:sz w:val="16"/>
      </w:rPr>
      <w:tblPr>
        <w:tblCellMar>
          <w:top w:w="108" w:type="dxa"/>
          <w:left w:w="108" w:type="dxa"/>
          <w:bottom w:w="108" w:type="dxa"/>
          <w:right w:w="108" w:type="dxa"/>
        </w:tblCellMar>
      </w:tblPr>
      <w:tcPr>
        <w:shd w:val="clear" w:color="auto" w:fill="CCECFF"/>
      </w:tcPr>
    </w:tblStylePr>
  </w:style>
  <w:style w:type="table" w:styleId="TableWeb2">
    <w:name w:val="Table Web 2"/>
    <w:basedOn w:val="TableNormal"/>
    <w:rsid w:val="0009052D"/>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1">
    <w:name w:val="Table Simple 1"/>
    <w:basedOn w:val="TableNormal"/>
    <w:rsid w:val="0009052D"/>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09052D"/>
    <w:pPr>
      <w:widowControl w:val="0"/>
      <w:spacing w:line="280" w:lineRule="atLeas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5Char">
    <w:name w:val="Char Char5 Char"/>
    <w:basedOn w:val="Normal"/>
    <w:semiHidden/>
    <w:rsid w:val="0009052D"/>
    <w:pPr>
      <w:widowControl/>
      <w:autoSpaceDE/>
      <w:autoSpaceDN/>
      <w:adjustRightInd/>
      <w:jc w:val="both"/>
    </w:pPr>
    <w:rPr>
      <w:rFonts w:ascii="Arial" w:eastAsia="MS Mincho" w:hAnsi="Arial"/>
      <w:sz w:val="22"/>
      <w:szCs w:val="22"/>
      <w:lang w:eastAsia="en-US"/>
    </w:rPr>
  </w:style>
  <w:style w:type="paragraph" w:customStyle="1" w:styleId="CharChar4">
    <w:name w:val="Char Char4"/>
    <w:basedOn w:val="Normal"/>
    <w:next w:val="Normal"/>
    <w:rsid w:val="0009052D"/>
    <w:pPr>
      <w:widowControl/>
      <w:autoSpaceDE/>
      <w:autoSpaceDN/>
      <w:adjustRightInd/>
      <w:spacing w:after="160" w:line="240" w:lineRule="exact"/>
    </w:pPr>
    <w:rPr>
      <w:rFonts w:ascii="Tahoma" w:eastAsia="Times New Roman" w:hAnsi="Tahoma"/>
      <w:szCs w:val="20"/>
      <w:lang w:eastAsia="en-US"/>
    </w:rPr>
  </w:style>
  <w:style w:type="character" w:customStyle="1" w:styleId="mediumtext">
    <w:name w:val="medium_text"/>
    <w:rsid w:val="0009052D"/>
  </w:style>
  <w:style w:type="paragraph" w:customStyle="1" w:styleId="BodyText10">
    <w:name w:val="Body Text1"/>
    <w:rsid w:val="0009052D"/>
    <w:pPr>
      <w:spacing w:after="160"/>
    </w:pPr>
    <w:rPr>
      <w:rFonts w:ascii="Lucida Grande" w:eastAsia="ヒラギノ角ゴ Pro W3" w:hAnsi="Lucida Grande" w:cs="Times New Roman"/>
      <w:color w:val="000000"/>
      <w:sz w:val="22"/>
      <w:szCs w:val="20"/>
    </w:rPr>
  </w:style>
  <w:style w:type="paragraph" w:customStyle="1" w:styleId="FreeForm">
    <w:name w:val="Free Form"/>
    <w:autoRedefine/>
    <w:rsid w:val="0009052D"/>
    <w:pPr>
      <w:spacing w:after="360" w:line="276" w:lineRule="auto"/>
    </w:pPr>
    <w:rPr>
      <w:rFonts w:ascii="Lucida Grande" w:eastAsia="ヒラギノ角ゴ Pro W3" w:hAnsi="Lucida Grande" w:cs="Times New Roman"/>
      <w:color w:val="000000"/>
      <w:sz w:val="22"/>
      <w:szCs w:val="20"/>
    </w:rPr>
  </w:style>
  <w:style w:type="paragraph" w:customStyle="1" w:styleId="ColumnLeft">
    <w:name w:val="Column Left"/>
    <w:basedOn w:val="Heading3"/>
    <w:rsid w:val="0009052D"/>
    <w:pPr>
      <w:widowControl/>
      <w:numPr>
        <w:ilvl w:val="2"/>
        <w:numId w:val="30"/>
      </w:numPr>
      <w:autoSpaceDE/>
      <w:autoSpaceDN/>
      <w:adjustRightInd/>
      <w:spacing w:before="120" w:after="120"/>
    </w:pPr>
    <w:rPr>
      <w:rFonts w:eastAsia="Times New Roman" w:cs="Arial"/>
      <w:bCs/>
      <w:szCs w:val="26"/>
      <w:lang w:val="en-GB" w:eastAsia="en-US"/>
    </w:rPr>
  </w:style>
  <w:style w:type="paragraph" w:customStyle="1" w:styleId="ITBColumnRight">
    <w:name w:val="ITB Column Right"/>
    <w:basedOn w:val="BodyText"/>
    <w:link w:val="ITBColumnRightCharChar"/>
    <w:rsid w:val="0009052D"/>
    <w:pPr>
      <w:widowControl/>
      <w:numPr>
        <w:ilvl w:val="3"/>
        <w:numId w:val="30"/>
      </w:numPr>
      <w:autoSpaceDE/>
      <w:autoSpaceDN/>
      <w:adjustRightInd/>
      <w:spacing w:before="120"/>
    </w:pPr>
    <w:rPr>
      <w:rFonts w:eastAsia="Times New Roman"/>
    </w:rPr>
  </w:style>
  <w:style w:type="character" w:customStyle="1" w:styleId="ITBColumnRightCharChar">
    <w:name w:val="ITB Column Right Char Char"/>
    <w:link w:val="ITBColumnRight"/>
    <w:rsid w:val="0009052D"/>
    <w:rPr>
      <w:rFonts w:ascii="Arial" w:eastAsia="Times New Roman" w:hAnsi="Arial" w:cs="Times New Roman"/>
      <w:sz w:val="22"/>
      <w:lang w:eastAsia="zh-CN"/>
    </w:rPr>
  </w:style>
  <w:style w:type="paragraph" w:customStyle="1" w:styleId="ColumnRightSub2">
    <w:name w:val="Column Right Sub 2"/>
    <w:basedOn w:val="Normal"/>
    <w:rsid w:val="0009052D"/>
    <w:pPr>
      <w:keepNext/>
      <w:widowControl/>
      <w:numPr>
        <w:ilvl w:val="5"/>
        <w:numId w:val="30"/>
      </w:numPr>
      <w:tabs>
        <w:tab w:val="left" w:pos="612"/>
      </w:tabs>
      <w:autoSpaceDE/>
      <w:autoSpaceDN/>
      <w:adjustRightInd/>
      <w:spacing w:before="60" w:after="60"/>
      <w:jc w:val="both"/>
    </w:pPr>
    <w:rPr>
      <w:rFonts w:eastAsia="Times New Roman"/>
      <w:spacing w:val="-4"/>
      <w:szCs w:val="20"/>
      <w:lang w:val="en-GB" w:eastAsia="en-US"/>
    </w:rPr>
  </w:style>
  <w:style w:type="paragraph" w:customStyle="1" w:styleId="SSHContactForms">
    <w:name w:val="SSH Contact Forms"/>
    <w:basedOn w:val="Normal"/>
    <w:rsid w:val="0009052D"/>
    <w:pPr>
      <w:widowControl/>
      <w:numPr>
        <w:ilvl w:val="1"/>
        <w:numId w:val="30"/>
      </w:numPr>
      <w:autoSpaceDE/>
      <w:autoSpaceDN/>
      <w:adjustRightInd/>
      <w:spacing w:before="120" w:after="120"/>
      <w:jc w:val="center"/>
      <w:outlineLvl w:val="0"/>
    </w:pPr>
    <w:rPr>
      <w:rFonts w:eastAsia="Times New Roman"/>
      <w:b/>
      <w:sz w:val="28"/>
      <w:szCs w:val="20"/>
      <w:lang w:val="en-GB" w:eastAsia="en-US"/>
    </w:rPr>
  </w:style>
  <w:style w:type="paragraph" w:customStyle="1" w:styleId="ColumnRightSub1">
    <w:name w:val="Column Right Sub 1"/>
    <w:basedOn w:val="Sub-ClauseText"/>
    <w:rsid w:val="0009052D"/>
    <w:pPr>
      <w:keepNext/>
      <w:tabs>
        <w:tab w:val="num" w:pos="360"/>
        <w:tab w:val="left" w:pos="612"/>
      </w:tabs>
      <w:spacing w:before="60" w:after="60"/>
      <w:ind w:left="1080" w:hanging="360"/>
    </w:pPr>
    <w:rPr>
      <w:lang w:val="en-GB"/>
    </w:rPr>
  </w:style>
  <w:style w:type="paragraph" w:customStyle="1" w:styleId="BSFBulleted">
    <w:name w:val="BSF Bulleted"/>
    <w:basedOn w:val="ColumnRightSub1"/>
    <w:rsid w:val="0009052D"/>
    <w:pPr>
      <w:keepNext w:val="0"/>
      <w:tabs>
        <w:tab w:val="clear" w:pos="360"/>
        <w:tab w:val="num" w:pos="1080"/>
      </w:tabs>
      <w:jc w:val="left"/>
    </w:pPr>
  </w:style>
  <w:style w:type="table" w:customStyle="1" w:styleId="TableGrid2">
    <w:name w:val="Table Grid2"/>
    <w:basedOn w:val="TableNormal"/>
    <w:next w:val="TableGrid"/>
    <w:uiPriority w:val="59"/>
    <w:rsid w:val="0009052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052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09052D"/>
    <w:pPr>
      <w:widowControl/>
      <w:autoSpaceDE/>
      <w:autoSpaceDN/>
      <w:adjustRightInd/>
      <w:spacing w:before="120" w:after="120"/>
      <w:ind w:left="851"/>
      <w:jc w:val="both"/>
    </w:pPr>
    <w:rPr>
      <w:rFonts w:ascii="Arial" w:eastAsia="Times New Roman" w:hAnsi="Arial" w:cs="Arial"/>
      <w:lang w:eastAsia="ar-SA"/>
    </w:rPr>
  </w:style>
  <w:style w:type="character" w:customStyle="1" w:styleId="Section5Char">
    <w:name w:val="Section 5 Char"/>
    <w:link w:val="Section5"/>
    <w:rsid w:val="0009052D"/>
    <w:rPr>
      <w:rFonts w:ascii="Times New Roman" w:eastAsia="Times New Roman" w:hAnsi="Times New Roman" w:cs="Times New Roman"/>
    </w:rPr>
  </w:style>
  <w:style w:type="table" w:customStyle="1" w:styleId="GridTable4-Accent51">
    <w:name w:val="Grid Table 4 - Accent 51"/>
    <w:basedOn w:val="TableNormal"/>
    <w:uiPriority w:val="49"/>
    <w:rsid w:val="0009052D"/>
    <w:rPr>
      <w:rFonts w:ascii="Calibri" w:eastAsia="Calibri" w:hAnsi="Calibri" w:cs="Times New Roman"/>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2Char1">
    <w:name w:val="Heading 2 Char1"/>
    <w:rsid w:val="0009052D"/>
    <w:rPr>
      <w:bCs/>
      <w:iCs/>
      <w:sz w:val="24"/>
      <w:szCs w:val="28"/>
      <w:lang w:val="en-US" w:eastAsia="en-US" w:bidi="ar-SA"/>
    </w:rPr>
  </w:style>
  <w:style w:type="character" w:customStyle="1" w:styleId="FooterChar1">
    <w:name w:val="Footer Char1"/>
    <w:rsid w:val="0009052D"/>
    <w:rPr>
      <w:sz w:val="24"/>
      <w:lang w:val="en-US" w:eastAsia="en-US" w:bidi="ar-SA"/>
    </w:rPr>
  </w:style>
  <w:style w:type="paragraph" w:customStyle="1" w:styleId="PCDOCSLastFooter">
    <w:name w:val="PCDOCSLastFooter"/>
    <w:basedOn w:val="PCDOCSFooter"/>
    <w:rsid w:val="0009052D"/>
    <w:pPr>
      <w:framePr w:w="8640" w:hSpace="187" w:vSpace="187" w:wrap="around" w:vAnchor="page" w:hAnchor="text" w:yAlign="bottom"/>
      <w:spacing w:after="360"/>
    </w:pPr>
    <w:rPr>
      <w:color w:val="FFFFFF"/>
      <w:szCs w:val="20"/>
    </w:rPr>
  </w:style>
  <w:style w:type="character" w:customStyle="1" w:styleId="EndnoteTextChar1">
    <w:name w:val="Endnote Text Char1"/>
    <w:uiPriority w:val="99"/>
    <w:semiHidden/>
    <w:rsid w:val="0009052D"/>
    <w:rPr>
      <w:rFonts w:ascii="Times New Roman" w:eastAsia="SimSun" w:hAnsi="Times New Roman" w:cs="Times New Roman"/>
      <w:sz w:val="20"/>
      <w:szCs w:val="20"/>
      <w:lang w:eastAsia="zh-CN"/>
    </w:rPr>
  </w:style>
  <w:style w:type="character" w:styleId="HTMLSample">
    <w:name w:val="HTML Sample"/>
    <w:rsid w:val="0009052D"/>
    <w:rPr>
      <w:rFonts w:ascii="Courier New" w:hAnsi="Courier New"/>
      <w:sz w:val="20"/>
    </w:rPr>
  </w:style>
  <w:style w:type="character" w:styleId="HTMLTypewriter">
    <w:name w:val="HTML Typewriter"/>
    <w:rsid w:val="0009052D"/>
    <w:rPr>
      <w:rFonts w:ascii="Courier New" w:hAnsi="Courier New"/>
      <w:sz w:val="20"/>
      <w:szCs w:val="20"/>
    </w:rPr>
  </w:style>
  <w:style w:type="paragraph" w:customStyle="1" w:styleId="TableText">
    <w:name w:val="Table Text"/>
    <w:basedOn w:val="Normal"/>
    <w:rsid w:val="0009052D"/>
    <w:pPr>
      <w:widowControl/>
      <w:autoSpaceDE/>
      <w:autoSpaceDN/>
      <w:adjustRightInd/>
    </w:pPr>
    <w:rPr>
      <w:rFonts w:eastAsia="Times New Roman"/>
      <w:szCs w:val="20"/>
      <w:lang w:eastAsia="en-US"/>
    </w:rPr>
  </w:style>
  <w:style w:type="paragraph" w:customStyle="1" w:styleId="FootnoteSeparator">
    <w:name w:val="Footnote Separator"/>
    <w:basedOn w:val="Normal"/>
    <w:rsid w:val="0009052D"/>
    <w:pPr>
      <w:widowControl/>
      <w:pBdr>
        <w:top w:val="single" w:sz="4" w:space="1" w:color="auto"/>
      </w:pBdr>
      <w:autoSpaceDE/>
      <w:autoSpaceDN/>
      <w:adjustRightInd/>
      <w:spacing w:before="120" w:after="240"/>
      <w:ind w:right="5040"/>
    </w:pPr>
    <w:rPr>
      <w:rFonts w:eastAsia="Times New Roman"/>
      <w:szCs w:val="20"/>
      <w:lang w:eastAsia="en-US"/>
    </w:rPr>
  </w:style>
  <w:style w:type="paragraph" w:customStyle="1" w:styleId="FootnoteContinuationSeparator">
    <w:name w:val="Footnote Continuation Separator"/>
    <w:basedOn w:val="Normal"/>
    <w:rsid w:val="0009052D"/>
    <w:pPr>
      <w:widowControl/>
      <w:pBdr>
        <w:top w:val="single" w:sz="4" w:space="1" w:color="auto"/>
      </w:pBdr>
      <w:autoSpaceDE/>
      <w:autoSpaceDN/>
      <w:adjustRightInd/>
      <w:spacing w:before="120" w:after="240"/>
      <w:ind w:right="5040"/>
    </w:pPr>
    <w:rPr>
      <w:rFonts w:eastAsia="Times New Roman"/>
      <w:szCs w:val="20"/>
      <w:lang w:eastAsia="en-US"/>
    </w:rPr>
  </w:style>
  <w:style w:type="paragraph" w:customStyle="1" w:styleId="FootnoteContinuationNotice">
    <w:name w:val="Footnote Continuation Notice"/>
    <w:basedOn w:val="Normal"/>
    <w:rsid w:val="0009052D"/>
    <w:pPr>
      <w:widowControl/>
      <w:autoSpaceDE/>
      <w:autoSpaceDN/>
      <w:adjustRightInd/>
      <w:spacing w:before="240" w:after="240"/>
      <w:jc w:val="right"/>
    </w:pPr>
    <w:rPr>
      <w:rFonts w:eastAsia="Times New Roman"/>
      <w:szCs w:val="20"/>
      <w:lang w:eastAsia="en-US"/>
    </w:rPr>
  </w:style>
  <w:style w:type="character" w:customStyle="1" w:styleId="DeltaViewDeletion">
    <w:name w:val="DeltaView Deletion"/>
    <w:rsid w:val="0009052D"/>
    <w:rPr>
      <w:strike/>
      <w:spacing w:val="0"/>
    </w:rPr>
  </w:style>
  <w:style w:type="paragraph" w:customStyle="1" w:styleId="Section8">
    <w:name w:val="Section 8"/>
    <w:rsid w:val="0009052D"/>
    <w:pPr>
      <w:numPr>
        <w:numId w:val="32"/>
      </w:numPr>
      <w:spacing w:after="240"/>
    </w:pPr>
    <w:rPr>
      <w:rFonts w:ascii="Times New Roman" w:eastAsia="Times New Roman" w:hAnsi="Times New Roman" w:cs="Times New Roman"/>
    </w:rPr>
  </w:style>
  <w:style w:type="paragraph" w:customStyle="1" w:styleId="Section9">
    <w:name w:val="Section 9"/>
    <w:rsid w:val="0009052D"/>
    <w:pPr>
      <w:spacing w:after="240"/>
    </w:pPr>
    <w:rPr>
      <w:rFonts w:ascii="Times New Roman" w:eastAsia="Times New Roman" w:hAnsi="Times New Roman" w:cs="Times New Roman"/>
      <w:bCs/>
      <w:iCs/>
      <w:szCs w:val="28"/>
    </w:rPr>
  </w:style>
  <w:style w:type="paragraph" w:customStyle="1" w:styleId="ParaNumB-1">
    <w:name w:val="ParaNum B-1"/>
    <w:basedOn w:val="Normal"/>
    <w:rsid w:val="0009052D"/>
    <w:pPr>
      <w:keepNext/>
      <w:widowControl/>
      <w:tabs>
        <w:tab w:val="num" w:pos="720"/>
      </w:tabs>
      <w:autoSpaceDE/>
      <w:autoSpaceDN/>
      <w:adjustRightInd/>
      <w:spacing w:after="240"/>
    </w:pPr>
    <w:rPr>
      <w:rFonts w:eastAsia="Times New Roman"/>
      <w:szCs w:val="20"/>
      <w:lang w:eastAsia="en-US"/>
    </w:rPr>
  </w:style>
  <w:style w:type="paragraph" w:customStyle="1" w:styleId="ParaNumB-2">
    <w:name w:val="ParaNum B-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B-3">
    <w:name w:val="ParaNum B-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B-4">
    <w:name w:val="ParaNum B-4"/>
    <w:basedOn w:val="Normal"/>
    <w:rsid w:val="0009052D"/>
    <w:pPr>
      <w:keepNext/>
      <w:widowControl/>
      <w:numPr>
        <w:ilvl w:val="8"/>
        <w:numId w:val="35"/>
      </w:numPr>
      <w:tabs>
        <w:tab w:val="clear" w:pos="3384"/>
        <w:tab w:val="num" w:pos="2880"/>
      </w:tabs>
      <w:autoSpaceDE/>
      <w:autoSpaceDN/>
      <w:adjustRightInd/>
      <w:spacing w:after="240"/>
      <w:ind w:left="0" w:firstLine="2160"/>
    </w:pPr>
    <w:rPr>
      <w:rFonts w:eastAsia="Times New Roman"/>
      <w:szCs w:val="20"/>
      <w:lang w:eastAsia="en-US"/>
    </w:rPr>
  </w:style>
  <w:style w:type="paragraph" w:customStyle="1" w:styleId="ParaNumB-5">
    <w:name w:val="ParaNum B-5"/>
    <w:basedOn w:val="Normal"/>
    <w:rsid w:val="0009052D"/>
    <w:pPr>
      <w:keepNext/>
      <w:widowControl/>
      <w:numPr>
        <w:ilvl w:val="7"/>
        <w:numId w:val="35"/>
      </w:numPr>
      <w:tabs>
        <w:tab w:val="clear" w:pos="3240"/>
        <w:tab w:val="num" w:pos="3600"/>
      </w:tabs>
      <w:autoSpaceDE/>
      <w:autoSpaceDN/>
      <w:adjustRightInd/>
      <w:spacing w:after="240"/>
      <w:ind w:left="3600" w:hanging="720"/>
    </w:pPr>
    <w:rPr>
      <w:rFonts w:eastAsia="Times New Roman"/>
      <w:szCs w:val="20"/>
      <w:lang w:eastAsia="en-US"/>
    </w:rPr>
  </w:style>
  <w:style w:type="paragraph" w:customStyle="1" w:styleId="ParaNumB-6">
    <w:name w:val="ParaNum B-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B-7">
    <w:name w:val="ParaNum B-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B-8">
    <w:name w:val="ParaNum B-8"/>
    <w:basedOn w:val="Normal"/>
    <w:rsid w:val="0009052D"/>
    <w:pPr>
      <w:keepNext/>
      <w:widowControl/>
      <w:tabs>
        <w:tab w:val="num" w:pos="3240"/>
      </w:tabs>
      <w:autoSpaceDE/>
      <w:autoSpaceDN/>
      <w:adjustRightInd/>
      <w:spacing w:after="240"/>
      <w:ind w:left="3240" w:hanging="432"/>
    </w:pPr>
    <w:rPr>
      <w:rFonts w:eastAsia="Times New Roman"/>
      <w:szCs w:val="20"/>
      <w:lang w:eastAsia="en-US"/>
    </w:rPr>
  </w:style>
  <w:style w:type="paragraph" w:customStyle="1" w:styleId="ParaNumB-9">
    <w:name w:val="ParaNum B-9"/>
    <w:basedOn w:val="Normal"/>
    <w:rsid w:val="0009052D"/>
    <w:pPr>
      <w:keepNext/>
      <w:widowControl/>
      <w:tabs>
        <w:tab w:val="num" w:pos="3384"/>
      </w:tabs>
      <w:autoSpaceDE/>
      <w:autoSpaceDN/>
      <w:adjustRightInd/>
      <w:spacing w:after="240"/>
      <w:ind w:left="3384" w:hanging="144"/>
    </w:pPr>
    <w:rPr>
      <w:rFonts w:eastAsia="Times New Roman"/>
      <w:szCs w:val="20"/>
      <w:lang w:eastAsia="en-US"/>
    </w:rPr>
  </w:style>
  <w:style w:type="paragraph" w:customStyle="1" w:styleId="ParaNumC-1">
    <w:name w:val="ParaNum C-1"/>
    <w:basedOn w:val="Header"/>
    <w:rsid w:val="0009052D"/>
    <w:pPr>
      <w:keepNext/>
      <w:widowControl/>
      <w:tabs>
        <w:tab w:val="clear" w:pos="4320"/>
        <w:tab w:val="clear" w:pos="8640"/>
        <w:tab w:val="num" w:pos="1440"/>
      </w:tabs>
      <w:autoSpaceDE/>
      <w:autoSpaceDN/>
      <w:adjustRightInd/>
      <w:spacing w:before="120"/>
      <w:jc w:val="center"/>
    </w:pPr>
    <w:rPr>
      <w:rFonts w:eastAsia="Times New Roman"/>
      <w:b/>
      <w:lang w:eastAsia="en-US"/>
    </w:rPr>
  </w:style>
  <w:style w:type="paragraph" w:customStyle="1" w:styleId="ParaNumC-2">
    <w:name w:val="ParaNum C-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C-3">
    <w:name w:val="ParaNum C-3"/>
    <w:basedOn w:val="Normal"/>
    <w:rsid w:val="0009052D"/>
    <w:pPr>
      <w:widowControl/>
      <w:tabs>
        <w:tab w:val="num" w:pos="2160"/>
      </w:tabs>
      <w:autoSpaceDE/>
      <w:autoSpaceDN/>
      <w:adjustRightInd/>
      <w:spacing w:after="240"/>
      <w:ind w:firstLine="1440"/>
      <w:jc w:val="both"/>
    </w:pPr>
    <w:rPr>
      <w:rFonts w:eastAsia="Times New Roman"/>
      <w:szCs w:val="20"/>
      <w:lang w:eastAsia="en-US"/>
    </w:rPr>
  </w:style>
  <w:style w:type="paragraph" w:customStyle="1" w:styleId="ParaNumC-4">
    <w:name w:val="ParaNum C-4"/>
    <w:basedOn w:val="Normal"/>
    <w:rsid w:val="0009052D"/>
    <w:pPr>
      <w:keepNext/>
      <w:widowControl/>
      <w:tabs>
        <w:tab w:val="num" w:pos="2880"/>
      </w:tabs>
      <w:autoSpaceDE/>
      <w:autoSpaceDN/>
      <w:adjustRightInd/>
      <w:spacing w:after="240"/>
      <w:ind w:firstLine="2160"/>
    </w:pPr>
    <w:rPr>
      <w:rFonts w:eastAsia="Times New Roman"/>
      <w:szCs w:val="20"/>
      <w:lang w:eastAsia="en-US"/>
    </w:rPr>
  </w:style>
  <w:style w:type="paragraph" w:customStyle="1" w:styleId="ParaNumC-5">
    <w:name w:val="ParaNum C-5"/>
    <w:basedOn w:val="Normal"/>
    <w:rsid w:val="0009052D"/>
    <w:pPr>
      <w:keepNext/>
      <w:widowControl/>
      <w:tabs>
        <w:tab w:val="num" w:pos="3600"/>
      </w:tabs>
      <w:autoSpaceDE/>
      <w:autoSpaceDN/>
      <w:adjustRightInd/>
      <w:spacing w:after="240"/>
      <w:ind w:left="3600" w:hanging="720"/>
    </w:pPr>
    <w:rPr>
      <w:rFonts w:eastAsia="Times New Roman"/>
      <w:szCs w:val="20"/>
      <w:lang w:eastAsia="en-US"/>
    </w:rPr>
  </w:style>
  <w:style w:type="paragraph" w:customStyle="1" w:styleId="ParaNumC-6">
    <w:name w:val="ParaNum C-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C-7">
    <w:name w:val="ParaNum C-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C-8">
    <w:name w:val="ParaNum C-8"/>
    <w:basedOn w:val="Normal"/>
    <w:rsid w:val="0009052D"/>
    <w:pPr>
      <w:keepNext/>
      <w:widowControl/>
      <w:tabs>
        <w:tab w:val="num" w:pos="3240"/>
      </w:tabs>
      <w:autoSpaceDE/>
      <w:autoSpaceDN/>
      <w:adjustRightInd/>
      <w:spacing w:after="240"/>
      <w:ind w:left="3240" w:hanging="432"/>
    </w:pPr>
    <w:rPr>
      <w:rFonts w:eastAsia="Times New Roman"/>
      <w:szCs w:val="20"/>
      <w:lang w:eastAsia="en-US"/>
    </w:rPr>
  </w:style>
  <w:style w:type="paragraph" w:customStyle="1" w:styleId="ParaNumC-9">
    <w:name w:val="ParaNum C-9"/>
    <w:basedOn w:val="Normal"/>
    <w:rsid w:val="0009052D"/>
    <w:pPr>
      <w:keepNext/>
      <w:widowControl/>
      <w:tabs>
        <w:tab w:val="num" w:pos="3384"/>
      </w:tabs>
      <w:autoSpaceDE/>
      <w:autoSpaceDN/>
      <w:adjustRightInd/>
      <w:spacing w:after="240"/>
      <w:ind w:left="3384" w:hanging="144"/>
    </w:pPr>
    <w:rPr>
      <w:rFonts w:eastAsia="Times New Roman"/>
      <w:szCs w:val="20"/>
      <w:lang w:eastAsia="en-US"/>
    </w:rPr>
  </w:style>
  <w:style w:type="paragraph" w:customStyle="1" w:styleId="ParaNumD-1">
    <w:name w:val="ParaNum D-1"/>
    <w:basedOn w:val="Normal"/>
    <w:rsid w:val="0009052D"/>
    <w:pPr>
      <w:keepNext/>
      <w:widowControl/>
      <w:tabs>
        <w:tab w:val="num" w:pos="720"/>
      </w:tabs>
      <w:autoSpaceDE/>
      <w:autoSpaceDN/>
      <w:adjustRightInd/>
      <w:spacing w:after="240"/>
    </w:pPr>
    <w:rPr>
      <w:rFonts w:eastAsia="Times New Roman"/>
      <w:szCs w:val="20"/>
      <w:lang w:eastAsia="en-US"/>
    </w:rPr>
  </w:style>
  <w:style w:type="paragraph" w:customStyle="1" w:styleId="ParaNumD-2">
    <w:name w:val="ParaNum D-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D-3">
    <w:name w:val="ParaNum D-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D-4">
    <w:name w:val="ParaNum D-4"/>
    <w:basedOn w:val="Normal"/>
    <w:rsid w:val="0009052D"/>
    <w:pPr>
      <w:keepNext/>
      <w:widowControl/>
      <w:numPr>
        <w:ilvl w:val="8"/>
        <w:numId w:val="36"/>
      </w:numPr>
      <w:tabs>
        <w:tab w:val="clear" w:pos="3384"/>
        <w:tab w:val="num" w:pos="2880"/>
      </w:tabs>
      <w:autoSpaceDE/>
      <w:autoSpaceDN/>
      <w:adjustRightInd/>
      <w:spacing w:after="240"/>
      <w:ind w:left="0" w:firstLine="2160"/>
    </w:pPr>
    <w:rPr>
      <w:rFonts w:eastAsia="Times New Roman"/>
      <w:szCs w:val="20"/>
      <w:lang w:eastAsia="en-US"/>
    </w:rPr>
  </w:style>
  <w:style w:type="paragraph" w:customStyle="1" w:styleId="ParaNumD-5">
    <w:name w:val="ParaNum D-5"/>
    <w:basedOn w:val="Normal"/>
    <w:rsid w:val="0009052D"/>
    <w:pPr>
      <w:keepNext/>
      <w:widowControl/>
      <w:numPr>
        <w:ilvl w:val="7"/>
        <w:numId w:val="36"/>
      </w:numPr>
      <w:tabs>
        <w:tab w:val="clear" w:pos="3240"/>
        <w:tab w:val="num" w:pos="3600"/>
      </w:tabs>
      <w:autoSpaceDE/>
      <w:autoSpaceDN/>
      <w:adjustRightInd/>
      <w:spacing w:after="240"/>
      <w:ind w:left="3600" w:hanging="720"/>
    </w:pPr>
    <w:rPr>
      <w:rFonts w:eastAsia="Times New Roman"/>
      <w:szCs w:val="20"/>
      <w:lang w:eastAsia="en-US"/>
    </w:rPr>
  </w:style>
  <w:style w:type="paragraph" w:customStyle="1" w:styleId="ParaNumD-6">
    <w:name w:val="ParaNum D-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D-7">
    <w:name w:val="ParaNum D-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D-8">
    <w:name w:val="ParaNum D-8"/>
    <w:basedOn w:val="Normal"/>
    <w:rsid w:val="0009052D"/>
    <w:pPr>
      <w:keepNext/>
      <w:widowControl/>
      <w:tabs>
        <w:tab w:val="num" w:pos="3240"/>
      </w:tabs>
      <w:autoSpaceDE/>
      <w:autoSpaceDN/>
      <w:adjustRightInd/>
      <w:spacing w:after="240"/>
      <w:ind w:left="3240" w:hanging="432"/>
    </w:pPr>
    <w:rPr>
      <w:rFonts w:eastAsia="Times New Roman"/>
      <w:szCs w:val="20"/>
      <w:lang w:eastAsia="en-US"/>
    </w:rPr>
  </w:style>
  <w:style w:type="paragraph" w:customStyle="1" w:styleId="ParaNumD-9">
    <w:name w:val="ParaNum D-9"/>
    <w:basedOn w:val="Normal"/>
    <w:rsid w:val="0009052D"/>
    <w:pPr>
      <w:keepNext/>
      <w:widowControl/>
      <w:tabs>
        <w:tab w:val="num" w:pos="3384"/>
      </w:tabs>
      <w:autoSpaceDE/>
      <w:autoSpaceDN/>
      <w:adjustRightInd/>
      <w:spacing w:after="240"/>
      <w:ind w:left="3384" w:hanging="144"/>
    </w:pPr>
    <w:rPr>
      <w:rFonts w:eastAsia="Times New Roman"/>
      <w:szCs w:val="20"/>
      <w:lang w:eastAsia="en-US"/>
    </w:rPr>
  </w:style>
  <w:style w:type="paragraph" w:customStyle="1" w:styleId="ParaNumE-1">
    <w:name w:val="ParaNum E-1"/>
    <w:basedOn w:val="Header"/>
    <w:rsid w:val="0009052D"/>
    <w:pPr>
      <w:keepNext/>
      <w:widowControl/>
      <w:tabs>
        <w:tab w:val="clear" w:pos="4320"/>
        <w:tab w:val="clear" w:pos="8640"/>
        <w:tab w:val="num" w:pos="1440"/>
      </w:tabs>
      <w:autoSpaceDE/>
      <w:autoSpaceDN/>
      <w:adjustRightInd/>
      <w:spacing w:before="120"/>
      <w:jc w:val="center"/>
    </w:pPr>
    <w:rPr>
      <w:rFonts w:eastAsia="Times New Roman"/>
      <w:b/>
      <w:lang w:eastAsia="en-US"/>
    </w:rPr>
  </w:style>
  <w:style w:type="paragraph" w:customStyle="1" w:styleId="ParaNumE-2">
    <w:name w:val="ParaNum E-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E-4">
    <w:name w:val="ParaNum E-4"/>
    <w:basedOn w:val="Normal"/>
    <w:rsid w:val="0009052D"/>
    <w:pPr>
      <w:keepNext/>
      <w:widowControl/>
      <w:tabs>
        <w:tab w:val="num" w:pos="2880"/>
      </w:tabs>
      <w:autoSpaceDE/>
      <w:autoSpaceDN/>
      <w:adjustRightInd/>
      <w:spacing w:after="240"/>
      <w:ind w:firstLine="2160"/>
    </w:pPr>
    <w:rPr>
      <w:rFonts w:eastAsia="Times New Roman"/>
      <w:szCs w:val="20"/>
      <w:lang w:eastAsia="en-US"/>
    </w:rPr>
  </w:style>
  <w:style w:type="paragraph" w:customStyle="1" w:styleId="ParaNumE-5">
    <w:name w:val="ParaNum E-5"/>
    <w:basedOn w:val="Normal"/>
    <w:rsid w:val="0009052D"/>
    <w:pPr>
      <w:keepNext/>
      <w:widowControl/>
      <w:tabs>
        <w:tab w:val="num" w:pos="3600"/>
      </w:tabs>
      <w:autoSpaceDE/>
      <w:autoSpaceDN/>
      <w:adjustRightInd/>
      <w:spacing w:after="240"/>
      <w:ind w:left="3600" w:hanging="720"/>
    </w:pPr>
    <w:rPr>
      <w:rFonts w:eastAsia="Times New Roman"/>
      <w:szCs w:val="20"/>
      <w:lang w:eastAsia="en-US"/>
    </w:rPr>
  </w:style>
  <w:style w:type="paragraph" w:customStyle="1" w:styleId="ParaNumE-6">
    <w:name w:val="ParaNum E-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E-7">
    <w:name w:val="ParaNum E-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E-8">
    <w:name w:val="ParaNum E-8"/>
    <w:basedOn w:val="Normal"/>
    <w:rsid w:val="0009052D"/>
    <w:pPr>
      <w:keepNext/>
      <w:widowControl/>
      <w:tabs>
        <w:tab w:val="num" w:pos="5760"/>
      </w:tabs>
      <w:autoSpaceDE/>
      <w:autoSpaceDN/>
      <w:adjustRightInd/>
      <w:spacing w:after="240"/>
      <w:ind w:left="5760" w:hanging="720"/>
    </w:pPr>
    <w:rPr>
      <w:rFonts w:eastAsia="Times New Roman"/>
      <w:szCs w:val="20"/>
      <w:lang w:eastAsia="en-US"/>
    </w:rPr>
  </w:style>
  <w:style w:type="paragraph" w:customStyle="1" w:styleId="ParaNumE-9">
    <w:name w:val="ParaNum E-9"/>
    <w:basedOn w:val="Normal"/>
    <w:rsid w:val="0009052D"/>
    <w:pPr>
      <w:keepNext/>
      <w:widowControl/>
      <w:tabs>
        <w:tab w:val="num" w:pos="2304"/>
      </w:tabs>
      <w:autoSpaceDE/>
      <w:autoSpaceDN/>
      <w:adjustRightInd/>
      <w:spacing w:after="240"/>
      <w:ind w:left="2304" w:hanging="1584"/>
    </w:pPr>
    <w:rPr>
      <w:rFonts w:eastAsia="Times New Roman"/>
      <w:szCs w:val="20"/>
      <w:lang w:eastAsia="en-US"/>
    </w:rPr>
  </w:style>
  <w:style w:type="paragraph" w:customStyle="1" w:styleId="ParaNumF-1">
    <w:name w:val="ParaNum F-1"/>
    <w:basedOn w:val="Normal"/>
    <w:rsid w:val="0009052D"/>
    <w:pPr>
      <w:keepNext/>
      <w:widowControl/>
      <w:tabs>
        <w:tab w:val="num" w:pos="720"/>
      </w:tabs>
      <w:autoSpaceDE/>
      <w:autoSpaceDN/>
      <w:adjustRightInd/>
      <w:spacing w:after="240"/>
    </w:pPr>
    <w:rPr>
      <w:rFonts w:eastAsia="Times New Roman"/>
      <w:szCs w:val="20"/>
      <w:lang w:eastAsia="en-US"/>
    </w:rPr>
  </w:style>
  <w:style w:type="paragraph" w:customStyle="1" w:styleId="ParaNumF-2">
    <w:name w:val="ParaNum F-2"/>
    <w:basedOn w:val="Normal"/>
    <w:rsid w:val="0009052D"/>
    <w:pPr>
      <w:keepNext/>
      <w:widowControl/>
      <w:autoSpaceDE/>
      <w:autoSpaceDN/>
      <w:adjustRightInd/>
      <w:spacing w:after="240"/>
      <w:ind w:left="720" w:hanging="360"/>
    </w:pPr>
    <w:rPr>
      <w:rFonts w:eastAsia="Times New Roman"/>
      <w:szCs w:val="20"/>
      <w:lang w:eastAsia="en-US"/>
    </w:rPr>
  </w:style>
  <w:style w:type="paragraph" w:customStyle="1" w:styleId="ParaNumF-3">
    <w:name w:val="ParaNum F-3"/>
    <w:basedOn w:val="Normal"/>
    <w:rsid w:val="0009052D"/>
    <w:pPr>
      <w:keepNext/>
      <w:widowControl/>
      <w:autoSpaceDE/>
      <w:autoSpaceDN/>
      <w:adjustRightInd/>
      <w:spacing w:after="240"/>
      <w:ind w:left="1080" w:hanging="360"/>
    </w:pPr>
    <w:rPr>
      <w:rFonts w:eastAsia="Times New Roman"/>
      <w:szCs w:val="20"/>
      <w:lang w:eastAsia="en-US"/>
    </w:rPr>
  </w:style>
  <w:style w:type="paragraph" w:customStyle="1" w:styleId="ParaNumF-4">
    <w:name w:val="ParaNum F-4"/>
    <w:basedOn w:val="Normal"/>
    <w:rsid w:val="0009052D"/>
    <w:pPr>
      <w:keepNext/>
      <w:widowControl/>
      <w:autoSpaceDE/>
      <w:autoSpaceDN/>
      <w:adjustRightInd/>
      <w:spacing w:after="240"/>
      <w:ind w:left="1440" w:hanging="360"/>
    </w:pPr>
    <w:rPr>
      <w:rFonts w:eastAsia="Times New Roman"/>
      <w:szCs w:val="20"/>
      <w:lang w:eastAsia="en-US"/>
    </w:rPr>
  </w:style>
  <w:style w:type="paragraph" w:customStyle="1" w:styleId="ParaNumF-5">
    <w:name w:val="ParaNum F-5"/>
    <w:basedOn w:val="Normal"/>
    <w:rsid w:val="0009052D"/>
    <w:pPr>
      <w:keepNext/>
      <w:widowControl/>
      <w:autoSpaceDE/>
      <w:autoSpaceDN/>
      <w:adjustRightInd/>
      <w:spacing w:after="240"/>
      <w:ind w:left="1800" w:hanging="360"/>
    </w:pPr>
    <w:rPr>
      <w:rFonts w:eastAsia="Times New Roman"/>
      <w:szCs w:val="20"/>
      <w:lang w:eastAsia="en-US"/>
    </w:rPr>
  </w:style>
  <w:style w:type="paragraph" w:customStyle="1" w:styleId="ParaNumF-6">
    <w:name w:val="ParaNum F-6"/>
    <w:basedOn w:val="Normal"/>
    <w:rsid w:val="0009052D"/>
    <w:pPr>
      <w:keepNext/>
      <w:widowControl/>
      <w:autoSpaceDE/>
      <w:autoSpaceDN/>
      <w:adjustRightInd/>
      <w:spacing w:after="240"/>
      <w:ind w:left="2160" w:hanging="360"/>
    </w:pPr>
    <w:rPr>
      <w:rFonts w:eastAsia="Times New Roman"/>
      <w:szCs w:val="20"/>
      <w:lang w:eastAsia="en-US"/>
    </w:rPr>
  </w:style>
  <w:style w:type="paragraph" w:customStyle="1" w:styleId="ParaNumF-7">
    <w:name w:val="ParaNum F-7"/>
    <w:basedOn w:val="Normal"/>
    <w:rsid w:val="0009052D"/>
    <w:pPr>
      <w:keepNext/>
      <w:widowControl/>
      <w:numPr>
        <w:ilvl w:val="6"/>
        <w:numId w:val="34"/>
      </w:numPr>
      <w:autoSpaceDE/>
      <w:autoSpaceDN/>
      <w:adjustRightInd/>
      <w:spacing w:after="240"/>
    </w:pPr>
    <w:rPr>
      <w:rFonts w:eastAsia="Times New Roman"/>
      <w:szCs w:val="20"/>
      <w:lang w:eastAsia="en-US"/>
    </w:rPr>
  </w:style>
  <w:style w:type="paragraph" w:customStyle="1" w:styleId="ParaNumF-8">
    <w:name w:val="ParaNum F-8"/>
    <w:basedOn w:val="Normal"/>
    <w:rsid w:val="0009052D"/>
    <w:pPr>
      <w:keepNext/>
      <w:widowControl/>
      <w:numPr>
        <w:ilvl w:val="7"/>
        <w:numId w:val="34"/>
      </w:numPr>
      <w:autoSpaceDE/>
      <w:autoSpaceDN/>
      <w:adjustRightInd/>
      <w:spacing w:after="240"/>
    </w:pPr>
    <w:rPr>
      <w:rFonts w:eastAsia="Times New Roman"/>
      <w:szCs w:val="20"/>
      <w:lang w:eastAsia="en-US"/>
    </w:rPr>
  </w:style>
  <w:style w:type="paragraph" w:customStyle="1" w:styleId="ParaNumF-9">
    <w:name w:val="ParaNum F-9"/>
    <w:basedOn w:val="Normal"/>
    <w:rsid w:val="0009052D"/>
    <w:pPr>
      <w:keepNext/>
      <w:widowControl/>
      <w:autoSpaceDE/>
      <w:autoSpaceDN/>
      <w:adjustRightInd/>
      <w:spacing w:after="240"/>
    </w:pPr>
    <w:rPr>
      <w:rFonts w:eastAsia="Times New Roman"/>
      <w:szCs w:val="20"/>
      <w:lang w:eastAsia="en-US"/>
    </w:rPr>
  </w:style>
  <w:style w:type="paragraph" w:customStyle="1" w:styleId="ParaNumG-1">
    <w:name w:val="ParaNum G-1"/>
    <w:basedOn w:val="Header"/>
    <w:rsid w:val="0009052D"/>
    <w:pPr>
      <w:keepNext/>
      <w:widowControl/>
      <w:tabs>
        <w:tab w:val="clear" w:pos="4320"/>
        <w:tab w:val="clear" w:pos="8640"/>
        <w:tab w:val="num" w:pos="1440"/>
      </w:tabs>
      <w:autoSpaceDE/>
      <w:autoSpaceDN/>
      <w:adjustRightInd/>
      <w:spacing w:before="120"/>
      <w:jc w:val="center"/>
    </w:pPr>
    <w:rPr>
      <w:rFonts w:eastAsia="Times New Roman"/>
      <w:b/>
      <w:lang w:eastAsia="en-US"/>
    </w:rPr>
  </w:style>
  <w:style w:type="paragraph" w:customStyle="1" w:styleId="ParaNumG-2">
    <w:name w:val="ParaNum G-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G-3">
    <w:name w:val="ParaNum G-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G-4">
    <w:name w:val="ParaNum G-4"/>
    <w:basedOn w:val="Normal"/>
    <w:rsid w:val="0009052D"/>
    <w:pPr>
      <w:keepNext/>
      <w:widowControl/>
      <w:tabs>
        <w:tab w:val="num" w:pos="2880"/>
      </w:tabs>
      <w:autoSpaceDE/>
      <w:autoSpaceDN/>
      <w:adjustRightInd/>
      <w:spacing w:after="240"/>
      <w:ind w:firstLine="2160"/>
    </w:pPr>
    <w:rPr>
      <w:rFonts w:eastAsia="Times New Roman"/>
      <w:szCs w:val="20"/>
      <w:lang w:eastAsia="en-US"/>
    </w:rPr>
  </w:style>
  <w:style w:type="paragraph" w:customStyle="1" w:styleId="ParaNumG-5">
    <w:name w:val="ParaNum G-5"/>
    <w:basedOn w:val="Normal"/>
    <w:rsid w:val="0009052D"/>
    <w:pPr>
      <w:keepNext/>
      <w:widowControl/>
      <w:tabs>
        <w:tab w:val="num" w:pos="3600"/>
      </w:tabs>
      <w:autoSpaceDE/>
      <w:autoSpaceDN/>
      <w:adjustRightInd/>
      <w:spacing w:after="240"/>
      <w:ind w:left="3600" w:hanging="720"/>
    </w:pPr>
    <w:rPr>
      <w:rFonts w:eastAsia="Times New Roman"/>
      <w:szCs w:val="20"/>
      <w:lang w:eastAsia="en-US"/>
    </w:rPr>
  </w:style>
  <w:style w:type="paragraph" w:customStyle="1" w:styleId="ParaNumG-6">
    <w:name w:val="ParaNum G-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G-7">
    <w:name w:val="ParaNum G-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G-8">
    <w:name w:val="ParaNum G-8"/>
    <w:basedOn w:val="Normal"/>
    <w:rsid w:val="0009052D"/>
    <w:pPr>
      <w:keepNext/>
      <w:widowControl/>
      <w:tabs>
        <w:tab w:val="num" w:pos="1440"/>
      </w:tabs>
      <w:autoSpaceDE/>
      <w:autoSpaceDN/>
      <w:adjustRightInd/>
      <w:spacing w:after="240"/>
      <w:ind w:left="1440" w:hanging="1440"/>
    </w:pPr>
    <w:rPr>
      <w:rFonts w:eastAsia="Times New Roman"/>
      <w:szCs w:val="20"/>
      <w:lang w:eastAsia="en-US"/>
    </w:rPr>
  </w:style>
  <w:style w:type="paragraph" w:customStyle="1" w:styleId="ParaNumG-9">
    <w:name w:val="ParaNum G-9"/>
    <w:basedOn w:val="Normal"/>
    <w:rsid w:val="0009052D"/>
    <w:pPr>
      <w:keepNext/>
      <w:widowControl/>
      <w:tabs>
        <w:tab w:val="num" w:pos="1584"/>
      </w:tabs>
      <w:autoSpaceDE/>
      <w:autoSpaceDN/>
      <w:adjustRightInd/>
      <w:spacing w:after="240"/>
      <w:ind w:left="1584" w:hanging="1584"/>
    </w:pPr>
    <w:rPr>
      <w:rFonts w:eastAsia="Times New Roman"/>
      <w:szCs w:val="20"/>
      <w:lang w:eastAsia="en-US"/>
    </w:rPr>
  </w:style>
  <w:style w:type="paragraph" w:customStyle="1" w:styleId="ParaNumH-1">
    <w:name w:val="ParaNum H-1"/>
    <w:basedOn w:val="Header"/>
    <w:rsid w:val="0009052D"/>
    <w:pPr>
      <w:keepNext/>
      <w:widowControl/>
      <w:tabs>
        <w:tab w:val="clear" w:pos="4320"/>
        <w:tab w:val="clear" w:pos="8640"/>
        <w:tab w:val="num" w:pos="720"/>
      </w:tabs>
      <w:autoSpaceDE/>
      <w:autoSpaceDN/>
      <w:adjustRightInd/>
      <w:spacing w:before="120"/>
      <w:jc w:val="center"/>
    </w:pPr>
    <w:rPr>
      <w:rFonts w:eastAsia="Times New Roman"/>
      <w:b/>
      <w:lang w:eastAsia="en-US"/>
    </w:rPr>
  </w:style>
  <w:style w:type="paragraph" w:customStyle="1" w:styleId="ParaNumH-2">
    <w:name w:val="ParaNum H-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H-3">
    <w:name w:val="ParaNum H-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H-4">
    <w:name w:val="ParaNum H-4"/>
    <w:basedOn w:val="Normal"/>
    <w:rsid w:val="0009052D"/>
    <w:pPr>
      <w:keepNext/>
      <w:widowControl/>
      <w:numPr>
        <w:ilvl w:val="8"/>
        <w:numId w:val="33"/>
      </w:numPr>
      <w:tabs>
        <w:tab w:val="clear" w:pos="1584"/>
        <w:tab w:val="num" w:pos="2880"/>
      </w:tabs>
      <w:autoSpaceDE/>
      <w:autoSpaceDN/>
      <w:adjustRightInd/>
      <w:spacing w:after="240"/>
      <w:ind w:left="0" w:firstLine="2160"/>
    </w:pPr>
    <w:rPr>
      <w:rFonts w:eastAsia="Times New Roman"/>
      <w:szCs w:val="20"/>
      <w:lang w:eastAsia="en-US"/>
    </w:rPr>
  </w:style>
  <w:style w:type="paragraph" w:customStyle="1" w:styleId="ParaNumH-5">
    <w:name w:val="ParaNum H-5"/>
    <w:basedOn w:val="Normal"/>
    <w:rsid w:val="0009052D"/>
    <w:pPr>
      <w:keepNext/>
      <w:widowControl/>
      <w:numPr>
        <w:ilvl w:val="7"/>
        <w:numId w:val="33"/>
      </w:numPr>
      <w:tabs>
        <w:tab w:val="clear" w:pos="1440"/>
        <w:tab w:val="num" w:pos="3600"/>
      </w:tabs>
      <w:autoSpaceDE/>
      <w:autoSpaceDN/>
      <w:adjustRightInd/>
      <w:spacing w:after="240"/>
      <w:ind w:left="3600" w:hanging="720"/>
    </w:pPr>
    <w:rPr>
      <w:rFonts w:eastAsia="Times New Roman"/>
      <w:szCs w:val="20"/>
      <w:lang w:eastAsia="en-US"/>
    </w:rPr>
  </w:style>
  <w:style w:type="paragraph" w:customStyle="1" w:styleId="ParaNumH-6">
    <w:name w:val="ParaNum H-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H-7">
    <w:name w:val="ParaNum H-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H-8">
    <w:name w:val="ParaNum H-8"/>
    <w:basedOn w:val="Normal"/>
    <w:rsid w:val="0009052D"/>
    <w:pPr>
      <w:keepNext/>
      <w:widowControl/>
      <w:tabs>
        <w:tab w:val="num" w:pos="1440"/>
      </w:tabs>
      <w:autoSpaceDE/>
      <w:autoSpaceDN/>
      <w:adjustRightInd/>
      <w:spacing w:after="240"/>
      <w:ind w:left="1440" w:hanging="1440"/>
    </w:pPr>
    <w:rPr>
      <w:rFonts w:eastAsia="Times New Roman"/>
      <w:szCs w:val="20"/>
      <w:lang w:eastAsia="en-US"/>
    </w:rPr>
  </w:style>
  <w:style w:type="paragraph" w:customStyle="1" w:styleId="ParaNumH-9">
    <w:name w:val="ParaNum H-9"/>
    <w:basedOn w:val="Normal"/>
    <w:rsid w:val="0009052D"/>
    <w:pPr>
      <w:keepNext/>
      <w:widowControl/>
      <w:tabs>
        <w:tab w:val="num" w:pos="1584"/>
      </w:tabs>
      <w:autoSpaceDE/>
      <w:autoSpaceDN/>
      <w:adjustRightInd/>
      <w:spacing w:after="240"/>
      <w:ind w:left="1584" w:hanging="1584"/>
    </w:pPr>
    <w:rPr>
      <w:rFonts w:eastAsia="Times New Roman"/>
      <w:szCs w:val="20"/>
      <w:lang w:eastAsia="en-US"/>
    </w:rPr>
  </w:style>
  <w:style w:type="paragraph" w:customStyle="1" w:styleId="ParaNumI-1">
    <w:name w:val="ParaNum I-1"/>
    <w:basedOn w:val="Normal"/>
    <w:rsid w:val="0009052D"/>
    <w:pPr>
      <w:keepNext/>
      <w:widowControl/>
      <w:tabs>
        <w:tab w:val="num" w:pos="1440"/>
      </w:tabs>
      <w:autoSpaceDE/>
      <w:autoSpaceDN/>
      <w:adjustRightInd/>
      <w:spacing w:after="240"/>
    </w:pPr>
    <w:rPr>
      <w:rFonts w:eastAsia="Times New Roman"/>
      <w:szCs w:val="20"/>
      <w:lang w:eastAsia="en-US"/>
    </w:rPr>
  </w:style>
  <w:style w:type="paragraph" w:customStyle="1" w:styleId="ParaNumI-2">
    <w:name w:val="ParaNum I-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I-3">
    <w:name w:val="ParaNum I-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I-4">
    <w:name w:val="ParaNum I-4"/>
    <w:basedOn w:val="Normal"/>
    <w:rsid w:val="0009052D"/>
    <w:pPr>
      <w:keepNext/>
      <w:widowControl/>
      <w:tabs>
        <w:tab w:val="num" w:pos="2880"/>
      </w:tabs>
      <w:autoSpaceDE/>
      <w:autoSpaceDN/>
      <w:adjustRightInd/>
      <w:spacing w:after="240"/>
      <w:ind w:firstLine="2160"/>
    </w:pPr>
    <w:rPr>
      <w:rFonts w:eastAsia="Times New Roman"/>
      <w:szCs w:val="20"/>
      <w:lang w:eastAsia="en-US"/>
    </w:rPr>
  </w:style>
  <w:style w:type="paragraph" w:customStyle="1" w:styleId="ParaNumI-5">
    <w:name w:val="ParaNum I-5"/>
    <w:basedOn w:val="Normal"/>
    <w:rsid w:val="0009052D"/>
    <w:pPr>
      <w:keepNext/>
      <w:widowControl/>
      <w:tabs>
        <w:tab w:val="num" w:pos="3600"/>
      </w:tabs>
      <w:autoSpaceDE/>
      <w:autoSpaceDN/>
      <w:adjustRightInd/>
      <w:spacing w:after="240"/>
      <w:ind w:left="3600" w:hanging="720"/>
    </w:pPr>
    <w:rPr>
      <w:rFonts w:eastAsia="Times New Roman"/>
      <w:szCs w:val="20"/>
      <w:lang w:eastAsia="en-US"/>
    </w:rPr>
  </w:style>
  <w:style w:type="paragraph" w:customStyle="1" w:styleId="ParaNumI-6">
    <w:name w:val="ParaNum I-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I-7">
    <w:name w:val="ParaNum I-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I-8">
    <w:name w:val="ParaNum I-8"/>
    <w:basedOn w:val="Normal"/>
    <w:rsid w:val="0009052D"/>
    <w:pPr>
      <w:keepNext/>
      <w:widowControl/>
      <w:tabs>
        <w:tab w:val="num" w:pos="5760"/>
      </w:tabs>
      <w:autoSpaceDE/>
      <w:autoSpaceDN/>
      <w:adjustRightInd/>
      <w:spacing w:after="240"/>
      <w:ind w:left="5760" w:hanging="720"/>
    </w:pPr>
    <w:rPr>
      <w:rFonts w:eastAsia="Times New Roman"/>
      <w:szCs w:val="20"/>
      <w:lang w:eastAsia="en-US"/>
    </w:rPr>
  </w:style>
  <w:style w:type="paragraph" w:customStyle="1" w:styleId="ParaNumI-9">
    <w:name w:val="ParaNum I-9"/>
    <w:basedOn w:val="Normal"/>
    <w:rsid w:val="0009052D"/>
    <w:pPr>
      <w:keepNext/>
      <w:widowControl/>
      <w:autoSpaceDE/>
      <w:autoSpaceDN/>
      <w:adjustRightInd/>
      <w:spacing w:after="240"/>
    </w:pPr>
    <w:rPr>
      <w:rFonts w:eastAsia="Times New Roman"/>
      <w:szCs w:val="20"/>
      <w:lang w:eastAsia="en-US"/>
    </w:rPr>
  </w:style>
  <w:style w:type="paragraph" w:customStyle="1" w:styleId="ParaNumJ-1">
    <w:name w:val="ParaNum J-1"/>
    <w:basedOn w:val="Header"/>
    <w:rsid w:val="0009052D"/>
    <w:pPr>
      <w:keepNext/>
      <w:widowControl/>
      <w:tabs>
        <w:tab w:val="clear" w:pos="4320"/>
        <w:tab w:val="clear" w:pos="8640"/>
        <w:tab w:val="num" w:pos="1440"/>
      </w:tabs>
      <w:autoSpaceDE/>
      <w:autoSpaceDN/>
      <w:adjustRightInd/>
      <w:spacing w:before="120"/>
      <w:jc w:val="center"/>
    </w:pPr>
    <w:rPr>
      <w:rFonts w:eastAsia="Times New Roman"/>
      <w:b/>
      <w:lang w:eastAsia="en-US"/>
    </w:rPr>
  </w:style>
  <w:style w:type="paragraph" w:customStyle="1" w:styleId="ParaNumJ-4">
    <w:name w:val="ParaNum J-4"/>
    <w:basedOn w:val="Normal"/>
    <w:rsid w:val="0009052D"/>
    <w:pPr>
      <w:widowControl/>
      <w:autoSpaceDE/>
      <w:autoSpaceDN/>
      <w:adjustRightInd/>
      <w:spacing w:after="240"/>
      <w:jc w:val="both"/>
    </w:pPr>
    <w:rPr>
      <w:rFonts w:eastAsia="Times New Roman"/>
      <w:szCs w:val="20"/>
      <w:lang w:eastAsia="en-US"/>
    </w:rPr>
  </w:style>
  <w:style w:type="paragraph" w:customStyle="1" w:styleId="ParaNumJ-9">
    <w:name w:val="ParaNum J-9"/>
    <w:basedOn w:val="Normal"/>
    <w:rsid w:val="0009052D"/>
    <w:pPr>
      <w:keepNext/>
      <w:widowControl/>
      <w:autoSpaceDE/>
      <w:autoSpaceDN/>
      <w:adjustRightInd/>
      <w:spacing w:after="240"/>
    </w:pPr>
    <w:rPr>
      <w:rFonts w:eastAsia="Times New Roman"/>
      <w:szCs w:val="20"/>
      <w:lang w:eastAsia="en-US"/>
    </w:rPr>
  </w:style>
  <w:style w:type="paragraph" w:customStyle="1" w:styleId="ParaNumK-1">
    <w:name w:val="ParaNum K-1"/>
    <w:basedOn w:val="Header"/>
    <w:rsid w:val="0009052D"/>
    <w:pPr>
      <w:keepNext/>
      <w:widowControl/>
      <w:tabs>
        <w:tab w:val="clear" w:pos="4320"/>
        <w:tab w:val="clear" w:pos="8640"/>
        <w:tab w:val="num" w:pos="1440"/>
      </w:tabs>
      <w:autoSpaceDE/>
      <w:autoSpaceDN/>
      <w:adjustRightInd/>
      <w:spacing w:before="120"/>
      <w:jc w:val="center"/>
    </w:pPr>
    <w:rPr>
      <w:rFonts w:eastAsia="Times New Roman"/>
      <w:b/>
      <w:lang w:eastAsia="en-US"/>
    </w:rPr>
  </w:style>
  <w:style w:type="paragraph" w:customStyle="1" w:styleId="ParaNumK-2">
    <w:name w:val="ParaNum K-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K-3">
    <w:name w:val="ParaNum K-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K-4">
    <w:name w:val="ParaNum K-4"/>
    <w:basedOn w:val="Normal"/>
    <w:rsid w:val="0009052D"/>
    <w:pPr>
      <w:keepNext/>
      <w:widowControl/>
      <w:tabs>
        <w:tab w:val="num" w:pos="2880"/>
      </w:tabs>
      <w:autoSpaceDE/>
      <w:autoSpaceDN/>
      <w:adjustRightInd/>
      <w:spacing w:after="240"/>
      <w:ind w:firstLine="2160"/>
    </w:pPr>
    <w:rPr>
      <w:rFonts w:eastAsia="Times New Roman"/>
      <w:szCs w:val="20"/>
      <w:lang w:eastAsia="en-US"/>
    </w:rPr>
  </w:style>
  <w:style w:type="paragraph" w:customStyle="1" w:styleId="ParaNumK-5">
    <w:name w:val="ParaNum K-5"/>
    <w:basedOn w:val="Normal"/>
    <w:rsid w:val="0009052D"/>
    <w:pPr>
      <w:keepNext/>
      <w:widowControl/>
      <w:tabs>
        <w:tab w:val="num" w:pos="3600"/>
      </w:tabs>
      <w:autoSpaceDE/>
      <w:autoSpaceDN/>
      <w:adjustRightInd/>
      <w:spacing w:after="240"/>
      <w:ind w:left="3600" w:hanging="720"/>
    </w:pPr>
    <w:rPr>
      <w:rFonts w:eastAsia="Times New Roman"/>
      <w:szCs w:val="20"/>
      <w:lang w:eastAsia="en-US"/>
    </w:rPr>
  </w:style>
  <w:style w:type="paragraph" w:customStyle="1" w:styleId="ParaNumK-6">
    <w:name w:val="ParaNum K-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K-7">
    <w:name w:val="ParaNum K-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K-8">
    <w:name w:val="ParaNum K-8"/>
    <w:basedOn w:val="Normal"/>
    <w:rsid w:val="0009052D"/>
    <w:pPr>
      <w:keepNext/>
      <w:widowControl/>
      <w:numPr>
        <w:ilvl w:val="7"/>
        <w:numId w:val="32"/>
      </w:numPr>
      <w:autoSpaceDE/>
      <w:autoSpaceDN/>
      <w:adjustRightInd/>
      <w:spacing w:after="240"/>
    </w:pPr>
    <w:rPr>
      <w:rFonts w:eastAsia="Times New Roman"/>
      <w:szCs w:val="20"/>
      <w:lang w:eastAsia="en-US"/>
    </w:rPr>
  </w:style>
  <w:style w:type="paragraph" w:customStyle="1" w:styleId="ParaNumK-9">
    <w:name w:val="ParaNum K-9"/>
    <w:basedOn w:val="Normal"/>
    <w:rsid w:val="0009052D"/>
    <w:pPr>
      <w:keepNext/>
      <w:widowControl/>
      <w:numPr>
        <w:ilvl w:val="8"/>
        <w:numId w:val="32"/>
      </w:numPr>
      <w:autoSpaceDE/>
      <w:autoSpaceDN/>
      <w:adjustRightInd/>
      <w:spacing w:after="240"/>
    </w:pPr>
    <w:rPr>
      <w:rFonts w:eastAsia="Times New Roman"/>
      <w:szCs w:val="20"/>
      <w:lang w:eastAsia="en-US"/>
    </w:rPr>
  </w:style>
  <w:style w:type="paragraph" w:customStyle="1" w:styleId="ParaNumL-1">
    <w:name w:val="ParaNum L-1"/>
    <w:basedOn w:val="Normal"/>
    <w:rsid w:val="0009052D"/>
    <w:pPr>
      <w:keepNext/>
      <w:widowControl/>
      <w:tabs>
        <w:tab w:val="num" w:pos="720"/>
      </w:tabs>
      <w:autoSpaceDE/>
      <w:autoSpaceDN/>
      <w:adjustRightInd/>
      <w:spacing w:after="240"/>
    </w:pPr>
    <w:rPr>
      <w:rFonts w:eastAsia="Times New Roman"/>
      <w:szCs w:val="20"/>
      <w:lang w:eastAsia="en-US"/>
    </w:rPr>
  </w:style>
  <w:style w:type="paragraph" w:customStyle="1" w:styleId="ParaNumL-2">
    <w:name w:val="ParaNum L-2"/>
    <w:basedOn w:val="Normal"/>
    <w:rsid w:val="0009052D"/>
    <w:pPr>
      <w:keepNext/>
      <w:widowControl/>
      <w:tabs>
        <w:tab w:val="num" w:pos="1440"/>
      </w:tabs>
      <w:autoSpaceDE/>
      <w:autoSpaceDN/>
      <w:adjustRightInd/>
      <w:spacing w:after="240"/>
      <w:ind w:firstLine="720"/>
    </w:pPr>
    <w:rPr>
      <w:rFonts w:eastAsia="Times New Roman"/>
      <w:szCs w:val="20"/>
      <w:lang w:eastAsia="en-US"/>
    </w:rPr>
  </w:style>
  <w:style w:type="paragraph" w:customStyle="1" w:styleId="ParaNumL-3">
    <w:name w:val="ParaNum L-3"/>
    <w:basedOn w:val="Normal"/>
    <w:rsid w:val="0009052D"/>
    <w:pPr>
      <w:keepNext/>
      <w:widowControl/>
      <w:tabs>
        <w:tab w:val="num" w:pos="2160"/>
      </w:tabs>
      <w:autoSpaceDE/>
      <w:autoSpaceDN/>
      <w:adjustRightInd/>
      <w:spacing w:after="240"/>
      <w:ind w:firstLine="1440"/>
    </w:pPr>
    <w:rPr>
      <w:rFonts w:eastAsia="Times New Roman"/>
      <w:szCs w:val="20"/>
      <w:lang w:eastAsia="en-US"/>
    </w:rPr>
  </w:style>
  <w:style w:type="paragraph" w:customStyle="1" w:styleId="ParaNumL-4">
    <w:name w:val="ParaNum L-4"/>
    <w:basedOn w:val="Normal"/>
    <w:rsid w:val="0009052D"/>
    <w:pPr>
      <w:keepNext/>
      <w:widowControl/>
      <w:numPr>
        <w:ilvl w:val="8"/>
        <w:numId w:val="37"/>
      </w:numPr>
      <w:tabs>
        <w:tab w:val="clear" w:pos="3384"/>
        <w:tab w:val="num" w:pos="2880"/>
      </w:tabs>
      <w:autoSpaceDE/>
      <w:autoSpaceDN/>
      <w:adjustRightInd/>
      <w:spacing w:after="240"/>
      <w:ind w:left="0" w:firstLine="2160"/>
    </w:pPr>
    <w:rPr>
      <w:rFonts w:eastAsia="Times New Roman"/>
      <w:szCs w:val="20"/>
      <w:lang w:eastAsia="en-US"/>
    </w:rPr>
  </w:style>
  <w:style w:type="paragraph" w:customStyle="1" w:styleId="ParaNumL-5">
    <w:name w:val="ParaNum L-5"/>
    <w:basedOn w:val="Normal"/>
    <w:rsid w:val="0009052D"/>
    <w:pPr>
      <w:keepNext/>
      <w:widowControl/>
      <w:numPr>
        <w:ilvl w:val="7"/>
        <w:numId w:val="37"/>
      </w:numPr>
      <w:tabs>
        <w:tab w:val="clear" w:pos="3240"/>
        <w:tab w:val="num" w:pos="3600"/>
      </w:tabs>
      <w:autoSpaceDE/>
      <w:autoSpaceDN/>
      <w:adjustRightInd/>
      <w:spacing w:after="240"/>
      <w:ind w:left="3600" w:hanging="720"/>
    </w:pPr>
    <w:rPr>
      <w:rFonts w:eastAsia="Times New Roman"/>
      <w:szCs w:val="20"/>
      <w:lang w:eastAsia="en-US"/>
    </w:rPr>
  </w:style>
  <w:style w:type="paragraph" w:customStyle="1" w:styleId="ParaNumL-6">
    <w:name w:val="ParaNum L-6"/>
    <w:basedOn w:val="Normal"/>
    <w:rsid w:val="0009052D"/>
    <w:pPr>
      <w:keepNext/>
      <w:widowControl/>
      <w:tabs>
        <w:tab w:val="num" w:pos="4320"/>
      </w:tabs>
      <w:autoSpaceDE/>
      <w:autoSpaceDN/>
      <w:adjustRightInd/>
      <w:spacing w:after="240"/>
      <w:ind w:left="4320" w:hanging="720"/>
    </w:pPr>
    <w:rPr>
      <w:rFonts w:eastAsia="Times New Roman"/>
      <w:szCs w:val="20"/>
      <w:lang w:eastAsia="en-US"/>
    </w:rPr>
  </w:style>
  <w:style w:type="paragraph" w:customStyle="1" w:styleId="ParaNumL-7">
    <w:name w:val="ParaNum L-7"/>
    <w:basedOn w:val="Normal"/>
    <w:rsid w:val="0009052D"/>
    <w:pPr>
      <w:keepNext/>
      <w:widowControl/>
      <w:tabs>
        <w:tab w:val="num" w:pos="5040"/>
      </w:tabs>
      <w:autoSpaceDE/>
      <w:autoSpaceDN/>
      <w:adjustRightInd/>
      <w:spacing w:after="240"/>
      <w:ind w:left="5040" w:hanging="720"/>
    </w:pPr>
    <w:rPr>
      <w:rFonts w:eastAsia="Times New Roman"/>
      <w:szCs w:val="20"/>
      <w:lang w:eastAsia="en-US"/>
    </w:rPr>
  </w:style>
  <w:style w:type="paragraph" w:customStyle="1" w:styleId="ParaNumL-8">
    <w:name w:val="ParaNum L-8"/>
    <w:basedOn w:val="Normal"/>
    <w:rsid w:val="0009052D"/>
    <w:pPr>
      <w:keepNext/>
      <w:widowControl/>
      <w:tabs>
        <w:tab w:val="num" w:pos="3240"/>
      </w:tabs>
      <w:autoSpaceDE/>
      <w:autoSpaceDN/>
      <w:adjustRightInd/>
      <w:spacing w:after="240"/>
      <w:ind w:left="3240" w:hanging="432"/>
    </w:pPr>
    <w:rPr>
      <w:rFonts w:eastAsia="Times New Roman"/>
      <w:szCs w:val="20"/>
      <w:lang w:eastAsia="en-US"/>
    </w:rPr>
  </w:style>
  <w:style w:type="paragraph" w:customStyle="1" w:styleId="ParaNumL-9">
    <w:name w:val="ParaNum L-9"/>
    <w:basedOn w:val="Normal"/>
    <w:rsid w:val="0009052D"/>
    <w:pPr>
      <w:keepNext/>
      <w:widowControl/>
      <w:tabs>
        <w:tab w:val="num" w:pos="3384"/>
      </w:tabs>
      <w:autoSpaceDE/>
      <w:autoSpaceDN/>
      <w:adjustRightInd/>
      <w:spacing w:after="240"/>
      <w:ind w:left="3384" w:hanging="144"/>
    </w:pPr>
    <w:rPr>
      <w:rFonts w:eastAsia="Times New Roman"/>
      <w:szCs w:val="20"/>
      <w:lang w:eastAsia="en-US"/>
    </w:rPr>
  </w:style>
  <w:style w:type="paragraph" w:customStyle="1" w:styleId="ParaNumM-1">
    <w:name w:val="ParaNum M-1"/>
    <w:basedOn w:val="Normal"/>
    <w:rsid w:val="0009052D"/>
    <w:pPr>
      <w:keepNext/>
      <w:widowControl/>
      <w:autoSpaceDE/>
      <w:autoSpaceDN/>
      <w:adjustRightInd/>
      <w:spacing w:after="240"/>
    </w:pPr>
    <w:rPr>
      <w:rFonts w:eastAsia="Times New Roman"/>
      <w:szCs w:val="20"/>
      <w:lang w:eastAsia="en-US"/>
    </w:rPr>
  </w:style>
  <w:style w:type="paragraph" w:customStyle="1" w:styleId="ParaNumM-2">
    <w:name w:val="ParaNum M-2"/>
    <w:basedOn w:val="Normal"/>
    <w:rsid w:val="0009052D"/>
    <w:pPr>
      <w:keepNext/>
      <w:widowControl/>
      <w:autoSpaceDE/>
      <w:autoSpaceDN/>
      <w:adjustRightInd/>
      <w:spacing w:after="240"/>
    </w:pPr>
    <w:rPr>
      <w:rFonts w:eastAsia="Times New Roman"/>
      <w:szCs w:val="20"/>
      <w:lang w:eastAsia="en-US"/>
    </w:rPr>
  </w:style>
  <w:style w:type="paragraph" w:customStyle="1" w:styleId="ParaNumM-3">
    <w:name w:val="ParaNum M-3"/>
    <w:basedOn w:val="Normal"/>
    <w:rsid w:val="0009052D"/>
    <w:pPr>
      <w:keepNext/>
      <w:widowControl/>
      <w:autoSpaceDE/>
      <w:autoSpaceDN/>
      <w:adjustRightInd/>
      <w:spacing w:after="240"/>
      <w:ind w:firstLine="720"/>
    </w:pPr>
    <w:rPr>
      <w:rFonts w:eastAsia="Times New Roman"/>
      <w:szCs w:val="20"/>
      <w:lang w:eastAsia="en-US"/>
    </w:rPr>
  </w:style>
  <w:style w:type="paragraph" w:customStyle="1" w:styleId="ParaNumM-4">
    <w:name w:val="ParaNum M-4"/>
    <w:basedOn w:val="Normal"/>
    <w:rsid w:val="0009052D"/>
    <w:pPr>
      <w:keepNext/>
      <w:widowControl/>
      <w:numPr>
        <w:ilvl w:val="8"/>
        <w:numId w:val="31"/>
      </w:numPr>
      <w:autoSpaceDE/>
      <w:autoSpaceDN/>
      <w:adjustRightInd/>
      <w:spacing w:after="240"/>
      <w:ind w:firstLine="1440"/>
    </w:pPr>
    <w:rPr>
      <w:rFonts w:eastAsia="Times New Roman"/>
      <w:szCs w:val="20"/>
      <w:lang w:eastAsia="en-US"/>
    </w:rPr>
  </w:style>
  <w:style w:type="paragraph" w:customStyle="1" w:styleId="ParaNumM-5">
    <w:name w:val="ParaNum M-5"/>
    <w:basedOn w:val="Normal"/>
    <w:rsid w:val="0009052D"/>
    <w:pPr>
      <w:keepNext/>
      <w:widowControl/>
      <w:numPr>
        <w:ilvl w:val="7"/>
        <w:numId w:val="31"/>
      </w:numPr>
      <w:autoSpaceDE/>
      <w:autoSpaceDN/>
      <w:adjustRightInd/>
      <w:spacing w:after="240"/>
      <w:ind w:left="1008" w:hanging="432"/>
    </w:pPr>
    <w:rPr>
      <w:rFonts w:eastAsia="Times New Roman"/>
      <w:szCs w:val="20"/>
      <w:lang w:eastAsia="en-US"/>
    </w:rPr>
  </w:style>
  <w:style w:type="paragraph" w:customStyle="1" w:styleId="ParaNumM-6">
    <w:name w:val="ParaNum M-6"/>
    <w:basedOn w:val="Normal"/>
    <w:rsid w:val="0009052D"/>
    <w:pPr>
      <w:keepNext/>
      <w:widowControl/>
      <w:autoSpaceDE/>
      <w:autoSpaceDN/>
      <w:adjustRightInd/>
      <w:spacing w:after="240"/>
      <w:ind w:left="720" w:hanging="720"/>
    </w:pPr>
    <w:rPr>
      <w:rFonts w:eastAsia="Times New Roman"/>
      <w:szCs w:val="20"/>
      <w:lang w:eastAsia="en-US"/>
    </w:rPr>
  </w:style>
  <w:style w:type="paragraph" w:customStyle="1" w:styleId="ParaNumM-7">
    <w:name w:val="ParaNum M-7"/>
    <w:basedOn w:val="Normal"/>
    <w:rsid w:val="0009052D"/>
    <w:pPr>
      <w:keepNext/>
      <w:widowControl/>
      <w:autoSpaceDE/>
      <w:autoSpaceDN/>
      <w:adjustRightInd/>
      <w:spacing w:after="240"/>
      <w:ind w:left="1440" w:hanging="720"/>
    </w:pPr>
    <w:rPr>
      <w:rFonts w:eastAsia="Times New Roman"/>
      <w:szCs w:val="20"/>
      <w:lang w:eastAsia="en-US"/>
    </w:rPr>
  </w:style>
  <w:style w:type="paragraph" w:customStyle="1" w:styleId="ParaNumM-8">
    <w:name w:val="ParaNum M-8"/>
    <w:basedOn w:val="Normal"/>
    <w:rsid w:val="0009052D"/>
    <w:pPr>
      <w:keepNext/>
      <w:widowControl/>
      <w:autoSpaceDE/>
      <w:autoSpaceDN/>
      <w:adjustRightInd/>
      <w:spacing w:after="240"/>
      <w:ind w:left="2160" w:hanging="720"/>
    </w:pPr>
    <w:rPr>
      <w:rFonts w:eastAsia="Times New Roman"/>
      <w:szCs w:val="20"/>
      <w:lang w:eastAsia="en-US"/>
    </w:rPr>
  </w:style>
  <w:style w:type="paragraph" w:customStyle="1" w:styleId="ParaNumM-9">
    <w:name w:val="ParaNum M-9"/>
    <w:basedOn w:val="Normal"/>
    <w:rsid w:val="0009052D"/>
    <w:pPr>
      <w:keepNext/>
      <w:widowControl/>
      <w:autoSpaceDE/>
      <w:autoSpaceDN/>
      <w:adjustRightInd/>
      <w:spacing w:after="240"/>
      <w:ind w:firstLine="2160"/>
    </w:pPr>
    <w:rPr>
      <w:rFonts w:eastAsia="Times New Roman"/>
      <w:szCs w:val="20"/>
      <w:lang w:eastAsia="en-US"/>
    </w:rPr>
  </w:style>
  <w:style w:type="paragraph" w:customStyle="1" w:styleId="ParaNumN-1">
    <w:name w:val="ParaNum N-1"/>
    <w:basedOn w:val="Header"/>
    <w:rsid w:val="0009052D"/>
    <w:pPr>
      <w:keepNext/>
      <w:widowControl/>
      <w:tabs>
        <w:tab w:val="clear" w:pos="4320"/>
        <w:tab w:val="clear" w:pos="8640"/>
        <w:tab w:val="num" w:pos="1440"/>
      </w:tabs>
      <w:autoSpaceDE/>
      <w:autoSpaceDN/>
      <w:adjustRightInd/>
      <w:spacing w:before="120"/>
      <w:jc w:val="center"/>
    </w:pPr>
    <w:rPr>
      <w:rFonts w:eastAsia="Times New Roman"/>
      <w:b/>
      <w:lang w:eastAsia="en-US"/>
    </w:rPr>
  </w:style>
  <w:style w:type="paragraph" w:customStyle="1" w:styleId="Title2">
    <w:name w:val="Title 2"/>
    <w:basedOn w:val="Title"/>
    <w:rsid w:val="0009052D"/>
    <w:pPr>
      <w:autoSpaceDE/>
      <w:autoSpaceDN/>
      <w:spacing w:before="0" w:after="360"/>
      <w:textAlignment w:val="baseline"/>
      <w:outlineLvl w:val="9"/>
    </w:pPr>
    <w:rPr>
      <w:rFonts w:ascii="Times New Roman Bold" w:eastAsia="Times New Roman" w:hAnsi="Times New Roman Bold"/>
      <w:caps/>
      <w:kern w:val="0"/>
      <w:sz w:val="24"/>
      <w:szCs w:val="24"/>
      <w:lang w:eastAsia="en-US"/>
    </w:rPr>
  </w:style>
  <w:style w:type="paragraph" w:customStyle="1" w:styleId="Attachment1">
    <w:name w:val="Attachment 1"/>
    <w:basedOn w:val="Normal"/>
    <w:next w:val="BodyText"/>
    <w:rsid w:val="0009052D"/>
    <w:pPr>
      <w:tabs>
        <w:tab w:val="num" w:pos="0"/>
      </w:tabs>
      <w:autoSpaceDE/>
      <w:autoSpaceDN/>
      <w:spacing w:after="240"/>
      <w:textAlignment w:val="baseline"/>
      <w:outlineLvl w:val="0"/>
    </w:pPr>
    <w:rPr>
      <w:rFonts w:ascii="Times New Roman Bold" w:eastAsia="Times New Roman" w:hAnsi="Times New Roman Bold"/>
      <w:b/>
      <w:caps/>
      <w:szCs w:val="20"/>
      <w:lang w:eastAsia="en-US"/>
    </w:rPr>
  </w:style>
  <w:style w:type="paragraph" w:customStyle="1" w:styleId="Attachment2">
    <w:name w:val="Attachment 2"/>
    <w:basedOn w:val="Normal"/>
    <w:next w:val="BodyText"/>
    <w:rsid w:val="0009052D"/>
    <w:pPr>
      <w:tabs>
        <w:tab w:val="num" w:pos="0"/>
      </w:tabs>
      <w:autoSpaceDE/>
      <w:autoSpaceDN/>
      <w:spacing w:after="240"/>
      <w:ind w:left="1440" w:hanging="720"/>
      <w:textAlignment w:val="baseline"/>
      <w:outlineLvl w:val="1"/>
    </w:pPr>
    <w:rPr>
      <w:rFonts w:eastAsia="Times New Roman"/>
      <w:szCs w:val="20"/>
      <w:lang w:eastAsia="en-US"/>
    </w:rPr>
  </w:style>
  <w:style w:type="paragraph" w:customStyle="1" w:styleId="Attachment3">
    <w:name w:val="Attachment 3"/>
    <w:basedOn w:val="Normal"/>
    <w:next w:val="BodyText"/>
    <w:rsid w:val="0009052D"/>
    <w:pPr>
      <w:autoSpaceDE/>
      <w:autoSpaceDN/>
      <w:spacing w:after="240"/>
      <w:ind w:left="1800" w:hanging="1800"/>
      <w:textAlignment w:val="baseline"/>
      <w:outlineLvl w:val="2"/>
    </w:pPr>
    <w:rPr>
      <w:rFonts w:eastAsia="Times New Roman"/>
      <w:szCs w:val="20"/>
      <w:lang w:eastAsia="en-US"/>
    </w:rPr>
  </w:style>
  <w:style w:type="paragraph" w:customStyle="1" w:styleId="Attachment4">
    <w:name w:val="Attachment 4"/>
    <w:basedOn w:val="Normal"/>
    <w:next w:val="BodyText"/>
    <w:rsid w:val="0009052D"/>
    <w:pPr>
      <w:numPr>
        <w:ilvl w:val="8"/>
        <w:numId w:val="38"/>
      </w:numPr>
      <w:autoSpaceDE/>
      <w:autoSpaceDN/>
      <w:spacing w:after="240"/>
      <w:textAlignment w:val="baseline"/>
      <w:outlineLvl w:val="3"/>
    </w:pPr>
    <w:rPr>
      <w:rFonts w:eastAsia="Times New Roman"/>
      <w:szCs w:val="20"/>
      <w:lang w:eastAsia="en-US"/>
    </w:rPr>
  </w:style>
  <w:style w:type="paragraph" w:customStyle="1" w:styleId="Attachment5">
    <w:name w:val="Attachment 5"/>
    <w:basedOn w:val="Normal"/>
    <w:next w:val="BodyText"/>
    <w:rsid w:val="0009052D"/>
    <w:pPr>
      <w:numPr>
        <w:ilvl w:val="7"/>
        <w:numId w:val="38"/>
      </w:numPr>
      <w:autoSpaceDE/>
      <w:autoSpaceDN/>
      <w:spacing w:after="240"/>
      <w:textAlignment w:val="baseline"/>
      <w:outlineLvl w:val="4"/>
    </w:pPr>
    <w:rPr>
      <w:rFonts w:eastAsia="Times New Roman"/>
      <w:szCs w:val="20"/>
      <w:lang w:eastAsia="en-US"/>
    </w:rPr>
  </w:style>
  <w:style w:type="paragraph" w:customStyle="1" w:styleId="Attachment6">
    <w:name w:val="Attachment 6"/>
    <w:basedOn w:val="Normal"/>
    <w:next w:val="BodyText"/>
    <w:rsid w:val="0009052D"/>
    <w:pPr>
      <w:autoSpaceDE/>
      <w:autoSpaceDN/>
      <w:spacing w:after="240"/>
      <w:textAlignment w:val="baseline"/>
      <w:outlineLvl w:val="5"/>
    </w:pPr>
    <w:rPr>
      <w:rFonts w:eastAsia="Times New Roman"/>
      <w:szCs w:val="20"/>
      <w:lang w:eastAsia="en-US"/>
    </w:rPr>
  </w:style>
  <w:style w:type="paragraph" w:customStyle="1" w:styleId="Attachment7">
    <w:name w:val="Attachment 7"/>
    <w:basedOn w:val="Normal"/>
    <w:next w:val="BodyText"/>
    <w:rsid w:val="0009052D"/>
    <w:pPr>
      <w:autoSpaceDE/>
      <w:autoSpaceDN/>
      <w:spacing w:after="240"/>
      <w:textAlignment w:val="baseline"/>
      <w:outlineLvl w:val="6"/>
    </w:pPr>
    <w:rPr>
      <w:rFonts w:eastAsia="Times New Roman"/>
      <w:szCs w:val="20"/>
      <w:lang w:eastAsia="en-US"/>
    </w:rPr>
  </w:style>
  <w:style w:type="paragraph" w:customStyle="1" w:styleId="Attachment8">
    <w:name w:val="Attachment 8"/>
    <w:basedOn w:val="Normal"/>
    <w:next w:val="BodyText"/>
    <w:rsid w:val="0009052D"/>
    <w:pPr>
      <w:autoSpaceDE/>
      <w:autoSpaceDN/>
      <w:spacing w:after="240"/>
      <w:textAlignment w:val="baseline"/>
      <w:outlineLvl w:val="7"/>
    </w:pPr>
    <w:rPr>
      <w:rFonts w:eastAsia="Times New Roman"/>
      <w:szCs w:val="20"/>
      <w:lang w:eastAsia="en-US"/>
    </w:rPr>
  </w:style>
  <w:style w:type="paragraph" w:customStyle="1" w:styleId="Attachment9">
    <w:name w:val="Attachment 9"/>
    <w:basedOn w:val="Normal"/>
    <w:next w:val="BodyText"/>
    <w:rsid w:val="0009052D"/>
    <w:pPr>
      <w:autoSpaceDE/>
      <w:autoSpaceDN/>
      <w:spacing w:after="240"/>
      <w:textAlignment w:val="baseline"/>
      <w:outlineLvl w:val="8"/>
    </w:pPr>
    <w:rPr>
      <w:rFonts w:eastAsia="Times New Roman"/>
      <w:szCs w:val="20"/>
      <w:lang w:eastAsia="en-US"/>
    </w:rPr>
  </w:style>
  <w:style w:type="paragraph" w:customStyle="1" w:styleId="Char5">
    <w:name w:val="Char5"/>
    <w:basedOn w:val="Normal"/>
    <w:next w:val="Normal"/>
    <w:rsid w:val="0009052D"/>
    <w:pPr>
      <w:widowControl/>
      <w:autoSpaceDE/>
      <w:autoSpaceDN/>
      <w:adjustRightInd/>
      <w:spacing w:after="160" w:line="240" w:lineRule="exact"/>
    </w:pPr>
    <w:rPr>
      <w:rFonts w:ascii="Tahoma" w:eastAsia="Times New Roman" w:hAnsi="Tahoma"/>
      <w:szCs w:val="20"/>
      <w:lang w:eastAsia="en-US"/>
    </w:rPr>
  </w:style>
  <w:style w:type="paragraph" w:customStyle="1" w:styleId="Address2">
    <w:name w:val="Address2"/>
    <w:basedOn w:val="Normal"/>
    <w:rsid w:val="0009052D"/>
    <w:pPr>
      <w:keepLines/>
      <w:widowControl/>
      <w:spacing w:after="240"/>
      <w:ind w:left="720"/>
    </w:pPr>
    <w:rPr>
      <w:rFonts w:eastAsia="Times New Roman"/>
      <w:lang w:eastAsia="en-US"/>
    </w:rPr>
  </w:style>
  <w:style w:type="paragraph" w:customStyle="1" w:styleId="Annex">
    <w:name w:val="Annex"/>
    <w:basedOn w:val="BodyText"/>
    <w:next w:val="BodyText"/>
    <w:rsid w:val="0009052D"/>
    <w:pPr>
      <w:widowControl/>
      <w:numPr>
        <w:numId w:val="39"/>
      </w:numPr>
      <w:tabs>
        <w:tab w:val="clear" w:pos="720"/>
        <w:tab w:val="num" w:pos="360"/>
      </w:tabs>
      <w:autoSpaceDE/>
      <w:autoSpaceDN/>
      <w:adjustRightInd/>
      <w:spacing w:after="240"/>
      <w:outlineLvl w:val="0"/>
    </w:pPr>
    <w:rPr>
      <w:rFonts w:ascii="Times New Roman" w:eastAsia="Times New Roman" w:hAnsi="Times New Roman"/>
      <w:sz w:val="24"/>
      <w:lang w:eastAsia="en-US"/>
    </w:rPr>
  </w:style>
  <w:style w:type="character" w:customStyle="1" w:styleId="deltaviewinsertion0">
    <w:name w:val="deltaviewinsertion"/>
    <w:rsid w:val="0009052D"/>
    <w:rPr>
      <w:color w:val="0000FF"/>
      <w:spacing w:val="0"/>
      <w:u w:val="single"/>
    </w:rPr>
  </w:style>
  <w:style w:type="character" w:customStyle="1" w:styleId="style11">
    <w:name w:val="style11"/>
    <w:rsid w:val="0009052D"/>
    <w:rPr>
      <w:rFonts w:ascii="Arial" w:hAnsi="Arial" w:cs="Arial" w:hint="default"/>
      <w:b w:val="0"/>
      <w:bCs w:val="0"/>
      <w:color w:val="333333"/>
      <w:sz w:val="17"/>
      <w:szCs w:val="17"/>
    </w:rPr>
  </w:style>
  <w:style w:type="paragraph" w:customStyle="1" w:styleId="MainParanoChapter">
    <w:name w:val="Main Para no Chapter #"/>
    <w:basedOn w:val="Normal"/>
    <w:semiHidden/>
    <w:rsid w:val="0009052D"/>
    <w:pPr>
      <w:widowControl/>
      <w:tabs>
        <w:tab w:val="num" w:pos="720"/>
      </w:tabs>
      <w:autoSpaceDE/>
      <w:autoSpaceDN/>
      <w:adjustRightInd/>
      <w:spacing w:after="240"/>
      <w:ind w:left="720" w:hanging="720"/>
      <w:jc w:val="both"/>
      <w:outlineLvl w:val="1"/>
    </w:pPr>
    <w:rPr>
      <w:rFonts w:eastAsia="Calibri"/>
      <w:sz w:val="22"/>
      <w:lang w:eastAsia="en-US"/>
    </w:rPr>
  </w:style>
  <w:style w:type="paragraph" w:customStyle="1" w:styleId="Chap2heading1">
    <w:name w:val="Chap2heading1"/>
    <w:basedOn w:val="Normal"/>
    <w:rsid w:val="0009052D"/>
    <w:pPr>
      <w:widowControl/>
      <w:numPr>
        <w:numId w:val="40"/>
      </w:numPr>
      <w:tabs>
        <w:tab w:val="num" w:pos="717"/>
      </w:tabs>
      <w:autoSpaceDE/>
      <w:autoSpaceDN/>
      <w:adjustRightInd/>
      <w:ind w:left="717" w:hanging="360"/>
      <w:jc w:val="both"/>
    </w:pPr>
    <w:rPr>
      <w:rFonts w:eastAsia="MS Mincho"/>
      <w:sz w:val="20"/>
      <w:lang w:eastAsia="en-US"/>
    </w:rPr>
  </w:style>
  <w:style w:type="paragraph" w:customStyle="1" w:styleId="Chap2section">
    <w:name w:val="Chap2section"/>
    <w:basedOn w:val="Normal"/>
    <w:rsid w:val="0009052D"/>
    <w:pPr>
      <w:widowControl/>
      <w:numPr>
        <w:ilvl w:val="3"/>
        <w:numId w:val="40"/>
      </w:numPr>
      <w:tabs>
        <w:tab w:val="clear" w:pos="1800"/>
        <w:tab w:val="num" w:pos="1080"/>
        <w:tab w:val="num" w:pos="1437"/>
      </w:tabs>
      <w:autoSpaceDE/>
      <w:autoSpaceDN/>
      <w:adjustRightInd/>
      <w:spacing w:before="240"/>
      <w:ind w:left="1149" w:hanging="432"/>
      <w:jc w:val="both"/>
    </w:pPr>
    <w:rPr>
      <w:rFonts w:eastAsia="MS Mincho"/>
      <w:sz w:val="20"/>
      <w:lang w:eastAsia="en-US"/>
    </w:rPr>
  </w:style>
  <w:style w:type="paragraph" w:customStyle="1" w:styleId="CoverTitle">
    <w:name w:val="Cover Title"/>
    <w:aliases w:val="c1"/>
    <w:basedOn w:val="BodyText"/>
    <w:rsid w:val="0009052D"/>
    <w:pPr>
      <w:widowControl/>
      <w:autoSpaceDE/>
      <w:autoSpaceDN/>
      <w:adjustRightInd/>
      <w:spacing w:after="720"/>
      <w:jc w:val="center"/>
    </w:pPr>
    <w:rPr>
      <w:rFonts w:ascii="Times New Roman Bold" w:eastAsia="Times New Roman" w:hAnsi="Times New Roman Bold"/>
      <w:b/>
      <w:sz w:val="24"/>
      <w:lang w:eastAsia="en-US"/>
    </w:rPr>
  </w:style>
  <w:style w:type="paragraph" w:customStyle="1" w:styleId="IndentTex">
    <w:name w:val="Indent Tex"/>
    <w:basedOn w:val="BodyText"/>
    <w:rsid w:val="0009052D"/>
    <w:pPr>
      <w:widowControl/>
      <w:autoSpaceDE/>
      <w:autoSpaceDN/>
      <w:adjustRightInd/>
      <w:spacing w:after="0"/>
      <w:ind w:left="720"/>
    </w:pPr>
    <w:rPr>
      <w:rFonts w:ascii="Times New Roman" w:eastAsia="Times New Roman" w:hAnsi="Times New Roman"/>
      <w:sz w:val="24"/>
      <w:lang w:eastAsia="en-US"/>
    </w:rPr>
  </w:style>
  <w:style w:type="paragraph" w:customStyle="1" w:styleId="Bulleted">
    <w:name w:val="Bulleted"/>
    <w:aliases w:val="d4"/>
    <w:basedOn w:val="BodyText3"/>
    <w:rsid w:val="0009052D"/>
    <w:pPr>
      <w:widowControl/>
      <w:tabs>
        <w:tab w:val="num" w:pos="2160"/>
      </w:tabs>
      <w:autoSpaceDE/>
      <w:autoSpaceDN/>
      <w:adjustRightInd/>
      <w:spacing w:after="0"/>
      <w:ind w:left="2160" w:hanging="360"/>
    </w:pPr>
    <w:rPr>
      <w:rFonts w:ascii="Times New Roman" w:eastAsia="Times New Roman" w:hAnsi="Times New Roman"/>
      <w:sz w:val="24"/>
      <w:szCs w:val="24"/>
      <w:lang w:eastAsia="en-US"/>
    </w:rPr>
  </w:style>
  <w:style w:type="paragraph" w:customStyle="1" w:styleId="Quote1">
    <w:name w:val="Quote1"/>
    <w:aliases w:val="q1"/>
    <w:basedOn w:val="BodyText"/>
    <w:rsid w:val="0009052D"/>
    <w:pPr>
      <w:widowControl/>
      <w:autoSpaceDE/>
      <w:autoSpaceDN/>
      <w:adjustRightInd/>
      <w:spacing w:after="240"/>
      <w:ind w:left="2160" w:right="720"/>
    </w:pPr>
    <w:rPr>
      <w:rFonts w:ascii="Times New Roman" w:eastAsia="Times New Roman" w:hAnsi="Times New Roman"/>
      <w:sz w:val="24"/>
      <w:lang w:eastAsia="en-US"/>
    </w:rPr>
  </w:style>
  <w:style w:type="paragraph" w:customStyle="1" w:styleId="ParaNumP-1">
    <w:name w:val="ParaNum P-1"/>
    <w:basedOn w:val="Normal"/>
    <w:rsid w:val="0009052D"/>
    <w:pPr>
      <w:widowControl/>
      <w:tabs>
        <w:tab w:val="num" w:pos="720"/>
      </w:tabs>
      <w:autoSpaceDE/>
      <w:autoSpaceDN/>
      <w:adjustRightInd/>
      <w:spacing w:after="240"/>
      <w:ind w:left="720" w:hanging="360"/>
    </w:pPr>
    <w:rPr>
      <w:rFonts w:eastAsia="Times New Roman"/>
      <w:lang w:eastAsia="en-US"/>
    </w:rPr>
  </w:style>
  <w:style w:type="paragraph" w:customStyle="1" w:styleId="ParaNumP-2">
    <w:name w:val="ParaNum P-2"/>
    <w:basedOn w:val="Normal"/>
    <w:rsid w:val="0009052D"/>
    <w:pPr>
      <w:widowControl/>
      <w:tabs>
        <w:tab w:val="num" w:pos="1440"/>
      </w:tabs>
      <w:autoSpaceDE/>
      <w:autoSpaceDN/>
      <w:adjustRightInd/>
      <w:spacing w:after="240"/>
      <w:ind w:left="1440" w:hanging="360"/>
    </w:pPr>
    <w:rPr>
      <w:rFonts w:eastAsia="Times New Roman"/>
      <w:lang w:eastAsia="en-US"/>
    </w:rPr>
  </w:style>
  <w:style w:type="paragraph" w:customStyle="1" w:styleId="ParaNumP-3">
    <w:name w:val="ParaNum P-3"/>
    <w:basedOn w:val="Normal"/>
    <w:rsid w:val="0009052D"/>
    <w:pPr>
      <w:widowControl/>
      <w:tabs>
        <w:tab w:val="num" w:pos="2160"/>
      </w:tabs>
      <w:autoSpaceDE/>
      <w:autoSpaceDN/>
      <w:adjustRightInd/>
      <w:spacing w:after="240"/>
      <w:ind w:left="2160" w:hanging="360"/>
    </w:pPr>
    <w:rPr>
      <w:rFonts w:eastAsia="Times New Roman"/>
      <w:lang w:eastAsia="en-US"/>
    </w:rPr>
  </w:style>
  <w:style w:type="paragraph" w:customStyle="1" w:styleId="ParaNumP-4">
    <w:name w:val="ParaNum P-4"/>
    <w:basedOn w:val="Normal"/>
    <w:rsid w:val="0009052D"/>
    <w:pPr>
      <w:widowControl/>
      <w:tabs>
        <w:tab w:val="num" w:pos="2880"/>
      </w:tabs>
      <w:autoSpaceDE/>
      <w:autoSpaceDN/>
      <w:adjustRightInd/>
      <w:spacing w:after="240"/>
      <w:ind w:left="2880" w:hanging="360"/>
    </w:pPr>
    <w:rPr>
      <w:rFonts w:eastAsia="Times New Roman"/>
      <w:lang w:eastAsia="en-US"/>
    </w:rPr>
  </w:style>
  <w:style w:type="paragraph" w:customStyle="1" w:styleId="ParaNumP-5">
    <w:name w:val="ParaNum P-5"/>
    <w:basedOn w:val="Normal"/>
    <w:rsid w:val="0009052D"/>
    <w:pPr>
      <w:widowControl/>
      <w:tabs>
        <w:tab w:val="num" w:pos="3600"/>
      </w:tabs>
      <w:autoSpaceDE/>
      <w:autoSpaceDN/>
      <w:adjustRightInd/>
      <w:spacing w:after="240"/>
      <w:ind w:left="3600" w:hanging="360"/>
    </w:pPr>
    <w:rPr>
      <w:rFonts w:eastAsia="Times New Roman"/>
      <w:lang w:eastAsia="en-US"/>
    </w:rPr>
  </w:style>
  <w:style w:type="paragraph" w:customStyle="1" w:styleId="ParaNumP-6">
    <w:name w:val="ParaNum P-6"/>
    <w:basedOn w:val="Normal"/>
    <w:rsid w:val="0009052D"/>
    <w:pPr>
      <w:widowControl/>
      <w:tabs>
        <w:tab w:val="num" w:pos="4320"/>
      </w:tabs>
      <w:autoSpaceDE/>
      <w:autoSpaceDN/>
      <w:adjustRightInd/>
      <w:spacing w:after="240"/>
      <w:ind w:left="4320" w:hanging="360"/>
    </w:pPr>
    <w:rPr>
      <w:rFonts w:eastAsia="Times New Roman"/>
      <w:lang w:eastAsia="en-US"/>
    </w:rPr>
  </w:style>
  <w:style w:type="paragraph" w:customStyle="1" w:styleId="ParaNumP-7">
    <w:name w:val="ParaNum P-7"/>
    <w:basedOn w:val="Normal"/>
    <w:rsid w:val="0009052D"/>
    <w:pPr>
      <w:widowControl/>
      <w:tabs>
        <w:tab w:val="num" w:pos="5040"/>
      </w:tabs>
      <w:autoSpaceDE/>
      <w:autoSpaceDN/>
      <w:adjustRightInd/>
      <w:spacing w:after="240"/>
      <w:ind w:left="5040" w:hanging="360"/>
    </w:pPr>
    <w:rPr>
      <w:rFonts w:eastAsia="Times New Roman"/>
      <w:lang w:eastAsia="en-US"/>
    </w:rPr>
  </w:style>
  <w:style w:type="paragraph" w:customStyle="1" w:styleId="ParaNumP-8">
    <w:name w:val="ParaNum P-8"/>
    <w:basedOn w:val="Normal"/>
    <w:rsid w:val="0009052D"/>
    <w:pPr>
      <w:widowControl/>
      <w:tabs>
        <w:tab w:val="num" w:pos="5760"/>
      </w:tabs>
      <w:autoSpaceDE/>
      <w:autoSpaceDN/>
      <w:adjustRightInd/>
      <w:spacing w:after="240"/>
      <w:ind w:left="5760" w:hanging="360"/>
    </w:pPr>
    <w:rPr>
      <w:rFonts w:eastAsia="Times New Roman"/>
      <w:lang w:eastAsia="en-US"/>
    </w:rPr>
  </w:style>
  <w:style w:type="paragraph" w:customStyle="1" w:styleId="ParaNumP-9">
    <w:name w:val="ParaNum P-9"/>
    <w:basedOn w:val="Normal"/>
    <w:rsid w:val="0009052D"/>
    <w:pPr>
      <w:widowControl/>
      <w:tabs>
        <w:tab w:val="num" w:pos="6480"/>
      </w:tabs>
      <w:autoSpaceDE/>
      <w:autoSpaceDN/>
      <w:adjustRightInd/>
      <w:spacing w:after="240"/>
      <w:ind w:left="6480" w:hanging="360"/>
    </w:pPr>
    <w:rPr>
      <w:rFonts w:eastAsia="Times New Roman"/>
      <w:lang w:eastAsia="en-US"/>
    </w:rPr>
  </w:style>
  <w:style w:type="paragraph" w:customStyle="1" w:styleId="Regno">
    <w:name w:val="Regno."/>
    <w:basedOn w:val="Normal"/>
    <w:rsid w:val="0009052D"/>
    <w:pPr>
      <w:widowControl/>
      <w:tabs>
        <w:tab w:val="left" w:pos="-720"/>
        <w:tab w:val="num" w:pos="324"/>
      </w:tabs>
      <w:suppressAutoHyphens/>
      <w:autoSpaceDE/>
      <w:autoSpaceDN/>
      <w:adjustRightInd/>
      <w:spacing w:before="120" w:after="60" w:line="276" w:lineRule="auto"/>
      <w:ind w:left="324" w:hanging="504"/>
      <w:jc w:val="both"/>
    </w:pPr>
    <w:rPr>
      <w:rFonts w:ascii="Arial" w:eastAsia="Times New Roman" w:hAnsi="Arial"/>
      <w:sz w:val="22"/>
      <w:lang w:val="en-GB" w:eastAsia="en-US"/>
    </w:rPr>
  </w:style>
  <w:style w:type="character" w:customStyle="1" w:styleId="ModelNrmlDoubleChar">
    <w:name w:val="ModelNrmlDouble Char"/>
    <w:rsid w:val="0009052D"/>
    <w:rPr>
      <w:sz w:val="22"/>
      <w:lang w:val="en-US" w:eastAsia="en-US" w:bidi="ar-SA"/>
    </w:rPr>
  </w:style>
  <w:style w:type="paragraph" w:customStyle="1" w:styleId="CM33">
    <w:name w:val="CM33"/>
    <w:basedOn w:val="Default"/>
    <w:next w:val="Default"/>
    <w:rsid w:val="0009052D"/>
    <w:pPr>
      <w:widowControl w:val="0"/>
      <w:suppressAutoHyphens w:val="0"/>
      <w:autoSpaceDE w:val="0"/>
      <w:autoSpaceDN w:val="0"/>
      <w:adjustRightInd w:val="0"/>
      <w:spacing w:before="120" w:after="240"/>
      <w:jc w:val="both"/>
    </w:pPr>
    <w:rPr>
      <w:rFonts w:eastAsia="Times New Roman" w:cs="OMNJOG+TimesNewRoman,Bold"/>
      <w:b/>
      <w:bCs/>
      <w:color w:val="211D1E"/>
      <w:szCs w:val="24"/>
    </w:rPr>
  </w:style>
  <w:style w:type="paragraph" w:customStyle="1" w:styleId="CM36">
    <w:name w:val="CM36"/>
    <w:basedOn w:val="Default"/>
    <w:next w:val="Default"/>
    <w:rsid w:val="0009052D"/>
    <w:pPr>
      <w:widowControl w:val="0"/>
      <w:suppressAutoHyphens w:val="0"/>
      <w:autoSpaceDE w:val="0"/>
      <w:autoSpaceDN w:val="0"/>
      <w:adjustRightInd w:val="0"/>
      <w:spacing w:after="623"/>
    </w:pPr>
    <w:rPr>
      <w:rFonts w:ascii="Trajan" w:eastAsia="Times New Roman" w:hAnsi="Trajan" w:cs="Trajan"/>
      <w:color w:val="auto"/>
      <w:szCs w:val="24"/>
    </w:rPr>
  </w:style>
  <w:style w:type="paragraph" w:customStyle="1" w:styleId="CM37">
    <w:name w:val="CM37"/>
    <w:basedOn w:val="Default"/>
    <w:next w:val="Default"/>
    <w:rsid w:val="0009052D"/>
    <w:pPr>
      <w:widowControl w:val="0"/>
      <w:suppressAutoHyphens w:val="0"/>
      <w:autoSpaceDE w:val="0"/>
      <w:autoSpaceDN w:val="0"/>
      <w:adjustRightInd w:val="0"/>
      <w:spacing w:after="488"/>
    </w:pPr>
    <w:rPr>
      <w:rFonts w:ascii="Trajan" w:eastAsia="Times New Roman" w:hAnsi="Trajan" w:cs="Trajan"/>
      <w:color w:val="auto"/>
      <w:szCs w:val="24"/>
    </w:rPr>
  </w:style>
  <w:style w:type="paragraph" w:customStyle="1" w:styleId="CM1">
    <w:name w:val="CM1"/>
    <w:basedOn w:val="Default"/>
    <w:next w:val="Default"/>
    <w:rsid w:val="0009052D"/>
    <w:pPr>
      <w:widowControl w:val="0"/>
      <w:suppressAutoHyphens w:val="0"/>
      <w:autoSpaceDE w:val="0"/>
      <w:autoSpaceDN w:val="0"/>
      <w:adjustRightInd w:val="0"/>
    </w:pPr>
    <w:rPr>
      <w:rFonts w:ascii="Trajan" w:eastAsia="Times New Roman" w:hAnsi="Trajan" w:cs="Trajan"/>
      <w:color w:val="auto"/>
      <w:szCs w:val="24"/>
    </w:rPr>
  </w:style>
  <w:style w:type="paragraph" w:customStyle="1" w:styleId="CM30">
    <w:name w:val="CM30"/>
    <w:basedOn w:val="Default"/>
    <w:next w:val="Default"/>
    <w:rsid w:val="0009052D"/>
    <w:pPr>
      <w:widowControl w:val="0"/>
      <w:suppressAutoHyphens w:val="0"/>
      <w:autoSpaceDE w:val="0"/>
      <w:autoSpaceDN w:val="0"/>
      <w:adjustRightInd w:val="0"/>
      <w:spacing w:after="255"/>
    </w:pPr>
    <w:rPr>
      <w:rFonts w:ascii="Trajan" w:eastAsia="Times New Roman" w:hAnsi="Trajan" w:cs="Trajan"/>
      <w:color w:val="auto"/>
      <w:szCs w:val="24"/>
    </w:rPr>
  </w:style>
  <w:style w:type="paragraph" w:customStyle="1" w:styleId="CM2">
    <w:name w:val="CM2"/>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32">
    <w:name w:val="CM32"/>
    <w:basedOn w:val="Default"/>
    <w:next w:val="Default"/>
    <w:rsid w:val="0009052D"/>
    <w:pPr>
      <w:widowControl w:val="0"/>
      <w:suppressAutoHyphens w:val="0"/>
      <w:autoSpaceDE w:val="0"/>
      <w:autoSpaceDN w:val="0"/>
      <w:adjustRightInd w:val="0"/>
      <w:spacing w:after="657"/>
    </w:pPr>
    <w:rPr>
      <w:rFonts w:ascii="Trajan" w:eastAsia="Times New Roman" w:hAnsi="Trajan" w:cs="Trajan"/>
      <w:color w:val="auto"/>
      <w:szCs w:val="24"/>
    </w:rPr>
  </w:style>
  <w:style w:type="paragraph" w:customStyle="1" w:styleId="CM3">
    <w:name w:val="CM3"/>
    <w:basedOn w:val="Default"/>
    <w:next w:val="Default"/>
    <w:rsid w:val="0009052D"/>
    <w:pPr>
      <w:widowControl w:val="0"/>
      <w:suppressAutoHyphens w:val="0"/>
      <w:autoSpaceDE w:val="0"/>
      <w:autoSpaceDN w:val="0"/>
      <w:adjustRightInd w:val="0"/>
    </w:pPr>
    <w:rPr>
      <w:rFonts w:ascii="Trajan" w:eastAsia="Times New Roman" w:hAnsi="Trajan" w:cs="Trajan"/>
      <w:color w:val="auto"/>
      <w:szCs w:val="24"/>
    </w:rPr>
  </w:style>
  <w:style w:type="paragraph" w:customStyle="1" w:styleId="CM4">
    <w:name w:val="CM4"/>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35">
    <w:name w:val="CM35"/>
    <w:basedOn w:val="Default"/>
    <w:next w:val="Default"/>
    <w:rsid w:val="0009052D"/>
    <w:pPr>
      <w:widowControl w:val="0"/>
      <w:suppressAutoHyphens w:val="0"/>
      <w:autoSpaceDE w:val="0"/>
      <w:autoSpaceDN w:val="0"/>
      <w:adjustRightInd w:val="0"/>
      <w:spacing w:after="600"/>
    </w:pPr>
    <w:rPr>
      <w:rFonts w:ascii="Trajan" w:eastAsia="Times New Roman" w:hAnsi="Trajan" w:cs="Trajan"/>
      <w:color w:val="auto"/>
      <w:szCs w:val="24"/>
    </w:rPr>
  </w:style>
  <w:style w:type="paragraph" w:customStyle="1" w:styleId="CM6">
    <w:name w:val="CM6"/>
    <w:basedOn w:val="Default"/>
    <w:next w:val="Default"/>
    <w:rsid w:val="0009052D"/>
    <w:pPr>
      <w:widowControl w:val="0"/>
      <w:suppressAutoHyphens w:val="0"/>
      <w:autoSpaceDE w:val="0"/>
      <w:autoSpaceDN w:val="0"/>
      <w:adjustRightInd w:val="0"/>
      <w:spacing w:line="198" w:lineRule="atLeast"/>
    </w:pPr>
    <w:rPr>
      <w:rFonts w:ascii="Trajan" w:eastAsia="Times New Roman" w:hAnsi="Trajan" w:cs="Trajan"/>
      <w:color w:val="auto"/>
      <w:szCs w:val="24"/>
    </w:rPr>
  </w:style>
  <w:style w:type="paragraph" w:customStyle="1" w:styleId="CM34">
    <w:name w:val="CM34"/>
    <w:basedOn w:val="Default"/>
    <w:next w:val="Default"/>
    <w:rsid w:val="0009052D"/>
    <w:pPr>
      <w:widowControl w:val="0"/>
      <w:suppressAutoHyphens w:val="0"/>
      <w:autoSpaceDE w:val="0"/>
      <w:autoSpaceDN w:val="0"/>
      <w:adjustRightInd w:val="0"/>
      <w:spacing w:after="155"/>
    </w:pPr>
    <w:rPr>
      <w:rFonts w:ascii="Trajan" w:eastAsia="Times New Roman" w:hAnsi="Trajan" w:cs="Trajan"/>
      <w:color w:val="auto"/>
      <w:szCs w:val="24"/>
    </w:rPr>
  </w:style>
  <w:style w:type="paragraph" w:customStyle="1" w:styleId="CM9">
    <w:name w:val="CM9"/>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10">
    <w:name w:val="CM10"/>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39">
    <w:name w:val="CM39"/>
    <w:basedOn w:val="Default"/>
    <w:next w:val="Default"/>
    <w:rsid w:val="0009052D"/>
    <w:pPr>
      <w:widowControl w:val="0"/>
      <w:suppressAutoHyphens w:val="0"/>
      <w:autoSpaceDE w:val="0"/>
      <w:autoSpaceDN w:val="0"/>
      <w:adjustRightInd w:val="0"/>
      <w:spacing w:after="703"/>
    </w:pPr>
    <w:rPr>
      <w:rFonts w:ascii="Trajan" w:eastAsia="Times New Roman" w:hAnsi="Trajan" w:cs="Trajan"/>
      <w:color w:val="auto"/>
      <w:szCs w:val="24"/>
    </w:rPr>
  </w:style>
  <w:style w:type="paragraph" w:customStyle="1" w:styleId="CM11">
    <w:name w:val="CM11"/>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12">
    <w:name w:val="CM12"/>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8">
    <w:name w:val="CM8"/>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40">
    <w:name w:val="CM40"/>
    <w:basedOn w:val="Default"/>
    <w:next w:val="Default"/>
    <w:rsid w:val="0009052D"/>
    <w:pPr>
      <w:widowControl w:val="0"/>
      <w:suppressAutoHyphens w:val="0"/>
      <w:autoSpaceDE w:val="0"/>
      <w:autoSpaceDN w:val="0"/>
      <w:adjustRightInd w:val="0"/>
      <w:spacing w:after="428"/>
    </w:pPr>
    <w:rPr>
      <w:rFonts w:ascii="Trajan" w:eastAsia="Times New Roman" w:hAnsi="Trajan" w:cs="Trajan"/>
      <w:color w:val="auto"/>
      <w:szCs w:val="24"/>
    </w:rPr>
  </w:style>
  <w:style w:type="paragraph" w:customStyle="1" w:styleId="CM17">
    <w:name w:val="CM17"/>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18">
    <w:name w:val="CM18"/>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19">
    <w:name w:val="CM19"/>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38">
    <w:name w:val="CM38"/>
    <w:basedOn w:val="Default"/>
    <w:next w:val="Default"/>
    <w:rsid w:val="0009052D"/>
    <w:pPr>
      <w:widowControl w:val="0"/>
      <w:suppressAutoHyphens w:val="0"/>
      <w:autoSpaceDE w:val="0"/>
      <w:autoSpaceDN w:val="0"/>
      <w:adjustRightInd w:val="0"/>
      <w:spacing w:after="333"/>
    </w:pPr>
    <w:rPr>
      <w:rFonts w:ascii="Trajan" w:eastAsia="Times New Roman" w:hAnsi="Trajan" w:cs="Trajan"/>
      <w:color w:val="auto"/>
      <w:szCs w:val="24"/>
    </w:rPr>
  </w:style>
  <w:style w:type="paragraph" w:customStyle="1" w:styleId="CM21">
    <w:name w:val="CM21"/>
    <w:basedOn w:val="Default"/>
    <w:next w:val="Default"/>
    <w:rsid w:val="0009052D"/>
    <w:pPr>
      <w:widowControl w:val="0"/>
      <w:suppressAutoHyphens w:val="0"/>
      <w:autoSpaceDE w:val="0"/>
      <w:autoSpaceDN w:val="0"/>
      <w:adjustRightInd w:val="0"/>
      <w:spacing w:line="196" w:lineRule="atLeast"/>
    </w:pPr>
    <w:rPr>
      <w:rFonts w:ascii="Trajan" w:eastAsia="Times New Roman" w:hAnsi="Trajan" w:cs="Trajan"/>
      <w:color w:val="auto"/>
      <w:szCs w:val="24"/>
    </w:rPr>
  </w:style>
  <w:style w:type="paragraph" w:customStyle="1" w:styleId="CM22">
    <w:name w:val="CM22"/>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24">
    <w:name w:val="CM24"/>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44">
    <w:name w:val="CM44"/>
    <w:basedOn w:val="Default"/>
    <w:next w:val="Default"/>
    <w:rsid w:val="0009052D"/>
    <w:pPr>
      <w:widowControl w:val="0"/>
      <w:suppressAutoHyphens w:val="0"/>
      <w:autoSpaceDE w:val="0"/>
      <w:autoSpaceDN w:val="0"/>
      <w:adjustRightInd w:val="0"/>
      <w:spacing w:after="805"/>
    </w:pPr>
    <w:rPr>
      <w:rFonts w:ascii="Trajan" w:eastAsia="Times New Roman" w:hAnsi="Trajan" w:cs="Trajan"/>
      <w:color w:val="auto"/>
      <w:szCs w:val="24"/>
    </w:rPr>
  </w:style>
  <w:style w:type="paragraph" w:customStyle="1" w:styleId="CM25">
    <w:name w:val="CM25"/>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26">
    <w:name w:val="CM26"/>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27">
    <w:name w:val="CM27"/>
    <w:basedOn w:val="Default"/>
    <w:next w:val="Default"/>
    <w:rsid w:val="0009052D"/>
    <w:pPr>
      <w:widowControl w:val="0"/>
      <w:suppressAutoHyphens w:val="0"/>
      <w:autoSpaceDE w:val="0"/>
      <w:autoSpaceDN w:val="0"/>
      <w:adjustRightInd w:val="0"/>
      <w:spacing w:line="200" w:lineRule="atLeast"/>
    </w:pPr>
    <w:rPr>
      <w:rFonts w:ascii="Trajan" w:eastAsia="Times New Roman" w:hAnsi="Trajan" w:cs="Trajan"/>
      <w:color w:val="auto"/>
      <w:szCs w:val="24"/>
    </w:rPr>
  </w:style>
  <w:style w:type="paragraph" w:customStyle="1" w:styleId="CM28">
    <w:name w:val="CM28"/>
    <w:basedOn w:val="Default"/>
    <w:next w:val="Default"/>
    <w:rsid w:val="0009052D"/>
    <w:pPr>
      <w:widowControl w:val="0"/>
      <w:suppressAutoHyphens w:val="0"/>
      <w:autoSpaceDE w:val="0"/>
      <w:autoSpaceDN w:val="0"/>
      <w:adjustRightInd w:val="0"/>
    </w:pPr>
    <w:rPr>
      <w:rFonts w:ascii="Trajan" w:eastAsia="Times New Roman" w:hAnsi="Trajan" w:cs="Trajan"/>
      <w:color w:val="auto"/>
      <w:szCs w:val="24"/>
    </w:rPr>
  </w:style>
  <w:style w:type="paragraph" w:customStyle="1" w:styleId="CM7">
    <w:name w:val="CM7"/>
    <w:basedOn w:val="Default"/>
    <w:next w:val="Default"/>
    <w:rsid w:val="0009052D"/>
    <w:pPr>
      <w:widowControl w:val="0"/>
      <w:suppressAutoHyphens w:val="0"/>
      <w:autoSpaceDE w:val="0"/>
      <w:autoSpaceDN w:val="0"/>
      <w:adjustRightInd w:val="0"/>
      <w:spacing w:line="240" w:lineRule="atLeast"/>
    </w:pPr>
    <w:rPr>
      <w:rFonts w:ascii="Trajan" w:eastAsia="Times New Roman" w:hAnsi="Trajan" w:cs="Trajan"/>
      <w:color w:val="auto"/>
      <w:szCs w:val="24"/>
    </w:rPr>
  </w:style>
  <w:style w:type="paragraph" w:customStyle="1" w:styleId="CM45">
    <w:name w:val="CM45"/>
    <w:basedOn w:val="Default"/>
    <w:next w:val="Default"/>
    <w:rsid w:val="0009052D"/>
    <w:pPr>
      <w:widowControl w:val="0"/>
      <w:suppressAutoHyphens w:val="0"/>
      <w:autoSpaceDE w:val="0"/>
      <w:autoSpaceDN w:val="0"/>
      <w:adjustRightInd w:val="0"/>
      <w:spacing w:after="548"/>
    </w:pPr>
    <w:rPr>
      <w:rFonts w:ascii="Trajan" w:eastAsia="Times New Roman" w:hAnsi="Trajan" w:cs="Trajan"/>
      <w:color w:val="auto"/>
      <w:szCs w:val="24"/>
    </w:rPr>
  </w:style>
  <w:style w:type="character" w:customStyle="1" w:styleId="Section1Char">
    <w:name w:val="Section 1 Char"/>
    <w:rsid w:val="0009052D"/>
    <w:rPr>
      <w:sz w:val="24"/>
      <w:szCs w:val="24"/>
      <w:lang w:val="en-US" w:eastAsia="en-US"/>
    </w:rPr>
  </w:style>
  <w:style w:type="paragraph" w:customStyle="1" w:styleId="CM23">
    <w:name w:val="CM23"/>
    <w:basedOn w:val="Default"/>
    <w:next w:val="Default"/>
    <w:rsid w:val="0009052D"/>
    <w:pPr>
      <w:widowControl w:val="0"/>
      <w:suppressAutoHyphens w:val="0"/>
      <w:autoSpaceDE w:val="0"/>
      <w:autoSpaceDN w:val="0"/>
      <w:adjustRightInd w:val="0"/>
      <w:spacing w:after="680"/>
    </w:pPr>
    <w:rPr>
      <w:rFonts w:ascii="Trajan" w:eastAsia="Times New Roman" w:hAnsi="Trajan" w:cs="Trajan"/>
      <w:color w:val="auto"/>
      <w:szCs w:val="24"/>
    </w:rPr>
  </w:style>
  <w:style w:type="paragraph" w:customStyle="1" w:styleId="CM29">
    <w:name w:val="CM29"/>
    <w:basedOn w:val="Default"/>
    <w:next w:val="Default"/>
    <w:rsid w:val="0009052D"/>
    <w:pPr>
      <w:widowControl w:val="0"/>
      <w:suppressAutoHyphens w:val="0"/>
      <w:autoSpaceDE w:val="0"/>
      <w:autoSpaceDN w:val="0"/>
      <w:adjustRightInd w:val="0"/>
      <w:spacing w:after="580"/>
    </w:pPr>
    <w:rPr>
      <w:rFonts w:ascii="Trajan" w:eastAsia="Times New Roman" w:hAnsi="Trajan" w:cs="Trajan"/>
      <w:color w:val="auto"/>
      <w:szCs w:val="24"/>
    </w:rPr>
  </w:style>
  <w:style w:type="paragraph" w:customStyle="1" w:styleId="CM13">
    <w:name w:val="CM13"/>
    <w:basedOn w:val="Default"/>
    <w:next w:val="Default"/>
    <w:rsid w:val="0009052D"/>
    <w:pPr>
      <w:widowControl w:val="0"/>
      <w:suppressAutoHyphens w:val="0"/>
      <w:autoSpaceDE w:val="0"/>
      <w:autoSpaceDN w:val="0"/>
      <w:adjustRightInd w:val="0"/>
      <w:spacing w:line="278" w:lineRule="atLeast"/>
    </w:pPr>
    <w:rPr>
      <w:rFonts w:ascii="Trajan" w:eastAsia="Times New Roman" w:hAnsi="Trajan" w:cs="Trajan"/>
      <w:color w:val="auto"/>
      <w:szCs w:val="24"/>
    </w:rPr>
  </w:style>
  <w:style w:type="paragraph" w:customStyle="1" w:styleId="CM16">
    <w:name w:val="CM16"/>
    <w:basedOn w:val="Default"/>
    <w:next w:val="Default"/>
    <w:rsid w:val="0009052D"/>
    <w:pPr>
      <w:widowControl w:val="0"/>
      <w:suppressAutoHyphens w:val="0"/>
      <w:autoSpaceDE w:val="0"/>
      <w:autoSpaceDN w:val="0"/>
      <w:adjustRightInd w:val="0"/>
      <w:spacing w:line="196" w:lineRule="atLeast"/>
    </w:pPr>
    <w:rPr>
      <w:rFonts w:ascii="Trajan" w:eastAsia="Times New Roman" w:hAnsi="Trajan" w:cs="Trajan"/>
      <w:color w:val="auto"/>
      <w:szCs w:val="24"/>
    </w:rPr>
  </w:style>
  <w:style w:type="character" w:customStyle="1" w:styleId="Footnote">
    <w:name w:val="Footnote"/>
    <w:rsid w:val="0009052D"/>
    <w:rPr>
      <w:rFonts w:ascii="Times New Roman" w:hAnsi="Times New Roman" w:cs="OMNJKI+TimesNewRoman"/>
      <w:i/>
      <w:sz w:val="22"/>
      <w:szCs w:val="22"/>
      <w:vertAlign w:val="superscript"/>
    </w:rPr>
  </w:style>
  <w:style w:type="table" w:customStyle="1" w:styleId="GridTable4-Accent11">
    <w:name w:val="Grid Table 4 - Accent 11"/>
    <w:basedOn w:val="TableNormal"/>
    <w:uiPriority w:val="49"/>
    <w:rsid w:val="0009052D"/>
    <w:rPr>
      <w:rFonts w:ascii="Calibri" w:eastAsia="Calibri" w:hAnsi="Calibri" w:cs="Times New Roman"/>
      <w:sz w:val="22"/>
      <w:szCs w:val="22"/>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ColorfulList-Accent1">
    <w:name w:val="Colorful List Accent 1"/>
    <w:basedOn w:val="TableNormal"/>
    <w:uiPriority w:val="34"/>
    <w:unhideWhenUsed/>
    <w:rsid w:val="0009052D"/>
    <w:rPr>
      <w:rFonts w:eastAsiaTheme="minorHAnsi"/>
      <w:lang w:eastAsia="zh-C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umber">
    <w:name w:val="Number"/>
    <w:basedOn w:val="BodyText"/>
    <w:qFormat/>
    <w:rsid w:val="0009052D"/>
    <w:pPr>
      <w:widowControl/>
      <w:autoSpaceDE/>
      <w:autoSpaceDN/>
      <w:adjustRightInd/>
    </w:pPr>
    <w:rPr>
      <w:rFonts w:ascii="Calibri" w:eastAsia="Times New Roman" w:hAnsi="Calibri"/>
      <w:szCs w:val="20"/>
      <w:lang w:eastAsia="en-US"/>
    </w:rPr>
  </w:style>
  <w:style w:type="paragraph" w:customStyle="1" w:styleId="TableBullet">
    <w:name w:val="Table Bullet"/>
    <w:basedOn w:val="Normal"/>
    <w:rsid w:val="0009052D"/>
    <w:pPr>
      <w:widowControl/>
      <w:numPr>
        <w:numId w:val="41"/>
      </w:numPr>
      <w:suppressAutoHyphens/>
      <w:spacing w:before="80" w:after="80"/>
      <w:ind w:left="245" w:hanging="245"/>
      <w:textAlignment w:val="center"/>
    </w:pPr>
    <w:rPr>
      <w:rFonts w:ascii="Calibri" w:eastAsiaTheme="minorHAnsi" w:hAnsi="Calibri" w:cs="Guardian Sans Regular"/>
      <w:sz w:val="18"/>
      <w:szCs w:val="16"/>
      <w:lang w:eastAsia="en-US"/>
    </w:rPr>
  </w:style>
  <w:style w:type="paragraph" w:styleId="Revision">
    <w:name w:val="Revision"/>
    <w:hidden/>
    <w:uiPriority w:val="99"/>
    <w:semiHidden/>
    <w:rsid w:val="0009052D"/>
    <w:rPr>
      <w:rFonts w:ascii="Times New Roman" w:eastAsia="SimSun" w:hAnsi="Times New Roman" w:cs="Times New Roman"/>
      <w:lang w:eastAsia="zh-CN"/>
    </w:rPr>
  </w:style>
  <w:style w:type="character" w:customStyle="1" w:styleId="CaptionChar">
    <w:name w:val="Caption Char"/>
    <w:link w:val="Caption"/>
    <w:uiPriority w:val="35"/>
    <w:locked/>
    <w:rsid w:val="004325EB"/>
    <w:rPr>
      <w:rFonts w:ascii="Times New Roman" w:eastAsia="Times New Roman" w:hAnsi="Times New Roman" w:cs="Times New Roman"/>
      <w:b/>
      <w:bCs/>
      <w:color w:val="4F81BD"/>
      <w:sz w:val="18"/>
      <w:szCs w:val="18"/>
    </w:rPr>
  </w:style>
  <w:style w:type="character" w:customStyle="1" w:styleId="UnresolvedMention1">
    <w:name w:val="Unresolved Mention1"/>
    <w:basedOn w:val="DefaultParagraphFont"/>
    <w:uiPriority w:val="99"/>
    <w:semiHidden/>
    <w:unhideWhenUsed/>
    <w:rsid w:val="00FD4DD3"/>
    <w:rPr>
      <w:color w:val="605E5C"/>
      <w:shd w:val="clear" w:color="auto" w:fill="E1DFDD"/>
    </w:rPr>
  </w:style>
  <w:style w:type="paragraph" w:customStyle="1" w:styleId="StyleParagraphAfter0pt">
    <w:name w:val="Style Paragraph + After:  0 pt"/>
    <w:basedOn w:val="Normal"/>
    <w:rsid w:val="00305025"/>
    <w:pPr>
      <w:widowControl/>
      <w:numPr>
        <w:numId w:val="43"/>
      </w:numPr>
      <w:suppressLineNumbers/>
      <w:suppressAutoHyphens/>
      <w:autoSpaceDE/>
      <w:autoSpaceDN/>
      <w:adjustRightInd/>
      <w:spacing w:after="240"/>
      <w:jc w:val="both"/>
    </w:pPr>
    <w:rPr>
      <w:rFonts w:ascii="Arial" w:eastAsia="Times New Roman" w:hAnsi="Arial" w:cs="Arial"/>
      <w:sz w:val="20"/>
      <w:szCs w:val="20"/>
    </w:rPr>
  </w:style>
  <w:style w:type="paragraph" w:customStyle="1" w:styleId="Paragraph">
    <w:name w:val="Paragraph"/>
    <w:basedOn w:val="Normal"/>
    <w:rsid w:val="00305025"/>
    <w:pPr>
      <w:widowControl/>
      <w:numPr>
        <w:numId w:val="42"/>
      </w:numPr>
      <w:suppressLineNumbers/>
      <w:suppressAutoHyphens/>
      <w:autoSpaceDE/>
      <w:autoSpaceDN/>
      <w:adjustRightInd/>
      <w:spacing w:after="240"/>
      <w:jc w:val="both"/>
    </w:pPr>
    <w:rPr>
      <w:rFonts w:eastAsia="Times New Roman"/>
      <w:sz w:val="22"/>
      <w:szCs w:val="22"/>
    </w:rPr>
  </w:style>
  <w:style w:type="paragraph" w:customStyle="1" w:styleId="IFADparagraphno2ndlevel">
    <w:name w:val="IFAD paragraph no. 2nd level"/>
    <w:basedOn w:val="Normal"/>
    <w:rsid w:val="00305025"/>
    <w:pPr>
      <w:widowControl/>
      <w:suppressLineNumbers/>
      <w:tabs>
        <w:tab w:val="num" w:pos="807"/>
        <w:tab w:val="left" w:pos="1418"/>
      </w:tabs>
      <w:suppressAutoHyphens/>
      <w:autoSpaceDE/>
      <w:autoSpaceDN/>
      <w:adjustRightInd/>
      <w:ind w:left="807" w:hanging="567"/>
    </w:pPr>
    <w:rPr>
      <w:rFonts w:ascii="Arial" w:eastAsia="Times New Roman" w:hAnsi="Arial" w:cs="Arial"/>
      <w:sz w:val="20"/>
      <w:szCs w:val="20"/>
      <w:lang w:val="en-CA"/>
    </w:rPr>
  </w:style>
  <w:style w:type="paragraph" w:customStyle="1" w:styleId="Style10">
    <w:name w:val="Style 1"/>
    <w:basedOn w:val="Paragraph"/>
    <w:link w:val="Style1Char"/>
    <w:rsid w:val="00305025"/>
    <w:pPr>
      <w:tabs>
        <w:tab w:val="left" w:pos="567"/>
      </w:tabs>
      <w:ind w:left="11" w:hanging="11"/>
    </w:pPr>
    <w:rPr>
      <w:rFonts w:ascii="Arial" w:hAnsi="Arial" w:cs="Arial"/>
      <w:sz w:val="20"/>
    </w:rPr>
  </w:style>
  <w:style w:type="character" w:customStyle="1" w:styleId="Style1Char">
    <w:name w:val="Style 1 Char"/>
    <w:link w:val="Style10"/>
    <w:rsid w:val="00305025"/>
    <w:rPr>
      <w:rFonts w:ascii="Arial" w:eastAsia="Times New Roman" w:hAnsi="Arial" w:cs="Arial"/>
      <w:sz w:val="20"/>
      <w:szCs w:val="22"/>
      <w:lang w:eastAsia="zh-CN"/>
    </w:rPr>
  </w:style>
  <w:style w:type="paragraph" w:customStyle="1" w:styleId="StyleHeading3Before0ptAfter12pt">
    <w:name w:val="Style Heading 3 + Before:  0 pt After:  12 pt"/>
    <w:basedOn w:val="Heading3"/>
    <w:rsid w:val="00305025"/>
    <w:pPr>
      <w:keepNext/>
      <w:widowControl/>
      <w:suppressLineNumbers/>
      <w:suppressAutoHyphens/>
      <w:autoSpaceDE/>
      <w:autoSpaceDN/>
      <w:adjustRightInd/>
      <w:spacing w:after="240"/>
    </w:pPr>
    <w:rPr>
      <w:rFonts w:ascii="Arial" w:eastAsia="Times New Roman" w:hAnsi="Arial"/>
      <w:b/>
      <w:bCs/>
      <w:sz w:val="22"/>
      <w:szCs w:val="22"/>
    </w:rPr>
  </w:style>
  <w:style w:type="paragraph" w:customStyle="1" w:styleId="Paragraph0">
    <w:name w:val="* Paragraph"/>
    <w:aliases w:val="left-aligned1"/>
    <w:uiPriority w:val="99"/>
    <w:rsid w:val="00376F59"/>
    <w:pPr>
      <w:widowControl w:val="0"/>
      <w:autoSpaceDE w:val="0"/>
      <w:autoSpaceDN w:val="0"/>
      <w:adjustRightInd w:val="0"/>
      <w:spacing w:line="240" w:lineRule="atLeast"/>
    </w:pPr>
    <w:rPr>
      <w:rFonts w:ascii="Courier New" w:eastAsia="Times New Roman" w:hAnsi="Courier New" w:cs="Courier New"/>
    </w:rPr>
  </w:style>
  <w:style w:type="paragraph" w:customStyle="1" w:styleId="IFADparagraphnumbering">
    <w:name w:val="IFAD paragraph numbering"/>
    <w:basedOn w:val="Normal"/>
    <w:link w:val="IFADparagraphnumberingCharChar"/>
    <w:rsid w:val="00AB1938"/>
    <w:pPr>
      <w:widowControl/>
      <w:tabs>
        <w:tab w:val="num" w:pos="720"/>
        <w:tab w:val="left" w:pos="1134"/>
      </w:tabs>
      <w:suppressAutoHyphens/>
      <w:autoSpaceDE/>
      <w:autoSpaceDN/>
      <w:adjustRightInd/>
      <w:spacing w:after="120"/>
      <w:ind w:left="720" w:hanging="720"/>
    </w:pPr>
    <w:rPr>
      <w:rFonts w:ascii="Verdana" w:eastAsia="MS Mincho" w:hAnsi="Verdana"/>
      <w:kern w:val="2"/>
      <w:sz w:val="20"/>
      <w:szCs w:val="20"/>
      <w:lang w:val="en-CA"/>
    </w:rPr>
  </w:style>
  <w:style w:type="character" w:customStyle="1" w:styleId="IFADparagraphnumberingCharChar">
    <w:name w:val="IFAD paragraph numbering Char Char"/>
    <w:link w:val="IFADparagraphnumbering"/>
    <w:locked/>
    <w:rsid w:val="00AB1938"/>
    <w:rPr>
      <w:rFonts w:ascii="Verdana" w:eastAsia="MS Mincho" w:hAnsi="Verdana" w:cs="Times New Roman"/>
      <w:kern w:val="2"/>
      <w:sz w:val="20"/>
      <w:szCs w:val="20"/>
      <w:lang w:val="en-CA" w:eastAsia="zh-CN"/>
    </w:rPr>
  </w:style>
  <w:style w:type="paragraph" w:customStyle="1" w:styleId="LIBBulletedText">
    <w:name w:val="LIB Bulleted Text"/>
    <w:basedOn w:val="List"/>
    <w:link w:val="LIBBulletedTextCharChar"/>
    <w:rsid w:val="00AB1938"/>
    <w:pPr>
      <w:numPr>
        <w:numId w:val="48"/>
      </w:numPr>
      <w:spacing w:before="240"/>
      <w:jc w:val="both"/>
    </w:pPr>
    <w:rPr>
      <w:rFonts w:ascii="Calibri" w:hAnsi="Calibri"/>
      <w:szCs w:val="20"/>
      <w:lang w:val="en-GB"/>
    </w:rPr>
  </w:style>
  <w:style w:type="paragraph" w:customStyle="1" w:styleId="BulletedTextforlists">
    <w:name w:val="Bulleted Text (for lists)"/>
    <w:basedOn w:val="LIBBulletedText"/>
    <w:rsid w:val="00AB1938"/>
    <w:pPr>
      <w:numPr>
        <w:ilvl w:val="1"/>
      </w:numPr>
      <w:tabs>
        <w:tab w:val="clear" w:pos="1440"/>
      </w:tabs>
      <w:spacing w:before="60"/>
      <w:ind w:left="1882" w:hanging="720"/>
    </w:pPr>
  </w:style>
  <w:style w:type="character" w:customStyle="1" w:styleId="LIBBulletedTextCharChar">
    <w:name w:val="LIB Bulleted Text Char Char"/>
    <w:basedOn w:val="DefaultParagraphFont"/>
    <w:link w:val="LIBBulletedText"/>
    <w:rsid w:val="00AB1938"/>
    <w:rPr>
      <w:rFonts w:ascii="Calibri" w:eastAsia="Times New Roman" w:hAnsi="Calibri" w:cs="Times New Roman"/>
      <w:szCs w:val="20"/>
      <w:lang w:val="en-GB"/>
    </w:rPr>
  </w:style>
  <w:style w:type="paragraph" w:customStyle="1" w:styleId="TableParagraph">
    <w:name w:val="Table Paragraph"/>
    <w:basedOn w:val="Normal"/>
    <w:uiPriority w:val="1"/>
    <w:qFormat/>
    <w:rsid w:val="0018090F"/>
    <w:pPr>
      <w:adjustRightInd/>
    </w:pPr>
    <w:rPr>
      <w:rFonts w:eastAsia="Times New Roman"/>
      <w:sz w:val="22"/>
      <w:szCs w:val="22"/>
      <w:lang w:eastAsia="en-US" w:bidi="en-US"/>
    </w:rPr>
  </w:style>
  <w:style w:type="paragraph" w:customStyle="1" w:styleId="BDSHeading">
    <w:name w:val="BDS Heading"/>
    <w:basedOn w:val="Normal"/>
    <w:rsid w:val="00650262"/>
    <w:pPr>
      <w:widowControl/>
      <w:autoSpaceDE/>
      <w:autoSpaceDN/>
      <w:adjustRightInd/>
      <w:spacing w:before="120" w:after="120"/>
    </w:pPr>
    <w:rPr>
      <w:rFonts w:ascii="Calibri" w:eastAsia="Times New Roman" w:hAnsi="Calibri"/>
      <w:lang w:eastAsia="en-US"/>
    </w:rPr>
  </w:style>
  <w:style w:type="paragraph" w:customStyle="1" w:styleId="BSFBulletedSub1">
    <w:name w:val="BSF Bulleted Sub 1"/>
    <w:basedOn w:val="Normal"/>
    <w:rsid w:val="00650262"/>
    <w:pPr>
      <w:keepNext/>
      <w:widowControl/>
      <w:tabs>
        <w:tab w:val="left" w:pos="612"/>
      </w:tabs>
      <w:autoSpaceDE/>
      <w:autoSpaceDN/>
      <w:adjustRightInd/>
      <w:spacing w:before="60" w:after="60"/>
    </w:pPr>
    <w:rPr>
      <w:rFonts w:ascii="Calibri" w:eastAsia="Times New Roman" w:hAnsi="Calibri"/>
      <w:spacing w:val="-4"/>
      <w:szCs w:val="20"/>
      <w:lang w:val="en-GB" w:eastAsia="en-US"/>
    </w:rPr>
  </w:style>
  <w:style w:type="character" w:customStyle="1" w:styleId="a-size-large">
    <w:name w:val="a-size-large"/>
    <w:basedOn w:val="DefaultParagraphFont"/>
    <w:rsid w:val="00DB75A8"/>
  </w:style>
  <w:style w:type="character" w:customStyle="1" w:styleId="UnresolvedMention2">
    <w:name w:val="Unresolved Mention2"/>
    <w:basedOn w:val="DefaultParagraphFont"/>
    <w:uiPriority w:val="99"/>
    <w:semiHidden/>
    <w:unhideWhenUsed/>
    <w:rsid w:val="00072B6A"/>
    <w:rPr>
      <w:color w:val="605E5C"/>
      <w:shd w:val="clear" w:color="auto" w:fill="E1DFDD"/>
    </w:rPr>
  </w:style>
  <w:style w:type="paragraph" w:customStyle="1" w:styleId="HEADERSONE">
    <w:name w:val="HEADERS ONE"/>
    <w:basedOn w:val="Heading1"/>
    <w:rsid w:val="00A9739A"/>
    <w:pPr>
      <w:keepNext w:val="0"/>
      <w:keepLines w:val="0"/>
      <w:widowControl/>
      <w:autoSpaceDE/>
      <w:autoSpaceDN/>
      <w:adjustRightInd/>
      <w:spacing w:before="120" w:after="120"/>
      <w:jc w:val="center"/>
    </w:pPr>
    <w:rPr>
      <w:rFonts w:asciiTheme="minorHAnsi" w:eastAsia="Times New Roman" w:hAnsiTheme="minorHAnsi" w:cs="Times New Roman"/>
      <w:color w:val="auto"/>
      <w:kern w:val="28"/>
      <w:sz w:val="38"/>
      <w:szCs w:val="20"/>
      <w:lang w:val="en-GB" w:eastAsia="en-US"/>
    </w:rPr>
  </w:style>
  <w:style w:type="paragraph" w:customStyle="1" w:styleId="LIBBulletedTextBold">
    <w:name w:val="LIB Bulleted Text Bold"/>
    <w:basedOn w:val="LIBBulletedText"/>
    <w:link w:val="LIBBulletedTextBoldChar"/>
    <w:rsid w:val="00A9739A"/>
    <w:pPr>
      <w:numPr>
        <w:numId w:val="0"/>
      </w:numPr>
      <w:tabs>
        <w:tab w:val="num" w:pos="720"/>
      </w:tabs>
    </w:pPr>
    <w:rPr>
      <w:rFonts w:asciiTheme="minorHAnsi" w:hAnsiTheme="minorHAnsi"/>
      <w:b/>
      <w:bCs/>
    </w:rPr>
  </w:style>
  <w:style w:type="character" w:customStyle="1" w:styleId="LIBBulletedTextBoldChar">
    <w:name w:val="LIB Bulleted Text Bold Char"/>
    <w:link w:val="LIBBulletedTextBold"/>
    <w:rsid w:val="00A9739A"/>
    <w:rPr>
      <w:rFonts w:eastAsia="Times New Roman" w:cs="Times New Roman"/>
      <w:b/>
      <w:bCs/>
      <w:szCs w:val="20"/>
      <w:lang w:val="en-GB"/>
    </w:rPr>
  </w:style>
  <w:style w:type="paragraph" w:customStyle="1" w:styleId="BDSDefault">
    <w:name w:val="BDS Default"/>
    <w:basedOn w:val="Normal"/>
    <w:link w:val="BDSDefaultChar"/>
    <w:rsid w:val="00A9739A"/>
    <w:pPr>
      <w:widowControl/>
      <w:autoSpaceDE/>
      <w:autoSpaceDN/>
      <w:adjustRightInd/>
      <w:spacing w:before="120" w:after="120"/>
      <w:jc w:val="both"/>
    </w:pPr>
    <w:rPr>
      <w:rFonts w:asciiTheme="minorHAnsi" w:eastAsia="Times New Roman" w:hAnsiTheme="minorHAnsi"/>
      <w:lang w:eastAsia="en-US"/>
    </w:rPr>
  </w:style>
  <w:style w:type="character" w:customStyle="1" w:styleId="BDSDefaultChar">
    <w:name w:val="BDS Default Char"/>
    <w:basedOn w:val="DefaultParagraphFont"/>
    <w:link w:val="BDSDefault"/>
    <w:rsid w:val="00A9739A"/>
    <w:rPr>
      <w:rFonts w:eastAsia="Times New Roman" w:cs="Times New Roman"/>
    </w:rPr>
  </w:style>
  <w:style w:type="paragraph" w:customStyle="1" w:styleId="ColumnRightSub2NoBullet">
    <w:name w:val="Column Right Sub 2 No Bullet"/>
    <w:basedOn w:val="Normal"/>
    <w:rsid w:val="00A9739A"/>
    <w:pPr>
      <w:keepNext/>
      <w:widowControl/>
      <w:tabs>
        <w:tab w:val="left" w:pos="612"/>
      </w:tabs>
      <w:autoSpaceDE/>
      <w:autoSpaceDN/>
      <w:adjustRightInd/>
      <w:spacing w:before="60" w:after="60"/>
      <w:ind w:left="1080"/>
      <w:jc w:val="both"/>
    </w:pPr>
    <w:rPr>
      <w:rFonts w:asciiTheme="minorHAnsi" w:eastAsia="Times New Roman" w:hAnsiTheme="minorHAnsi"/>
      <w:spacing w:val="-4"/>
      <w:szCs w:val="20"/>
      <w:lang w:val="en-GB" w:eastAsia="en-US"/>
    </w:rPr>
  </w:style>
  <w:style w:type="paragraph" w:styleId="TOCHeading">
    <w:name w:val="TOC Heading"/>
    <w:basedOn w:val="Heading1"/>
    <w:next w:val="Normal"/>
    <w:uiPriority w:val="39"/>
    <w:unhideWhenUsed/>
    <w:qFormat/>
    <w:rsid w:val="00A9739A"/>
    <w:pPr>
      <w:widowControl/>
      <w:autoSpaceDE/>
      <w:autoSpaceDN/>
      <w:adjustRightInd/>
      <w:spacing w:line="276" w:lineRule="auto"/>
      <w:outlineLvl w:val="9"/>
    </w:pPr>
    <w:rPr>
      <w:color w:val="365F91" w:themeColor="accent1" w:themeShade="BF"/>
      <w:sz w:val="28"/>
      <w:szCs w:val="28"/>
      <w:lang w:eastAsia="en-US"/>
    </w:rPr>
  </w:style>
  <w:style w:type="paragraph" w:customStyle="1" w:styleId="HEADERSTWO">
    <w:name w:val="HEADERS TWO"/>
    <w:basedOn w:val="Normal"/>
    <w:rsid w:val="001F7DBE"/>
    <w:pPr>
      <w:widowControl/>
      <w:autoSpaceDE/>
      <w:autoSpaceDN/>
      <w:adjustRightInd/>
      <w:spacing w:before="120" w:after="120"/>
      <w:jc w:val="center"/>
      <w:outlineLvl w:val="0"/>
    </w:pPr>
    <w:rPr>
      <w:rFonts w:eastAsia="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4926">
      <w:bodyDiv w:val="1"/>
      <w:marLeft w:val="0"/>
      <w:marRight w:val="0"/>
      <w:marTop w:val="0"/>
      <w:marBottom w:val="0"/>
      <w:divBdr>
        <w:top w:val="none" w:sz="0" w:space="0" w:color="auto"/>
        <w:left w:val="none" w:sz="0" w:space="0" w:color="auto"/>
        <w:bottom w:val="none" w:sz="0" w:space="0" w:color="auto"/>
        <w:right w:val="none" w:sz="0" w:space="0" w:color="auto"/>
      </w:divBdr>
    </w:div>
    <w:div w:id="374159281">
      <w:bodyDiv w:val="1"/>
      <w:marLeft w:val="0"/>
      <w:marRight w:val="0"/>
      <w:marTop w:val="0"/>
      <w:marBottom w:val="0"/>
      <w:divBdr>
        <w:top w:val="none" w:sz="0" w:space="0" w:color="auto"/>
        <w:left w:val="none" w:sz="0" w:space="0" w:color="auto"/>
        <w:bottom w:val="none" w:sz="0" w:space="0" w:color="auto"/>
        <w:right w:val="none" w:sz="0" w:space="0" w:color="auto"/>
      </w:divBdr>
    </w:div>
    <w:div w:id="391347055">
      <w:bodyDiv w:val="1"/>
      <w:marLeft w:val="0"/>
      <w:marRight w:val="0"/>
      <w:marTop w:val="0"/>
      <w:marBottom w:val="0"/>
      <w:divBdr>
        <w:top w:val="none" w:sz="0" w:space="0" w:color="auto"/>
        <w:left w:val="none" w:sz="0" w:space="0" w:color="auto"/>
        <w:bottom w:val="none" w:sz="0" w:space="0" w:color="auto"/>
        <w:right w:val="none" w:sz="0" w:space="0" w:color="auto"/>
      </w:divBdr>
    </w:div>
    <w:div w:id="555163585">
      <w:bodyDiv w:val="1"/>
      <w:marLeft w:val="0"/>
      <w:marRight w:val="0"/>
      <w:marTop w:val="0"/>
      <w:marBottom w:val="0"/>
      <w:divBdr>
        <w:top w:val="none" w:sz="0" w:space="0" w:color="auto"/>
        <w:left w:val="none" w:sz="0" w:space="0" w:color="auto"/>
        <w:bottom w:val="none" w:sz="0" w:space="0" w:color="auto"/>
        <w:right w:val="none" w:sz="0" w:space="0" w:color="auto"/>
      </w:divBdr>
    </w:div>
    <w:div w:id="677855760">
      <w:bodyDiv w:val="1"/>
      <w:marLeft w:val="0"/>
      <w:marRight w:val="0"/>
      <w:marTop w:val="0"/>
      <w:marBottom w:val="0"/>
      <w:divBdr>
        <w:top w:val="none" w:sz="0" w:space="0" w:color="auto"/>
        <w:left w:val="none" w:sz="0" w:space="0" w:color="auto"/>
        <w:bottom w:val="none" w:sz="0" w:space="0" w:color="auto"/>
        <w:right w:val="none" w:sz="0" w:space="0" w:color="auto"/>
      </w:divBdr>
    </w:div>
    <w:div w:id="703486810">
      <w:bodyDiv w:val="1"/>
      <w:marLeft w:val="0"/>
      <w:marRight w:val="0"/>
      <w:marTop w:val="0"/>
      <w:marBottom w:val="0"/>
      <w:divBdr>
        <w:top w:val="none" w:sz="0" w:space="0" w:color="auto"/>
        <w:left w:val="none" w:sz="0" w:space="0" w:color="auto"/>
        <w:bottom w:val="none" w:sz="0" w:space="0" w:color="auto"/>
        <w:right w:val="none" w:sz="0" w:space="0" w:color="auto"/>
      </w:divBdr>
    </w:div>
    <w:div w:id="817956829">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393506927">
      <w:bodyDiv w:val="1"/>
      <w:marLeft w:val="0"/>
      <w:marRight w:val="0"/>
      <w:marTop w:val="0"/>
      <w:marBottom w:val="0"/>
      <w:divBdr>
        <w:top w:val="none" w:sz="0" w:space="0" w:color="auto"/>
        <w:left w:val="none" w:sz="0" w:space="0" w:color="auto"/>
        <w:bottom w:val="none" w:sz="0" w:space="0" w:color="auto"/>
        <w:right w:val="none" w:sz="0" w:space="0" w:color="auto"/>
      </w:divBdr>
    </w:div>
    <w:div w:id="1547256767">
      <w:bodyDiv w:val="1"/>
      <w:marLeft w:val="0"/>
      <w:marRight w:val="0"/>
      <w:marTop w:val="0"/>
      <w:marBottom w:val="0"/>
      <w:divBdr>
        <w:top w:val="none" w:sz="0" w:space="0" w:color="auto"/>
        <w:left w:val="none" w:sz="0" w:space="0" w:color="auto"/>
        <w:bottom w:val="none" w:sz="0" w:space="0" w:color="auto"/>
        <w:right w:val="none" w:sz="0" w:space="0" w:color="auto"/>
      </w:divBdr>
    </w:div>
    <w:div w:id="1575509863">
      <w:bodyDiv w:val="1"/>
      <w:marLeft w:val="0"/>
      <w:marRight w:val="0"/>
      <w:marTop w:val="0"/>
      <w:marBottom w:val="0"/>
      <w:divBdr>
        <w:top w:val="none" w:sz="0" w:space="0" w:color="auto"/>
        <w:left w:val="none" w:sz="0" w:space="0" w:color="auto"/>
        <w:bottom w:val="none" w:sz="0" w:space="0" w:color="auto"/>
        <w:right w:val="none" w:sz="0" w:space="0" w:color="auto"/>
      </w:divBdr>
    </w:div>
    <w:div w:id="1612278582">
      <w:bodyDiv w:val="1"/>
      <w:marLeft w:val="0"/>
      <w:marRight w:val="0"/>
      <w:marTop w:val="0"/>
      <w:marBottom w:val="0"/>
      <w:divBdr>
        <w:top w:val="none" w:sz="0" w:space="0" w:color="auto"/>
        <w:left w:val="none" w:sz="0" w:space="0" w:color="auto"/>
        <w:bottom w:val="none" w:sz="0" w:space="0" w:color="auto"/>
        <w:right w:val="none" w:sz="0" w:space="0" w:color="auto"/>
      </w:divBdr>
    </w:div>
    <w:div w:id="1624193945">
      <w:bodyDiv w:val="1"/>
      <w:marLeft w:val="0"/>
      <w:marRight w:val="0"/>
      <w:marTop w:val="0"/>
      <w:marBottom w:val="0"/>
      <w:divBdr>
        <w:top w:val="none" w:sz="0" w:space="0" w:color="auto"/>
        <w:left w:val="none" w:sz="0" w:space="0" w:color="auto"/>
        <w:bottom w:val="none" w:sz="0" w:space="0" w:color="auto"/>
        <w:right w:val="none" w:sz="0" w:space="0" w:color="auto"/>
      </w:divBdr>
    </w:div>
    <w:div w:id="1629312628">
      <w:bodyDiv w:val="1"/>
      <w:marLeft w:val="0"/>
      <w:marRight w:val="0"/>
      <w:marTop w:val="0"/>
      <w:marBottom w:val="0"/>
      <w:divBdr>
        <w:top w:val="none" w:sz="0" w:space="0" w:color="auto"/>
        <w:left w:val="none" w:sz="0" w:space="0" w:color="auto"/>
        <w:bottom w:val="none" w:sz="0" w:space="0" w:color="auto"/>
        <w:right w:val="none" w:sz="0" w:space="0" w:color="auto"/>
      </w:divBdr>
    </w:div>
    <w:div w:id="1741901570">
      <w:bodyDiv w:val="1"/>
      <w:marLeft w:val="0"/>
      <w:marRight w:val="0"/>
      <w:marTop w:val="0"/>
      <w:marBottom w:val="0"/>
      <w:divBdr>
        <w:top w:val="none" w:sz="0" w:space="0" w:color="auto"/>
        <w:left w:val="none" w:sz="0" w:space="0" w:color="auto"/>
        <w:bottom w:val="none" w:sz="0" w:space="0" w:color="auto"/>
        <w:right w:val="none" w:sz="0" w:space="0" w:color="auto"/>
      </w:divBdr>
    </w:div>
    <w:div w:id="1874806680">
      <w:bodyDiv w:val="1"/>
      <w:marLeft w:val="0"/>
      <w:marRight w:val="0"/>
      <w:marTop w:val="0"/>
      <w:marBottom w:val="0"/>
      <w:divBdr>
        <w:top w:val="none" w:sz="0" w:space="0" w:color="auto"/>
        <w:left w:val="none" w:sz="0" w:space="0" w:color="auto"/>
        <w:bottom w:val="none" w:sz="0" w:space="0" w:color="auto"/>
        <w:right w:val="none" w:sz="0" w:space="0" w:color="auto"/>
      </w:divBdr>
    </w:div>
    <w:div w:id="1920289738">
      <w:bodyDiv w:val="1"/>
      <w:marLeft w:val="0"/>
      <w:marRight w:val="0"/>
      <w:marTop w:val="0"/>
      <w:marBottom w:val="0"/>
      <w:divBdr>
        <w:top w:val="none" w:sz="0" w:space="0" w:color="auto"/>
        <w:left w:val="none" w:sz="0" w:space="0" w:color="auto"/>
        <w:bottom w:val="none" w:sz="0" w:space="0" w:color="auto"/>
        <w:right w:val="none" w:sz="0" w:space="0" w:color="auto"/>
      </w:divBdr>
    </w:div>
    <w:div w:id="1964074904">
      <w:bodyDiv w:val="1"/>
      <w:marLeft w:val="0"/>
      <w:marRight w:val="0"/>
      <w:marTop w:val="0"/>
      <w:marBottom w:val="0"/>
      <w:divBdr>
        <w:top w:val="none" w:sz="0" w:space="0" w:color="auto"/>
        <w:left w:val="none" w:sz="0" w:space="0" w:color="auto"/>
        <w:bottom w:val="none" w:sz="0" w:space="0" w:color="auto"/>
        <w:right w:val="none" w:sz="0" w:space="0" w:color="auto"/>
      </w:divBdr>
    </w:div>
    <w:div w:id="204454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efakenya.com" TargetMode="External"/><Relationship Id="rId18" Type="http://schemas.openxmlformats.org/officeDocument/2006/relationships/hyperlink" Target="https://drive.google.com/drive/u/1/folders/1JtwaNyrzTx_xbGwLzd-7jIb5UpQwGa7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efaonlus.it/" TargetMode="External"/><Relationship Id="rId17" Type="http://schemas.openxmlformats.org/officeDocument/2006/relationships/hyperlink" Target="mailto:procurement@cefakeny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cefakeny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rive.google.com/drive/u/1/folders/1rqTnrY8JcARkxhORJuxorJ7XwsC83G-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rive.google.com/drive/u/1/folders/1fnUHT6AoGpD57XRLMfzDFGYohkdNgL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A1279-57FD-47DE-B04A-F05DC88C45D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BA9111E-AE66-45DF-993B-BB9B76BF2A21}">
  <ds:schemaRefs>
    <ds:schemaRef ds:uri="http://schemas.microsoft.com/sharepoint/v3/contenttype/forms"/>
  </ds:schemaRefs>
</ds:datastoreItem>
</file>

<file path=customXml/itemProps3.xml><?xml version="1.0" encoding="utf-8"?>
<ds:datastoreItem xmlns:ds="http://schemas.openxmlformats.org/officeDocument/2006/customXml" ds:itemID="{D02D5058-673D-4FA9-B3FD-CDD94B793440}">
  <ds:schemaRefs>
    <ds:schemaRef ds:uri="http://schemas.openxmlformats.org/officeDocument/2006/bibliography"/>
  </ds:schemaRefs>
</ds:datastoreItem>
</file>

<file path=customXml/itemProps4.xml><?xml version="1.0" encoding="utf-8"?>
<ds:datastoreItem xmlns:ds="http://schemas.openxmlformats.org/officeDocument/2006/customXml" ds:itemID="{580DA897-AB79-4503-A5E4-0AD20B06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26</Pages>
  <Words>6128</Words>
  <Characters>34933</Characters>
  <Application>Microsoft Office Word</Application>
  <DocSecurity>0</DocSecurity>
  <Lines>291</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Data Quality Review RCQ</vt:lpstr>
      <vt:lpstr>Data Quality Review RCQ</vt:lpstr>
    </vt:vector>
  </TitlesOfParts>
  <Company>IFAD</Company>
  <LinksUpToDate>false</LinksUpToDate>
  <CharactersWithSpaces>40980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Review RCQ</dc:title>
  <dc:subject/>
  <dc:creator>Franklin Ibemessie</dc:creator>
  <cp:keywords/>
  <dc:description/>
  <cp:lastModifiedBy>Peterson</cp:lastModifiedBy>
  <cp:revision>7</cp:revision>
  <cp:lastPrinted>2021-03-31T10:38:00Z</cp:lastPrinted>
  <dcterms:created xsi:type="dcterms:W3CDTF">2026-02-19T05:21:00Z</dcterms:created>
  <dcterms:modified xsi:type="dcterms:W3CDTF">2026-03-08T10:08:00Z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_dlc_DocIdItemGuid">
    <vt:lpwstr>c9dc11ca-a1ea-42b5-9761-01db673acdbe</vt:lpwstr>
  </property>
  <property fmtid="{D5CDD505-2E9C-101B-9397-08002B2CF9AE}" pid="4" name="UNDER LEG REVIEW">
    <vt:bool>true</vt:bool>
  </property>
</Properties>
</file>